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D31" w:rsidRPr="00C45A86" w:rsidRDefault="00B01D31" w:rsidP="00C45A86">
      <w:pPr>
        <w:spacing w:after="0" w:line="240" w:lineRule="auto"/>
        <w:jc w:val="both"/>
        <w:rPr>
          <w:rFonts w:ascii="Georgia" w:eastAsia="Times New Roman" w:hAnsi="Georgia" w:cs="Times New Roman"/>
          <w:sz w:val="24"/>
          <w:szCs w:val="24"/>
        </w:rPr>
      </w:pPr>
    </w:p>
    <w:p w:rsidR="005000A3" w:rsidRPr="00C45A86" w:rsidRDefault="00B01D31" w:rsidP="00C45A86">
      <w:pPr>
        <w:shd w:val="clear" w:color="auto" w:fill="FFFFFF"/>
        <w:spacing w:after="0" w:line="365" w:lineRule="exact"/>
        <w:ind w:right="1229"/>
        <w:jc w:val="both"/>
        <w:rPr>
          <w:rFonts w:ascii="Georgia" w:eastAsia="Times New Roman" w:hAnsi="Georgia" w:cs="Times New Roman"/>
          <w:b/>
          <w:color w:val="000000"/>
          <w:spacing w:val="-20"/>
          <w:sz w:val="24"/>
          <w:szCs w:val="24"/>
          <w:lang w:val="en-US"/>
        </w:rPr>
      </w:pPr>
      <w:r w:rsidRPr="00C45A86">
        <w:rPr>
          <w:rFonts w:ascii="Georgia" w:eastAsia="Times New Roman" w:hAnsi="Georgia" w:cs="Times New Roman"/>
          <w:b/>
          <w:color w:val="000000"/>
          <w:spacing w:val="-20"/>
          <w:sz w:val="24"/>
          <w:szCs w:val="24"/>
          <w:lang w:val="sq-AL"/>
        </w:rPr>
        <w:t>SHFQ “MILTO GURRA” - FSH. STRELLC</w:t>
      </w:r>
      <w:r w:rsidRPr="00C45A86">
        <w:rPr>
          <w:rFonts w:ascii="Georgia" w:eastAsia="Times New Roman" w:hAnsi="Georgia" w:cs="Times New Roman"/>
          <w:b/>
          <w:color w:val="000000"/>
          <w:spacing w:val="-20"/>
          <w:sz w:val="24"/>
          <w:szCs w:val="24"/>
          <w:lang w:val="en-US"/>
        </w:rPr>
        <w:t xml:space="preserve">Ë, </w:t>
      </w:r>
      <w:r w:rsidR="00694C01" w:rsidRPr="00C45A86">
        <w:rPr>
          <w:rFonts w:ascii="Georgia" w:eastAsia="Times New Roman" w:hAnsi="Georgia" w:cs="Times New Roman"/>
          <w:b/>
          <w:color w:val="000000"/>
          <w:spacing w:val="-20"/>
          <w:sz w:val="24"/>
          <w:szCs w:val="24"/>
          <w:lang w:val="en-US"/>
        </w:rPr>
        <w:t xml:space="preserve"> KOMUNA E </w:t>
      </w:r>
      <w:r w:rsidRPr="00C45A86">
        <w:rPr>
          <w:rFonts w:ascii="Georgia" w:eastAsia="Times New Roman" w:hAnsi="Georgia" w:cs="Times New Roman"/>
          <w:b/>
          <w:color w:val="000000"/>
          <w:spacing w:val="-20"/>
          <w:sz w:val="24"/>
          <w:szCs w:val="24"/>
          <w:lang w:val="en-US"/>
        </w:rPr>
        <w:t>KËRÇOVË</w:t>
      </w:r>
      <w:r w:rsidR="00694C01" w:rsidRPr="00C45A86">
        <w:rPr>
          <w:rFonts w:ascii="Georgia" w:eastAsia="Times New Roman" w:hAnsi="Georgia" w:cs="Times New Roman"/>
          <w:b/>
          <w:color w:val="000000"/>
          <w:spacing w:val="-20"/>
          <w:sz w:val="24"/>
          <w:szCs w:val="24"/>
          <w:lang w:val="en-US"/>
        </w:rPr>
        <w:t>S</w:t>
      </w:r>
    </w:p>
    <w:p w:rsidR="00145F0D" w:rsidRPr="00C45A86" w:rsidRDefault="00145F0D" w:rsidP="00C45A86">
      <w:pPr>
        <w:shd w:val="clear" w:color="auto" w:fill="FFFFFF"/>
        <w:spacing w:after="0" w:line="365" w:lineRule="exact"/>
        <w:ind w:right="1229"/>
        <w:jc w:val="both"/>
        <w:rPr>
          <w:rFonts w:ascii="Georgia" w:eastAsia="Times New Roman" w:hAnsi="Georgia" w:cs="Times New Roman"/>
          <w:b/>
          <w:color w:val="000000"/>
          <w:spacing w:val="-20"/>
          <w:sz w:val="24"/>
          <w:szCs w:val="24"/>
          <w:lang w:val="en-US"/>
        </w:rPr>
      </w:pPr>
    </w:p>
    <w:p w:rsidR="005000A3" w:rsidRPr="00C45A86" w:rsidRDefault="005000A3" w:rsidP="008A20B0">
      <w:pPr>
        <w:pStyle w:val="NormalWeb"/>
        <w:jc w:val="center"/>
        <w:rPr>
          <w:rFonts w:ascii="Georgia" w:hAnsi="Georgia"/>
          <w:b/>
          <w:i/>
          <w:color w:val="000000"/>
          <w:spacing w:val="-16"/>
          <w:lang w:val="sq-AL"/>
        </w:rPr>
      </w:pPr>
      <w:r w:rsidRPr="00C45A86">
        <w:rPr>
          <w:rFonts w:ascii="Georgia" w:hAnsi="Georgia"/>
          <w:noProof/>
        </w:rPr>
        <w:drawing>
          <wp:inline distT="0" distB="0" distL="0" distR="0" wp14:anchorId="4C4D4203" wp14:editId="4E56F145">
            <wp:extent cx="2809875" cy="2752725"/>
            <wp:effectExtent l="0" t="0" r="9525" b="9525"/>
            <wp:docPr id="2" name="Picture 2" descr="C:\Users\PC\Downloads\1000112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ownloads\100011297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9875" cy="2752725"/>
                    </a:xfrm>
                    <a:prstGeom prst="rect">
                      <a:avLst/>
                    </a:prstGeom>
                    <a:noFill/>
                    <a:ln>
                      <a:noFill/>
                    </a:ln>
                  </pic:spPr>
                </pic:pic>
              </a:graphicData>
            </a:graphic>
          </wp:inline>
        </w:drawing>
      </w:r>
    </w:p>
    <w:p w:rsidR="00A31B9E" w:rsidRPr="00C45A86" w:rsidRDefault="00A31B9E" w:rsidP="00C45A86">
      <w:pPr>
        <w:pStyle w:val="NormalWeb"/>
        <w:jc w:val="both"/>
        <w:rPr>
          <w:rFonts w:ascii="Georgia" w:hAnsi="Georgia"/>
          <w:b/>
          <w:i/>
          <w:color w:val="000000"/>
          <w:spacing w:val="-16"/>
          <w:lang w:val="sq-AL"/>
        </w:rPr>
      </w:pPr>
    </w:p>
    <w:p w:rsidR="00B01D31" w:rsidRPr="00C45A86" w:rsidRDefault="00B01D31" w:rsidP="00C45A86">
      <w:pPr>
        <w:pStyle w:val="NormalWeb"/>
        <w:jc w:val="both"/>
        <w:rPr>
          <w:rFonts w:ascii="Georgia" w:hAnsi="Georgia"/>
        </w:rPr>
      </w:pPr>
      <w:r w:rsidRPr="00C45A86">
        <w:rPr>
          <w:rFonts w:ascii="Georgia" w:hAnsi="Georgia"/>
          <w:b/>
          <w:i/>
          <w:color w:val="000000"/>
          <w:spacing w:val="-16"/>
          <w:lang w:val="sq-AL"/>
        </w:rPr>
        <w:t>PROGRAMI VJETOR</w:t>
      </w:r>
      <w:r w:rsidR="00A31B9E" w:rsidRPr="00C45A86">
        <w:rPr>
          <w:rFonts w:ascii="Georgia" w:hAnsi="Georgia"/>
          <w:b/>
          <w:i/>
          <w:color w:val="000000"/>
          <w:spacing w:val="-16"/>
          <w:lang w:val="sq-AL"/>
        </w:rPr>
        <w:t xml:space="preserve">   </w:t>
      </w:r>
      <w:r w:rsidRPr="00C45A86">
        <w:rPr>
          <w:rFonts w:ascii="Georgia" w:hAnsi="Georgia"/>
          <w:b/>
          <w:color w:val="000000"/>
          <w:spacing w:val="-17"/>
          <w:lang w:val="sq-AL"/>
        </w:rPr>
        <w:t>PËR PUNËN EDUKATIVO - ARSIMORE</w:t>
      </w:r>
    </w:p>
    <w:p w:rsidR="00B01D31" w:rsidRPr="00C45A86" w:rsidRDefault="00B01D31" w:rsidP="00C45A86">
      <w:pPr>
        <w:shd w:val="clear" w:color="auto" w:fill="FFFFFF"/>
        <w:spacing w:before="806" w:after="0" w:line="749" w:lineRule="exact"/>
        <w:jc w:val="both"/>
        <w:rPr>
          <w:rFonts w:ascii="Georgia" w:eastAsia="Times New Roman" w:hAnsi="Georgia" w:cs="Times New Roman"/>
          <w:b/>
          <w:color w:val="000000"/>
          <w:spacing w:val="-10"/>
          <w:sz w:val="24"/>
          <w:szCs w:val="24"/>
          <w:lang w:val="sq-AL"/>
        </w:rPr>
      </w:pPr>
      <w:r w:rsidRPr="00C45A86">
        <w:rPr>
          <w:rFonts w:ascii="Georgia" w:eastAsia="Times New Roman" w:hAnsi="Georgia" w:cs="Times New Roman"/>
          <w:b/>
          <w:color w:val="000000"/>
          <w:spacing w:val="-17"/>
          <w:sz w:val="24"/>
          <w:szCs w:val="24"/>
          <w:lang w:val="sq-AL"/>
        </w:rPr>
        <w:t xml:space="preserve"> TË SHKOLLËS </w:t>
      </w:r>
      <w:r w:rsidRPr="00C45A86">
        <w:rPr>
          <w:rFonts w:ascii="Georgia" w:eastAsia="Times New Roman" w:hAnsi="Georgia" w:cs="Times New Roman"/>
          <w:b/>
          <w:color w:val="000000"/>
          <w:spacing w:val="-10"/>
          <w:sz w:val="24"/>
          <w:szCs w:val="24"/>
          <w:lang w:val="sq-AL"/>
        </w:rPr>
        <w:t xml:space="preserve">FILLORE </w:t>
      </w:r>
      <w:r w:rsidR="00BD11C7" w:rsidRPr="00C45A86">
        <w:rPr>
          <w:rFonts w:ascii="Georgia" w:eastAsia="Times New Roman" w:hAnsi="Georgia" w:cs="Times New Roman"/>
          <w:b/>
          <w:color w:val="000000"/>
          <w:spacing w:val="-10"/>
          <w:sz w:val="24"/>
          <w:szCs w:val="24"/>
          <w:lang w:val="sq-AL"/>
        </w:rPr>
        <w:t>QË</w:t>
      </w:r>
      <w:r w:rsidR="00694C01" w:rsidRPr="00C45A86">
        <w:rPr>
          <w:rFonts w:ascii="Georgia" w:eastAsia="Times New Roman" w:hAnsi="Georgia" w:cs="Times New Roman"/>
          <w:b/>
          <w:color w:val="000000"/>
          <w:spacing w:val="-10"/>
          <w:sz w:val="24"/>
          <w:szCs w:val="24"/>
          <w:lang w:val="sq-AL"/>
        </w:rPr>
        <w:t xml:space="preserve">NDRORE </w:t>
      </w:r>
      <w:r w:rsidRPr="00C45A86">
        <w:rPr>
          <w:rFonts w:ascii="Georgia" w:eastAsia="Times New Roman" w:hAnsi="Georgia" w:cs="Times New Roman"/>
          <w:b/>
          <w:color w:val="000000"/>
          <w:spacing w:val="-10"/>
          <w:sz w:val="24"/>
          <w:szCs w:val="24"/>
          <w:lang w:val="sq-AL"/>
        </w:rPr>
        <w:t>“</w:t>
      </w:r>
      <w:r w:rsidRPr="00C45A86">
        <w:rPr>
          <w:rFonts w:ascii="Georgia" w:eastAsia="Times New Roman" w:hAnsi="Georgia" w:cs="Times New Roman"/>
          <w:b/>
          <w:color w:val="000000"/>
          <w:spacing w:val="-20"/>
          <w:sz w:val="24"/>
          <w:szCs w:val="24"/>
          <w:lang w:val="sq-AL"/>
        </w:rPr>
        <w:t xml:space="preserve">MILTO GURRA”  </w:t>
      </w:r>
      <w:r w:rsidRPr="00C45A86">
        <w:rPr>
          <w:rFonts w:ascii="Georgia" w:eastAsia="Times New Roman" w:hAnsi="Georgia" w:cs="Times New Roman"/>
          <w:b/>
          <w:color w:val="000000"/>
          <w:spacing w:val="-10"/>
          <w:sz w:val="24"/>
          <w:szCs w:val="24"/>
          <w:lang w:val="sq-AL"/>
        </w:rPr>
        <w:t xml:space="preserve">PËR  VITIN </w:t>
      </w:r>
      <w:r w:rsidRPr="00C45A86">
        <w:rPr>
          <w:rFonts w:ascii="Georgia" w:eastAsia="Times New Roman" w:hAnsi="Georgia" w:cs="Times New Roman"/>
          <w:b/>
          <w:color w:val="000000"/>
          <w:spacing w:val="-9"/>
          <w:sz w:val="24"/>
          <w:szCs w:val="24"/>
          <w:lang w:val="sq-AL"/>
        </w:rPr>
        <w:t xml:space="preserve">SHKOLLOR  </w:t>
      </w:r>
      <w:r w:rsidR="00A92874" w:rsidRPr="00C45A86">
        <w:rPr>
          <w:rFonts w:ascii="Georgia" w:eastAsia="Times New Roman" w:hAnsi="Georgia" w:cs="Times New Roman"/>
          <w:b/>
          <w:color w:val="000000"/>
          <w:spacing w:val="-9"/>
          <w:sz w:val="24"/>
          <w:szCs w:val="24"/>
          <w:lang w:val="sq-AL"/>
        </w:rPr>
        <w:t>2024</w:t>
      </w:r>
      <w:r w:rsidRPr="00C45A86">
        <w:rPr>
          <w:rFonts w:ascii="Georgia" w:eastAsia="Times New Roman" w:hAnsi="Georgia" w:cs="Times New Roman"/>
          <w:b/>
          <w:color w:val="000000"/>
          <w:spacing w:val="-9"/>
          <w:sz w:val="24"/>
          <w:szCs w:val="24"/>
          <w:lang w:val="sq-AL"/>
        </w:rPr>
        <w:t>/202</w:t>
      </w:r>
      <w:r w:rsidR="00A92874" w:rsidRPr="00C45A86">
        <w:rPr>
          <w:rFonts w:ascii="Georgia" w:eastAsia="Times New Roman" w:hAnsi="Georgia" w:cs="Times New Roman"/>
          <w:b/>
          <w:color w:val="000000"/>
          <w:spacing w:val="-9"/>
          <w:sz w:val="24"/>
          <w:szCs w:val="24"/>
          <w:lang w:val="sq-AL"/>
        </w:rPr>
        <w:t>5</w:t>
      </w:r>
    </w:p>
    <w:p w:rsidR="00B01D31" w:rsidRPr="00C45A86" w:rsidRDefault="005000A3" w:rsidP="00C45A86">
      <w:pPr>
        <w:shd w:val="clear" w:color="auto" w:fill="FFFFFF"/>
        <w:tabs>
          <w:tab w:val="left" w:pos="7543"/>
        </w:tabs>
        <w:spacing w:before="806" w:after="0" w:line="749" w:lineRule="exact"/>
        <w:jc w:val="both"/>
        <w:rPr>
          <w:rFonts w:ascii="Georgia" w:eastAsia="Times New Roman" w:hAnsi="Georgia" w:cs="Times New Roman"/>
          <w:b/>
          <w:color w:val="000000"/>
          <w:spacing w:val="-23"/>
          <w:sz w:val="24"/>
          <w:szCs w:val="24"/>
          <w:lang w:val="sq-AL"/>
        </w:rPr>
      </w:pPr>
      <w:r w:rsidRPr="00C45A86">
        <w:rPr>
          <w:rFonts w:ascii="Georgia" w:eastAsia="Times New Roman" w:hAnsi="Georgia" w:cs="Times New Roman"/>
          <w:b/>
          <w:color w:val="000000"/>
          <w:spacing w:val="-23"/>
          <w:sz w:val="24"/>
          <w:szCs w:val="24"/>
          <w:lang w:val="sq-AL"/>
        </w:rPr>
        <w:t xml:space="preserve">STRELLCË - KËRÇOVË,   </w:t>
      </w:r>
      <w:r w:rsidR="00A92874" w:rsidRPr="00C45A86">
        <w:rPr>
          <w:rFonts w:ascii="Georgia" w:eastAsia="Times New Roman" w:hAnsi="Georgia" w:cs="Times New Roman"/>
          <w:b/>
          <w:color w:val="000000"/>
          <w:spacing w:val="-23"/>
          <w:sz w:val="24"/>
          <w:szCs w:val="24"/>
          <w:lang w:val="sq-AL"/>
        </w:rPr>
        <w:t>2024</w:t>
      </w:r>
    </w:p>
    <w:p w:rsidR="00B01D31" w:rsidRPr="00C45A86" w:rsidRDefault="00B01D31" w:rsidP="00C45A86">
      <w:pPr>
        <w:spacing w:after="0" w:line="240" w:lineRule="auto"/>
        <w:jc w:val="both"/>
        <w:rPr>
          <w:rFonts w:ascii="Georgia" w:eastAsia="Times New Roman" w:hAnsi="Georgia" w:cs="Times New Roman"/>
          <w:sz w:val="24"/>
          <w:szCs w:val="24"/>
          <w:lang w:val="sq-AL"/>
        </w:rPr>
      </w:pPr>
    </w:p>
    <w:p w:rsidR="00B01D31" w:rsidRPr="00C45A86" w:rsidRDefault="00B01D31" w:rsidP="00C45A86">
      <w:pPr>
        <w:shd w:val="clear" w:color="auto" w:fill="FFFFFF"/>
        <w:spacing w:after="0" w:line="331" w:lineRule="exact"/>
        <w:ind w:right="1114"/>
        <w:jc w:val="both"/>
        <w:rPr>
          <w:rFonts w:ascii="Georgia" w:eastAsia="Times New Roman" w:hAnsi="Georgia" w:cs="Times New Roman"/>
          <w:sz w:val="24"/>
          <w:szCs w:val="24"/>
          <w:lang w:val="sq-AL"/>
        </w:rPr>
      </w:pPr>
    </w:p>
    <w:p w:rsidR="00B01D31" w:rsidRPr="00C45A86" w:rsidRDefault="00A92874" w:rsidP="00C45A86">
      <w:pPr>
        <w:spacing w:after="0" w:line="240" w:lineRule="auto"/>
        <w:jc w:val="both"/>
        <w:rPr>
          <w:rFonts w:ascii="Georgia" w:eastAsia="Calibri" w:hAnsi="Georgia" w:cs="Times New Roman"/>
          <w:b/>
          <w:sz w:val="24"/>
          <w:szCs w:val="24"/>
        </w:rPr>
      </w:pPr>
      <w:r w:rsidRPr="00C45A86">
        <w:rPr>
          <w:rFonts w:ascii="Georgia" w:eastAsia="Calibri" w:hAnsi="Georgia" w:cs="Times New Roman"/>
          <w:b/>
          <w:sz w:val="24"/>
          <w:szCs w:val="24"/>
          <w:lang w:val="sq-AL"/>
        </w:rPr>
        <w:t>Nr. prot:03-134</w:t>
      </w:r>
      <w:r w:rsidR="006D013C" w:rsidRPr="00C45A86">
        <w:rPr>
          <w:rFonts w:ascii="Georgia" w:eastAsia="Calibri" w:hAnsi="Georgia" w:cs="Times New Roman"/>
          <w:b/>
          <w:sz w:val="24"/>
          <w:szCs w:val="24"/>
          <w:lang w:val="sq-AL"/>
        </w:rPr>
        <w:t>/1</w:t>
      </w:r>
    </w:p>
    <w:p w:rsidR="00B01D31" w:rsidRPr="00C45A86" w:rsidRDefault="00B01D31" w:rsidP="00C45A86">
      <w:pPr>
        <w:spacing w:after="0" w:line="240" w:lineRule="auto"/>
        <w:jc w:val="both"/>
        <w:rPr>
          <w:rFonts w:ascii="Georgia" w:eastAsia="Calibri" w:hAnsi="Georgia" w:cs="Times New Roman"/>
          <w:b/>
          <w:sz w:val="24"/>
          <w:szCs w:val="24"/>
          <w:lang w:val="en-US"/>
        </w:rPr>
      </w:pPr>
      <w:r w:rsidRPr="00C45A86">
        <w:rPr>
          <w:rFonts w:ascii="Georgia" w:eastAsia="Calibri" w:hAnsi="Georgia" w:cs="Times New Roman"/>
          <w:b/>
          <w:sz w:val="24"/>
          <w:szCs w:val="24"/>
          <w:lang w:val="sq-AL"/>
        </w:rPr>
        <w:t>Data</w:t>
      </w:r>
      <w:r w:rsidRPr="00C45A86">
        <w:rPr>
          <w:rFonts w:ascii="Georgia" w:eastAsia="Calibri" w:hAnsi="Georgia" w:cs="Times New Roman"/>
          <w:b/>
          <w:sz w:val="24"/>
          <w:szCs w:val="24"/>
        </w:rPr>
        <w:t xml:space="preserve">: </w:t>
      </w:r>
      <w:r w:rsidR="00A92874" w:rsidRPr="00C45A86">
        <w:rPr>
          <w:rFonts w:ascii="Georgia" w:eastAsia="Calibri" w:hAnsi="Georgia" w:cs="Times New Roman"/>
          <w:b/>
          <w:sz w:val="24"/>
          <w:szCs w:val="24"/>
          <w:lang w:val="en-US"/>
        </w:rPr>
        <w:t>01</w:t>
      </w:r>
      <w:r w:rsidRPr="00C45A86">
        <w:rPr>
          <w:rFonts w:ascii="Georgia" w:eastAsia="Calibri" w:hAnsi="Georgia" w:cs="Times New Roman"/>
          <w:b/>
          <w:sz w:val="24"/>
          <w:szCs w:val="24"/>
        </w:rPr>
        <w:t>.08.20</w:t>
      </w:r>
      <w:r w:rsidR="00694C01" w:rsidRPr="00C45A86">
        <w:rPr>
          <w:rFonts w:ascii="Georgia" w:eastAsia="Calibri" w:hAnsi="Georgia" w:cs="Times New Roman"/>
          <w:b/>
          <w:sz w:val="24"/>
          <w:szCs w:val="24"/>
          <w:lang w:val="en-US"/>
        </w:rPr>
        <w:t>2</w:t>
      </w:r>
      <w:r w:rsidR="00A92874" w:rsidRPr="00C45A86">
        <w:rPr>
          <w:rFonts w:ascii="Georgia" w:eastAsia="Calibri" w:hAnsi="Georgia" w:cs="Times New Roman"/>
          <w:b/>
          <w:sz w:val="24"/>
          <w:szCs w:val="24"/>
          <w:lang w:val="en-US"/>
        </w:rPr>
        <w:t>4</w:t>
      </w:r>
    </w:p>
    <w:p w:rsidR="00B01D31" w:rsidRPr="00C45A86" w:rsidRDefault="00B01D31" w:rsidP="00C45A86">
      <w:pPr>
        <w:shd w:val="clear" w:color="auto" w:fill="FFFFFF"/>
        <w:spacing w:after="0" w:line="331" w:lineRule="exact"/>
        <w:ind w:right="1114"/>
        <w:jc w:val="both"/>
        <w:rPr>
          <w:rFonts w:ascii="Georgia" w:eastAsia="Times New Roman" w:hAnsi="Georgia" w:cs="Times New Roman"/>
          <w:sz w:val="24"/>
          <w:szCs w:val="24"/>
          <w:lang w:val="sq-AL"/>
        </w:rPr>
      </w:pPr>
    </w:p>
    <w:p w:rsidR="00B01D31" w:rsidRPr="00C45A86" w:rsidRDefault="00B01D31" w:rsidP="00C45A86">
      <w:pPr>
        <w:shd w:val="clear" w:color="auto" w:fill="FFFFFF"/>
        <w:spacing w:after="0" w:line="331" w:lineRule="exact"/>
        <w:ind w:right="1114"/>
        <w:jc w:val="both"/>
        <w:rPr>
          <w:rFonts w:ascii="Georgia" w:eastAsia="Times New Roman" w:hAnsi="Georgia" w:cs="Times New Roman"/>
          <w:sz w:val="24"/>
          <w:szCs w:val="24"/>
          <w:lang w:val="sq-AL"/>
        </w:rPr>
      </w:pPr>
    </w:p>
    <w:p w:rsidR="00B01D31" w:rsidRPr="00C45A86" w:rsidRDefault="00B01D31" w:rsidP="00C45A86">
      <w:pPr>
        <w:shd w:val="clear" w:color="auto" w:fill="FFFFFF"/>
        <w:spacing w:after="0" w:line="331" w:lineRule="exact"/>
        <w:ind w:right="1114"/>
        <w:jc w:val="both"/>
        <w:rPr>
          <w:rFonts w:ascii="Georgia" w:eastAsia="Times New Roman" w:hAnsi="Georgia" w:cs="Times New Roman"/>
          <w:sz w:val="24"/>
          <w:szCs w:val="24"/>
          <w:lang w:val="sq-AL"/>
        </w:rPr>
      </w:pPr>
    </w:p>
    <w:p w:rsidR="00B01D31" w:rsidRPr="00C45A86" w:rsidRDefault="00B01D31" w:rsidP="00C45A86">
      <w:pPr>
        <w:shd w:val="clear" w:color="auto" w:fill="FFFFFF"/>
        <w:spacing w:after="0" w:line="331" w:lineRule="exact"/>
        <w:ind w:right="1114"/>
        <w:jc w:val="both"/>
        <w:rPr>
          <w:rFonts w:ascii="Georgia" w:eastAsia="Times New Roman" w:hAnsi="Georgia" w:cs="Times New Roman"/>
          <w:sz w:val="24"/>
          <w:szCs w:val="24"/>
          <w:lang w:val="sq-AL"/>
        </w:rPr>
      </w:pPr>
    </w:p>
    <w:p w:rsidR="00B01D31" w:rsidRPr="00C45A86" w:rsidRDefault="00B01D31" w:rsidP="00C45A86">
      <w:pPr>
        <w:shd w:val="clear" w:color="auto" w:fill="FFFFFF"/>
        <w:spacing w:after="0" w:line="331" w:lineRule="exact"/>
        <w:ind w:right="1114"/>
        <w:jc w:val="both"/>
        <w:rPr>
          <w:rFonts w:ascii="Georgia" w:eastAsia="Times New Roman" w:hAnsi="Georgia" w:cs="Times New Roman"/>
          <w:sz w:val="24"/>
          <w:szCs w:val="24"/>
          <w:lang w:val="sq-AL"/>
        </w:rPr>
      </w:pPr>
    </w:p>
    <w:p w:rsidR="00B01D31" w:rsidRPr="00C45A86" w:rsidRDefault="00B01D31" w:rsidP="00C45A86">
      <w:pPr>
        <w:shd w:val="clear" w:color="auto" w:fill="FFFFFF"/>
        <w:spacing w:after="0" w:line="331" w:lineRule="exact"/>
        <w:ind w:right="1114"/>
        <w:jc w:val="both"/>
        <w:rPr>
          <w:rFonts w:ascii="Georgia" w:eastAsia="Times New Roman" w:hAnsi="Georgia" w:cs="Times New Roman"/>
          <w:sz w:val="24"/>
          <w:szCs w:val="24"/>
          <w:lang w:val="sq-AL"/>
        </w:rPr>
      </w:pPr>
    </w:p>
    <w:p w:rsidR="00B01D31" w:rsidRPr="00C45A86" w:rsidRDefault="00B01D31" w:rsidP="00C45A86">
      <w:pPr>
        <w:shd w:val="clear" w:color="auto" w:fill="FFFFFF"/>
        <w:spacing w:after="0" w:line="331" w:lineRule="exact"/>
        <w:ind w:right="1114"/>
        <w:jc w:val="both"/>
        <w:rPr>
          <w:rFonts w:ascii="Georgia" w:eastAsia="Times New Roman" w:hAnsi="Georgia" w:cs="Times New Roman"/>
          <w:color w:val="000000"/>
          <w:spacing w:val="-17"/>
          <w:sz w:val="24"/>
          <w:szCs w:val="24"/>
          <w:lang w:val="sq-AL"/>
        </w:rPr>
      </w:pPr>
    </w:p>
    <w:p w:rsidR="00B01D31" w:rsidRPr="00C45A86" w:rsidRDefault="00B01D31" w:rsidP="00C45A86">
      <w:pPr>
        <w:shd w:val="clear" w:color="auto" w:fill="FFFFFF"/>
        <w:spacing w:after="0" w:line="331" w:lineRule="exact"/>
        <w:ind w:right="1114"/>
        <w:jc w:val="both"/>
        <w:rPr>
          <w:rFonts w:ascii="Georgia" w:eastAsia="Times New Roman" w:hAnsi="Georgia" w:cs="Times New Roman"/>
          <w:color w:val="000000"/>
          <w:spacing w:val="-17"/>
          <w:sz w:val="24"/>
          <w:szCs w:val="24"/>
          <w:lang w:val="sq-AL"/>
        </w:rPr>
      </w:pPr>
    </w:p>
    <w:p w:rsidR="00B01D31" w:rsidRPr="00C45A86" w:rsidRDefault="00B01D31" w:rsidP="00C45A86">
      <w:pPr>
        <w:shd w:val="clear" w:color="auto" w:fill="FFFFFF"/>
        <w:spacing w:after="0" w:line="331" w:lineRule="exact"/>
        <w:ind w:right="1114"/>
        <w:jc w:val="both"/>
        <w:rPr>
          <w:rFonts w:ascii="Georgia" w:eastAsia="Times New Roman" w:hAnsi="Georgia" w:cs="Times New Roman"/>
          <w:sz w:val="24"/>
          <w:szCs w:val="24"/>
          <w:lang w:val="sq-AL"/>
        </w:rPr>
      </w:pPr>
      <w:r w:rsidRPr="00C45A86">
        <w:rPr>
          <w:rFonts w:ascii="Georgia" w:eastAsia="Times New Roman" w:hAnsi="Georgia" w:cs="Times New Roman"/>
          <w:color w:val="000000"/>
          <w:spacing w:val="-17"/>
          <w:sz w:val="24"/>
          <w:szCs w:val="24"/>
          <w:lang w:val="sq-AL"/>
        </w:rPr>
        <w:tab/>
        <w:t xml:space="preserve">Në bazë te ligjit për arsim fillor (Gazeta zyrtare e R. Maqedonisë së Veriut me </w:t>
      </w:r>
      <w:r w:rsidRPr="00C45A86">
        <w:rPr>
          <w:rFonts w:ascii="Georgia" w:eastAsia="Times New Roman" w:hAnsi="Georgia" w:cs="Times New Roman"/>
          <w:color w:val="000000"/>
          <w:spacing w:val="-16"/>
          <w:sz w:val="24"/>
          <w:szCs w:val="24"/>
          <w:lang w:val="sq-AL"/>
        </w:rPr>
        <w:t>nr.161/2019) SHFQ                     “</w:t>
      </w:r>
      <w:r w:rsidRPr="00C45A86">
        <w:rPr>
          <w:rFonts w:ascii="Georgia" w:eastAsia="Times New Roman" w:hAnsi="Georgia" w:cs="Times New Roman"/>
          <w:color w:val="000000"/>
          <w:spacing w:val="-20"/>
          <w:sz w:val="24"/>
          <w:szCs w:val="24"/>
          <w:lang w:val="sq-AL"/>
        </w:rPr>
        <w:t xml:space="preserve">MILTO GURRA” fsh.  Strellcë </w:t>
      </w:r>
      <w:r w:rsidRPr="00C45A86">
        <w:rPr>
          <w:rFonts w:ascii="Georgia" w:eastAsia="Times New Roman" w:hAnsi="Georgia" w:cs="Times New Roman"/>
          <w:color w:val="000000"/>
          <w:spacing w:val="-16"/>
          <w:sz w:val="24"/>
          <w:szCs w:val="24"/>
          <w:lang w:val="sq-AL"/>
        </w:rPr>
        <w:t xml:space="preserve">në mbledhjen e </w:t>
      </w:r>
      <w:r w:rsidRPr="00C45A86">
        <w:rPr>
          <w:rFonts w:ascii="Georgia" w:eastAsia="Times New Roman" w:hAnsi="Georgia" w:cs="Times New Roman"/>
          <w:color w:val="000000"/>
          <w:spacing w:val="-12"/>
          <w:sz w:val="24"/>
          <w:szCs w:val="24"/>
          <w:lang w:val="sq-AL"/>
        </w:rPr>
        <w:t xml:space="preserve">këshillit mbajtur </w:t>
      </w:r>
      <w:r w:rsidR="00694C01" w:rsidRPr="00C45A86">
        <w:rPr>
          <w:rFonts w:ascii="Georgia" w:eastAsia="Times New Roman" w:hAnsi="Georgia" w:cs="Times New Roman"/>
          <w:spacing w:val="-12"/>
          <w:sz w:val="24"/>
          <w:szCs w:val="24"/>
          <w:lang w:val="sq-AL"/>
        </w:rPr>
        <w:t xml:space="preserve">më </w:t>
      </w:r>
      <w:r w:rsidR="00A92874" w:rsidRPr="00C45A86">
        <w:rPr>
          <w:rFonts w:ascii="Georgia" w:eastAsia="Times New Roman" w:hAnsi="Georgia" w:cs="Times New Roman"/>
          <w:spacing w:val="-12"/>
          <w:sz w:val="24"/>
          <w:szCs w:val="24"/>
          <w:lang w:val="sq-AL"/>
        </w:rPr>
        <w:t>01</w:t>
      </w:r>
      <w:r w:rsidRPr="00C45A86">
        <w:rPr>
          <w:rFonts w:ascii="Georgia" w:eastAsia="Times New Roman" w:hAnsi="Georgia" w:cs="Times New Roman"/>
          <w:spacing w:val="-12"/>
          <w:sz w:val="24"/>
          <w:szCs w:val="24"/>
          <w:lang w:val="sq-AL"/>
        </w:rPr>
        <w:t>.08.202</w:t>
      </w:r>
      <w:r w:rsidR="00A92874" w:rsidRPr="00C45A86">
        <w:rPr>
          <w:rFonts w:ascii="Georgia" w:eastAsia="Times New Roman" w:hAnsi="Georgia" w:cs="Times New Roman"/>
          <w:spacing w:val="-12"/>
          <w:sz w:val="24"/>
          <w:szCs w:val="24"/>
          <w:lang w:val="sq-AL"/>
        </w:rPr>
        <w:t>4</w:t>
      </w:r>
      <w:r w:rsidRPr="00C45A86">
        <w:rPr>
          <w:rFonts w:ascii="Georgia" w:eastAsia="Times New Roman" w:hAnsi="Georgia" w:cs="Times New Roman"/>
          <w:color w:val="000000"/>
          <w:spacing w:val="-12"/>
          <w:sz w:val="24"/>
          <w:szCs w:val="24"/>
          <w:lang w:val="sq-AL"/>
        </w:rPr>
        <w:t xml:space="preserve"> për punën e shkollës për vitin shkollor </w:t>
      </w:r>
      <w:r w:rsidR="00C805A9" w:rsidRPr="00C45A86">
        <w:rPr>
          <w:rFonts w:ascii="Georgia" w:eastAsia="Times New Roman" w:hAnsi="Georgia" w:cs="Times New Roman"/>
          <w:color w:val="000000"/>
          <w:spacing w:val="-17"/>
          <w:sz w:val="24"/>
          <w:szCs w:val="24"/>
          <w:lang w:val="sq-AL"/>
        </w:rPr>
        <w:t>202</w:t>
      </w:r>
      <w:r w:rsidR="00A92874" w:rsidRPr="00C45A86">
        <w:rPr>
          <w:rFonts w:ascii="Georgia" w:eastAsia="Times New Roman" w:hAnsi="Georgia" w:cs="Times New Roman"/>
          <w:color w:val="000000"/>
          <w:spacing w:val="-17"/>
          <w:sz w:val="24"/>
          <w:szCs w:val="24"/>
        </w:rPr>
        <w:t>4</w:t>
      </w:r>
      <w:r w:rsidR="00C805A9" w:rsidRPr="00C45A86">
        <w:rPr>
          <w:rFonts w:ascii="Georgia" w:eastAsia="Times New Roman" w:hAnsi="Georgia" w:cs="Times New Roman"/>
          <w:color w:val="000000"/>
          <w:spacing w:val="-17"/>
          <w:sz w:val="24"/>
          <w:szCs w:val="24"/>
          <w:lang w:val="sq-AL"/>
        </w:rPr>
        <w:t>/202</w:t>
      </w:r>
      <w:r w:rsidR="00A92874" w:rsidRPr="00C45A86">
        <w:rPr>
          <w:rFonts w:ascii="Georgia" w:eastAsia="Times New Roman" w:hAnsi="Georgia" w:cs="Times New Roman"/>
          <w:color w:val="000000"/>
          <w:spacing w:val="-17"/>
          <w:sz w:val="24"/>
          <w:szCs w:val="24"/>
        </w:rPr>
        <w:t>5</w:t>
      </w:r>
      <w:r w:rsidRPr="00C45A86">
        <w:rPr>
          <w:rFonts w:ascii="Georgia" w:eastAsia="Times New Roman" w:hAnsi="Georgia" w:cs="Times New Roman"/>
          <w:color w:val="000000"/>
          <w:spacing w:val="-17"/>
          <w:sz w:val="24"/>
          <w:szCs w:val="24"/>
          <w:lang w:val="sq-AL"/>
        </w:rPr>
        <w:t xml:space="preserve"> sjellë këtë :</w:t>
      </w:r>
    </w:p>
    <w:p w:rsidR="00B01D31" w:rsidRPr="00C45A86" w:rsidRDefault="00B01D31" w:rsidP="00C45A86">
      <w:pPr>
        <w:shd w:val="clear" w:color="auto" w:fill="FFFFFF"/>
        <w:spacing w:before="322" w:after="0" w:line="240" w:lineRule="auto"/>
        <w:jc w:val="both"/>
        <w:rPr>
          <w:rFonts w:ascii="Georgia" w:eastAsia="Times New Roman" w:hAnsi="Georgia" w:cs="Times New Roman"/>
          <w:b/>
          <w:sz w:val="24"/>
          <w:szCs w:val="24"/>
          <w:lang w:val="sq-AL"/>
        </w:rPr>
      </w:pPr>
      <w:r w:rsidRPr="00C45A86">
        <w:rPr>
          <w:rFonts w:ascii="Georgia" w:eastAsia="Times New Roman" w:hAnsi="Georgia" w:cs="Times New Roman"/>
          <w:b/>
          <w:color w:val="000000"/>
          <w:spacing w:val="-14"/>
          <w:sz w:val="24"/>
          <w:szCs w:val="24"/>
          <w:lang w:val="sq-AL"/>
        </w:rPr>
        <w:tab/>
        <w:t>PROGRAM VJETOR</w:t>
      </w:r>
    </w:p>
    <w:p w:rsidR="00B01D31" w:rsidRPr="00C45A86" w:rsidRDefault="00B01D31" w:rsidP="00C45A86">
      <w:pPr>
        <w:shd w:val="clear" w:color="auto" w:fill="FFFFFF"/>
        <w:spacing w:before="322" w:after="0" w:line="331" w:lineRule="exact"/>
        <w:ind w:right="576"/>
        <w:jc w:val="both"/>
        <w:rPr>
          <w:rFonts w:ascii="Georgia" w:eastAsia="Times New Roman" w:hAnsi="Georgia" w:cs="Times New Roman"/>
          <w:color w:val="000000"/>
          <w:spacing w:val="-17"/>
          <w:sz w:val="24"/>
          <w:szCs w:val="24"/>
          <w:lang w:val="sq-AL"/>
        </w:rPr>
      </w:pPr>
      <w:r w:rsidRPr="00C45A86">
        <w:rPr>
          <w:rFonts w:ascii="Georgia" w:eastAsia="Times New Roman" w:hAnsi="Georgia" w:cs="Times New Roman"/>
          <w:color w:val="000000"/>
          <w:spacing w:val="-19"/>
          <w:sz w:val="24"/>
          <w:szCs w:val="24"/>
          <w:lang w:val="sq-AL"/>
        </w:rPr>
        <w:tab/>
        <w:t xml:space="preserve">Shkolla fillore </w:t>
      </w:r>
      <w:r w:rsidRPr="00C45A86">
        <w:rPr>
          <w:rFonts w:ascii="Georgia" w:eastAsia="Times New Roman" w:hAnsi="Georgia" w:cs="Times New Roman"/>
          <w:color w:val="000000"/>
          <w:spacing w:val="-16"/>
          <w:sz w:val="24"/>
          <w:szCs w:val="24"/>
          <w:lang w:val="sq-AL"/>
        </w:rPr>
        <w:t xml:space="preserve">SHFQ “ </w:t>
      </w:r>
      <w:r w:rsidRPr="00C45A86">
        <w:rPr>
          <w:rFonts w:ascii="Georgia" w:eastAsia="Times New Roman" w:hAnsi="Georgia" w:cs="Times New Roman"/>
          <w:color w:val="000000"/>
          <w:spacing w:val="-20"/>
          <w:sz w:val="24"/>
          <w:szCs w:val="24"/>
          <w:lang w:val="sq-AL"/>
        </w:rPr>
        <w:t>Milto Gurra” fsh. Strellcë</w:t>
      </w:r>
      <w:r w:rsidRPr="00C45A86">
        <w:rPr>
          <w:rFonts w:ascii="Georgia" w:eastAsia="Times New Roman" w:hAnsi="Georgia" w:cs="Times New Roman"/>
          <w:color w:val="000000"/>
          <w:spacing w:val="-16"/>
          <w:sz w:val="24"/>
          <w:szCs w:val="24"/>
          <w:lang w:val="sq-AL"/>
        </w:rPr>
        <w:t xml:space="preserve">  me dy shkollat periferike në fsh. Cërvicë dhe në fsh. Shutovë </w:t>
      </w:r>
      <w:r w:rsidR="00A92874" w:rsidRPr="00C45A86">
        <w:rPr>
          <w:rFonts w:ascii="Georgia" w:eastAsia="Times New Roman" w:hAnsi="Georgia" w:cs="Times New Roman"/>
          <w:color w:val="000000"/>
          <w:spacing w:val="-19"/>
          <w:sz w:val="24"/>
          <w:szCs w:val="24"/>
          <w:lang w:val="sq-AL"/>
        </w:rPr>
        <w:t>për vitin shkollor  2024</w:t>
      </w:r>
      <w:r w:rsidRPr="00C45A86">
        <w:rPr>
          <w:rFonts w:ascii="Georgia" w:eastAsia="Times New Roman" w:hAnsi="Georgia" w:cs="Times New Roman"/>
          <w:color w:val="000000"/>
          <w:spacing w:val="-19"/>
          <w:sz w:val="24"/>
          <w:szCs w:val="24"/>
          <w:lang w:val="sq-AL"/>
        </w:rPr>
        <w:t>/202</w:t>
      </w:r>
      <w:r w:rsidR="00A92874" w:rsidRPr="00C45A86">
        <w:rPr>
          <w:rFonts w:ascii="Georgia" w:eastAsia="Times New Roman" w:hAnsi="Georgia" w:cs="Times New Roman"/>
          <w:color w:val="000000"/>
          <w:spacing w:val="-19"/>
          <w:sz w:val="24"/>
          <w:szCs w:val="24"/>
          <w:lang w:val="sq-AL"/>
        </w:rPr>
        <w:t>5</w:t>
      </w:r>
      <w:r w:rsidRPr="00C45A86">
        <w:rPr>
          <w:rFonts w:ascii="Georgia" w:eastAsia="Times New Roman" w:hAnsi="Georgia" w:cs="Times New Roman"/>
          <w:color w:val="000000"/>
          <w:spacing w:val="-19"/>
          <w:sz w:val="24"/>
          <w:szCs w:val="24"/>
          <w:lang w:val="sq-AL"/>
        </w:rPr>
        <w:t xml:space="preserve"> do të  punoj në  reafirmimin e vlerave të cilat janë të  lidhura me </w:t>
      </w:r>
      <w:r w:rsidRPr="00C45A86">
        <w:rPr>
          <w:rFonts w:ascii="Georgia" w:eastAsia="Times New Roman" w:hAnsi="Georgia" w:cs="Times New Roman"/>
          <w:color w:val="000000"/>
          <w:spacing w:val="-17"/>
          <w:sz w:val="24"/>
          <w:szCs w:val="24"/>
          <w:lang w:val="sq-AL"/>
        </w:rPr>
        <w:t xml:space="preserve">qëllimet edukativo-arsimore,  puna e shkollës do të bazohet në ligjin për arsimin fillor të R. së Maqedonisë së Veriut dhe në metodat bashkëkohore didaktiko-metodike.   (teori dhe praktikë). </w:t>
      </w:r>
    </w:p>
    <w:p w:rsidR="00B01D31" w:rsidRPr="00C45A86" w:rsidRDefault="00B01D31" w:rsidP="00C45A86">
      <w:pPr>
        <w:shd w:val="clear" w:color="auto" w:fill="FFFFFF"/>
        <w:spacing w:before="322" w:after="0" w:line="331" w:lineRule="exact"/>
        <w:ind w:right="576"/>
        <w:jc w:val="both"/>
        <w:rPr>
          <w:rFonts w:ascii="Georgia" w:eastAsia="Times New Roman" w:hAnsi="Georgia" w:cs="Times New Roman"/>
          <w:sz w:val="24"/>
          <w:szCs w:val="24"/>
          <w:lang w:val="sq-AL"/>
        </w:rPr>
      </w:pPr>
      <w:r w:rsidRPr="00C45A86">
        <w:rPr>
          <w:rFonts w:ascii="Georgia" w:eastAsia="Times New Roman" w:hAnsi="Georgia" w:cs="Times New Roman"/>
          <w:sz w:val="24"/>
          <w:szCs w:val="24"/>
          <w:lang w:val="sq-AL"/>
        </w:rPr>
        <w:t xml:space="preserve"> </w:t>
      </w:r>
      <w:r w:rsidRPr="00C45A86">
        <w:rPr>
          <w:rFonts w:ascii="Georgia" w:eastAsia="Times New Roman" w:hAnsi="Georgia" w:cs="Times New Roman"/>
          <w:sz w:val="24"/>
          <w:szCs w:val="24"/>
          <w:lang w:val="sq-AL"/>
        </w:rPr>
        <w:tab/>
      </w:r>
      <w:r w:rsidRPr="00C45A86">
        <w:rPr>
          <w:rFonts w:ascii="Georgia" w:eastAsia="Times New Roman" w:hAnsi="Georgia" w:cs="Times New Roman"/>
          <w:color w:val="000000"/>
          <w:spacing w:val="-15"/>
          <w:sz w:val="24"/>
          <w:szCs w:val="24"/>
          <w:lang w:val="sq-AL"/>
        </w:rPr>
        <w:t xml:space="preserve">Në këtë drejtim do të angazhohet, që të krijoj kushte sa më të mira për </w:t>
      </w:r>
      <w:r w:rsidRPr="00C45A86">
        <w:rPr>
          <w:rFonts w:ascii="Georgia" w:eastAsia="Times New Roman" w:hAnsi="Georgia" w:cs="Times New Roman"/>
          <w:color w:val="000000"/>
          <w:spacing w:val="-18"/>
          <w:sz w:val="24"/>
          <w:szCs w:val="24"/>
          <w:lang w:val="sq-AL"/>
        </w:rPr>
        <w:t>nxënësit dhe arsimtarët (të punësuarit), për përmirësimin e suksesit të nxënësve si dhe afirmimi i shkollës në nivel komunal dhe më gjerë.</w:t>
      </w:r>
    </w:p>
    <w:p w:rsidR="00B01D31" w:rsidRPr="00C45A86" w:rsidRDefault="00B01D31" w:rsidP="00C45A86">
      <w:pPr>
        <w:shd w:val="clear" w:color="auto" w:fill="FFFFFF"/>
        <w:spacing w:after="0" w:line="331" w:lineRule="exact"/>
        <w:ind w:right="576"/>
        <w:jc w:val="both"/>
        <w:rPr>
          <w:rFonts w:ascii="Georgia" w:eastAsia="Times New Roman" w:hAnsi="Georgia" w:cs="Times New Roman"/>
          <w:sz w:val="24"/>
          <w:szCs w:val="24"/>
          <w:lang w:val="sq-AL"/>
        </w:rPr>
      </w:pPr>
      <w:r w:rsidRPr="00C45A86">
        <w:rPr>
          <w:rFonts w:ascii="Georgia" w:eastAsia="Times New Roman" w:hAnsi="Georgia" w:cs="Times New Roman"/>
          <w:color w:val="000000"/>
          <w:spacing w:val="-17"/>
          <w:sz w:val="24"/>
          <w:szCs w:val="24"/>
          <w:lang w:val="sq-AL"/>
        </w:rPr>
        <w:t>Gjatë kryerjes së veprimtarisë së vet themelore, shkolla do të angazhohet sa më intensivisht në përparimin e zhvillimit të mësimit bashkëkoh</w:t>
      </w:r>
      <w:r w:rsidRPr="00C45A86">
        <w:rPr>
          <w:rFonts w:ascii="Georgia" w:eastAsia="Times New Roman" w:hAnsi="Georgia" w:cs="Times New Roman"/>
          <w:spacing w:val="-17"/>
          <w:sz w:val="24"/>
          <w:szCs w:val="24"/>
          <w:lang w:val="sq-AL"/>
        </w:rPr>
        <w:t>or, duke përcjell të gjitha seminaret dhe projektet të parapara nga MASH, BZHA dhe asociacione të ndryshme që do të ndikojnë në ngritjen e nivelit të diturive të arsimtarëve dhe nxënësve.</w:t>
      </w:r>
    </w:p>
    <w:p w:rsidR="00B01D31" w:rsidRPr="00C45A86" w:rsidRDefault="00B01D31" w:rsidP="00C45A86">
      <w:pPr>
        <w:shd w:val="clear" w:color="auto" w:fill="FFFFFF"/>
        <w:spacing w:after="0" w:line="336" w:lineRule="exact"/>
        <w:ind w:right="1162"/>
        <w:jc w:val="both"/>
        <w:rPr>
          <w:rFonts w:ascii="Georgia" w:eastAsia="Times New Roman" w:hAnsi="Georgia" w:cs="Times New Roman"/>
          <w:color w:val="000000"/>
          <w:spacing w:val="-5"/>
          <w:w w:val="86"/>
          <w:sz w:val="24"/>
          <w:szCs w:val="24"/>
          <w:lang w:val="sq-AL"/>
        </w:rPr>
      </w:pPr>
    </w:p>
    <w:p w:rsidR="00B01D31" w:rsidRPr="00C45A86" w:rsidRDefault="00B01D31" w:rsidP="00C45A86">
      <w:pPr>
        <w:shd w:val="clear" w:color="auto" w:fill="FFFFFF"/>
        <w:spacing w:after="0" w:line="336" w:lineRule="exact"/>
        <w:ind w:right="1162"/>
        <w:jc w:val="both"/>
        <w:rPr>
          <w:rFonts w:ascii="Georgia" w:eastAsia="Times New Roman" w:hAnsi="Georgia" w:cs="Times New Roman"/>
          <w:color w:val="000000"/>
          <w:spacing w:val="-5"/>
          <w:w w:val="86"/>
          <w:sz w:val="24"/>
          <w:szCs w:val="24"/>
          <w:lang w:val="sq-AL"/>
        </w:rPr>
      </w:pPr>
      <w:r w:rsidRPr="00C45A86">
        <w:rPr>
          <w:rFonts w:ascii="Georgia" w:eastAsia="Times New Roman" w:hAnsi="Georgia" w:cs="Times New Roman"/>
          <w:color w:val="000000"/>
          <w:spacing w:val="-5"/>
          <w:w w:val="86"/>
          <w:sz w:val="24"/>
          <w:szCs w:val="24"/>
          <w:lang w:val="sq-AL"/>
        </w:rPr>
        <w:tab/>
      </w:r>
      <w:r w:rsidRPr="00C45A86">
        <w:rPr>
          <w:rFonts w:ascii="Georgia" w:eastAsia="Times New Roman" w:hAnsi="Georgia" w:cs="Times New Roman"/>
          <w:color w:val="000000"/>
          <w:spacing w:val="-5"/>
          <w:w w:val="86"/>
          <w:sz w:val="24"/>
          <w:szCs w:val="24"/>
          <w:lang w:val="sq-AL"/>
        </w:rPr>
        <w:tab/>
      </w:r>
      <w:r w:rsidRPr="00C45A86">
        <w:rPr>
          <w:rFonts w:ascii="Georgia" w:eastAsia="Times New Roman" w:hAnsi="Georgia" w:cs="Times New Roman"/>
          <w:color w:val="000000"/>
          <w:spacing w:val="-5"/>
          <w:w w:val="86"/>
          <w:sz w:val="24"/>
          <w:szCs w:val="24"/>
          <w:lang w:val="sq-AL"/>
        </w:rPr>
        <w:tab/>
      </w:r>
      <w:r w:rsidRPr="00C45A86">
        <w:rPr>
          <w:rFonts w:ascii="Georgia" w:eastAsia="Times New Roman" w:hAnsi="Georgia" w:cs="Times New Roman"/>
          <w:color w:val="000000"/>
          <w:spacing w:val="-5"/>
          <w:w w:val="86"/>
          <w:sz w:val="24"/>
          <w:szCs w:val="24"/>
          <w:lang w:val="sq-AL"/>
        </w:rPr>
        <w:tab/>
      </w:r>
      <w:r w:rsidRPr="00C45A86">
        <w:rPr>
          <w:rFonts w:ascii="Georgia" w:eastAsia="Times New Roman" w:hAnsi="Georgia" w:cs="Times New Roman"/>
          <w:color w:val="000000"/>
          <w:spacing w:val="-5"/>
          <w:w w:val="86"/>
          <w:sz w:val="24"/>
          <w:szCs w:val="24"/>
          <w:lang w:val="sq-AL"/>
        </w:rPr>
        <w:tab/>
      </w:r>
    </w:p>
    <w:p w:rsidR="00B01D31" w:rsidRPr="00C45A86" w:rsidRDefault="00B01D31" w:rsidP="00C45A86">
      <w:pPr>
        <w:spacing w:after="0" w:line="240" w:lineRule="auto"/>
        <w:jc w:val="both"/>
        <w:rPr>
          <w:rFonts w:ascii="Georgia" w:eastAsia="Times New Roman" w:hAnsi="Georgia" w:cs="Times New Roman"/>
          <w:sz w:val="24"/>
          <w:szCs w:val="24"/>
          <w:lang w:val="sq-AL"/>
        </w:rPr>
      </w:pPr>
    </w:p>
    <w:p w:rsidR="00B01D31" w:rsidRPr="00C45A86" w:rsidRDefault="00B01D31" w:rsidP="00C45A86">
      <w:pPr>
        <w:spacing w:after="0" w:line="240" w:lineRule="auto"/>
        <w:jc w:val="both"/>
        <w:rPr>
          <w:rFonts w:ascii="Georgia" w:eastAsia="Times New Roman" w:hAnsi="Georgia" w:cs="Times New Roman"/>
          <w:sz w:val="24"/>
          <w:szCs w:val="24"/>
          <w:lang w:val="sq-AL"/>
        </w:rPr>
      </w:pPr>
    </w:p>
    <w:p w:rsidR="00B01D31" w:rsidRPr="00C45A86" w:rsidRDefault="00B01D31" w:rsidP="00C45A86">
      <w:pPr>
        <w:spacing w:after="0" w:line="240" w:lineRule="auto"/>
        <w:jc w:val="both"/>
        <w:rPr>
          <w:rFonts w:ascii="Georgia" w:eastAsia="Times New Roman" w:hAnsi="Georgia" w:cs="Times New Roman"/>
          <w:sz w:val="24"/>
          <w:szCs w:val="24"/>
          <w:lang w:val="sq-AL"/>
        </w:rPr>
      </w:pPr>
    </w:p>
    <w:p w:rsidR="00B01D31" w:rsidRPr="00C45A86" w:rsidRDefault="00B01D31" w:rsidP="00C45A86">
      <w:pPr>
        <w:spacing w:after="0" w:line="240" w:lineRule="auto"/>
        <w:jc w:val="both"/>
        <w:rPr>
          <w:rFonts w:ascii="Georgia" w:eastAsia="Times New Roman" w:hAnsi="Georgia" w:cs="Times New Roman"/>
          <w:sz w:val="24"/>
          <w:szCs w:val="24"/>
          <w:lang w:val="sq-AL"/>
        </w:rPr>
      </w:pPr>
    </w:p>
    <w:p w:rsidR="00B01D31" w:rsidRPr="00C45A86" w:rsidRDefault="00B01D31" w:rsidP="00C45A86">
      <w:pPr>
        <w:spacing w:after="0" w:line="240" w:lineRule="auto"/>
        <w:jc w:val="both"/>
        <w:rPr>
          <w:rFonts w:ascii="Georgia" w:eastAsia="Times New Roman" w:hAnsi="Georgia" w:cs="Times New Roman"/>
          <w:sz w:val="24"/>
          <w:szCs w:val="24"/>
          <w:lang w:val="sq-AL"/>
        </w:rPr>
      </w:pPr>
    </w:p>
    <w:p w:rsidR="00B01D31" w:rsidRPr="00C45A86" w:rsidRDefault="00B01D31" w:rsidP="00C45A86">
      <w:pPr>
        <w:spacing w:after="0" w:line="240" w:lineRule="auto"/>
        <w:jc w:val="both"/>
        <w:rPr>
          <w:rFonts w:ascii="Georgia" w:eastAsia="Times New Roman" w:hAnsi="Georgia" w:cs="Times New Roman"/>
          <w:sz w:val="24"/>
          <w:szCs w:val="24"/>
          <w:lang w:val="sq-AL"/>
        </w:rPr>
      </w:pPr>
    </w:p>
    <w:p w:rsidR="00B01D31" w:rsidRPr="00C45A86" w:rsidRDefault="00B01D31" w:rsidP="00C45A86">
      <w:pPr>
        <w:spacing w:after="0" w:line="240" w:lineRule="auto"/>
        <w:jc w:val="both"/>
        <w:rPr>
          <w:rFonts w:ascii="Georgia" w:eastAsia="Times New Roman" w:hAnsi="Georgia" w:cs="Times New Roman"/>
          <w:sz w:val="24"/>
          <w:szCs w:val="24"/>
          <w:lang w:val="sq-AL"/>
        </w:rPr>
      </w:pPr>
    </w:p>
    <w:p w:rsidR="00B01D31" w:rsidRPr="00C45A86" w:rsidRDefault="00B01D31" w:rsidP="00C45A86">
      <w:pPr>
        <w:spacing w:after="0" w:line="240" w:lineRule="auto"/>
        <w:jc w:val="both"/>
        <w:rPr>
          <w:rFonts w:ascii="Georgia" w:eastAsia="Times New Roman" w:hAnsi="Georgia" w:cs="Times New Roman"/>
          <w:sz w:val="24"/>
          <w:szCs w:val="24"/>
          <w:lang w:val="sq-AL"/>
        </w:rPr>
      </w:pPr>
    </w:p>
    <w:p w:rsidR="00B01D31" w:rsidRPr="00C45A86" w:rsidRDefault="00B01D31" w:rsidP="00C45A86">
      <w:pPr>
        <w:spacing w:after="0" w:line="240" w:lineRule="auto"/>
        <w:jc w:val="both"/>
        <w:rPr>
          <w:rFonts w:ascii="Georgia" w:eastAsia="Times New Roman" w:hAnsi="Georgia" w:cs="Times New Roman"/>
          <w:sz w:val="24"/>
          <w:szCs w:val="24"/>
          <w:lang w:val="sq-AL"/>
        </w:rPr>
      </w:pPr>
    </w:p>
    <w:p w:rsidR="00B01D31" w:rsidRPr="00C45A86" w:rsidRDefault="00B01D31" w:rsidP="00C45A86">
      <w:pPr>
        <w:spacing w:after="0" w:line="240" w:lineRule="auto"/>
        <w:jc w:val="both"/>
        <w:rPr>
          <w:rFonts w:ascii="Georgia" w:eastAsia="Times New Roman" w:hAnsi="Georgia" w:cs="Times New Roman"/>
          <w:sz w:val="24"/>
          <w:szCs w:val="24"/>
          <w:lang w:val="sq-AL"/>
        </w:rPr>
      </w:pPr>
    </w:p>
    <w:p w:rsidR="00B01D31" w:rsidRPr="00C45A86" w:rsidRDefault="00B01D31" w:rsidP="00C45A86">
      <w:pPr>
        <w:spacing w:after="0" w:line="240" w:lineRule="auto"/>
        <w:jc w:val="both"/>
        <w:rPr>
          <w:rFonts w:ascii="Georgia" w:eastAsia="Times New Roman" w:hAnsi="Georgia" w:cs="Times New Roman"/>
          <w:sz w:val="24"/>
          <w:szCs w:val="24"/>
          <w:lang w:val="sq-AL"/>
        </w:rPr>
      </w:pPr>
    </w:p>
    <w:p w:rsidR="00B01D31" w:rsidRPr="00C45A86" w:rsidRDefault="00B01D31" w:rsidP="00C45A86">
      <w:pPr>
        <w:spacing w:after="0" w:line="240" w:lineRule="auto"/>
        <w:jc w:val="both"/>
        <w:rPr>
          <w:rFonts w:ascii="Georgia" w:eastAsia="Times New Roman" w:hAnsi="Georgia" w:cs="Times New Roman"/>
          <w:sz w:val="24"/>
          <w:szCs w:val="24"/>
          <w:lang w:val="sq-AL"/>
        </w:rPr>
      </w:pPr>
    </w:p>
    <w:p w:rsidR="00B01D31" w:rsidRPr="00C45A86" w:rsidRDefault="00B01D31" w:rsidP="00C45A86">
      <w:pPr>
        <w:spacing w:after="0" w:line="240" w:lineRule="auto"/>
        <w:jc w:val="both"/>
        <w:rPr>
          <w:rFonts w:ascii="Georgia" w:eastAsia="Times New Roman" w:hAnsi="Georgia" w:cs="Times New Roman"/>
          <w:sz w:val="24"/>
          <w:szCs w:val="24"/>
          <w:lang w:val="sq-AL"/>
        </w:rPr>
      </w:pPr>
    </w:p>
    <w:p w:rsidR="00B01D31" w:rsidRPr="00C45A86" w:rsidRDefault="00B01D31" w:rsidP="00C45A86">
      <w:pPr>
        <w:spacing w:after="0" w:line="240" w:lineRule="auto"/>
        <w:jc w:val="both"/>
        <w:rPr>
          <w:rFonts w:ascii="Georgia" w:eastAsia="Times New Roman" w:hAnsi="Georgia" w:cs="Times New Roman"/>
          <w:sz w:val="24"/>
          <w:szCs w:val="24"/>
          <w:lang w:val="sq-AL"/>
        </w:rPr>
      </w:pPr>
    </w:p>
    <w:p w:rsidR="00B01D31" w:rsidRPr="00C45A86" w:rsidRDefault="00B01D31" w:rsidP="00C45A86">
      <w:pPr>
        <w:spacing w:after="0" w:line="240" w:lineRule="auto"/>
        <w:jc w:val="both"/>
        <w:rPr>
          <w:rFonts w:ascii="Georgia" w:eastAsia="Times New Roman" w:hAnsi="Georgia" w:cs="Times New Roman"/>
          <w:sz w:val="24"/>
          <w:szCs w:val="24"/>
          <w:lang w:val="sq-AL"/>
        </w:rPr>
      </w:pPr>
    </w:p>
    <w:p w:rsidR="00B01D31" w:rsidRPr="00C45A86" w:rsidRDefault="00B01D31" w:rsidP="00C45A86">
      <w:pPr>
        <w:spacing w:after="0" w:line="240" w:lineRule="auto"/>
        <w:jc w:val="both"/>
        <w:rPr>
          <w:rFonts w:ascii="Georgia" w:eastAsia="Times New Roman" w:hAnsi="Georgia" w:cs="Times New Roman"/>
          <w:sz w:val="24"/>
          <w:szCs w:val="24"/>
          <w:lang w:val="sq-AL"/>
        </w:rPr>
      </w:pPr>
    </w:p>
    <w:p w:rsidR="00B01D31" w:rsidRPr="00C45A86" w:rsidRDefault="00B01D31" w:rsidP="00C45A86">
      <w:pPr>
        <w:spacing w:after="0" w:line="240" w:lineRule="auto"/>
        <w:jc w:val="both"/>
        <w:rPr>
          <w:rFonts w:ascii="Georgia" w:eastAsia="Times New Roman" w:hAnsi="Georgia" w:cs="Times New Roman"/>
          <w:sz w:val="24"/>
          <w:szCs w:val="24"/>
          <w:lang w:val="sq-AL"/>
        </w:rPr>
      </w:pPr>
    </w:p>
    <w:p w:rsidR="00B01D31" w:rsidRPr="00C45A86" w:rsidRDefault="00B01D31" w:rsidP="00C45A86">
      <w:pPr>
        <w:spacing w:after="0" w:line="240" w:lineRule="auto"/>
        <w:jc w:val="both"/>
        <w:rPr>
          <w:rFonts w:ascii="Georgia" w:eastAsia="Times New Roman" w:hAnsi="Georgia" w:cs="Times New Roman"/>
          <w:sz w:val="24"/>
          <w:szCs w:val="24"/>
          <w:lang w:val="sq-AL"/>
        </w:rPr>
      </w:pPr>
    </w:p>
    <w:p w:rsidR="00B01D31" w:rsidRPr="00C45A86" w:rsidRDefault="00B01D31" w:rsidP="00C45A86">
      <w:pPr>
        <w:spacing w:after="0" w:line="240" w:lineRule="auto"/>
        <w:jc w:val="both"/>
        <w:rPr>
          <w:rFonts w:ascii="Georgia" w:eastAsia="Times New Roman" w:hAnsi="Georgia" w:cs="Times New Roman"/>
          <w:sz w:val="24"/>
          <w:szCs w:val="24"/>
          <w:lang w:val="sq-AL"/>
        </w:rPr>
      </w:pPr>
    </w:p>
    <w:p w:rsidR="00B01D31" w:rsidRPr="00C45A86" w:rsidRDefault="00B01D31" w:rsidP="00C45A86">
      <w:pPr>
        <w:spacing w:after="0" w:line="240" w:lineRule="auto"/>
        <w:jc w:val="both"/>
        <w:rPr>
          <w:rFonts w:ascii="Georgia" w:eastAsia="Times New Roman" w:hAnsi="Georgia" w:cs="Times New Roman"/>
          <w:sz w:val="24"/>
          <w:szCs w:val="24"/>
          <w:lang w:val="sq-AL"/>
        </w:rPr>
      </w:pPr>
    </w:p>
    <w:p w:rsidR="00B01D31" w:rsidRPr="00C45A86" w:rsidRDefault="00B01D31" w:rsidP="00C45A86">
      <w:pPr>
        <w:spacing w:after="0" w:line="240" w:lineRule="auto"/>
        <w:jc w:val="both"/>
        <w:rPr>
          <w:rFonts w:ascii="Georgia" w:eastAsia="Times New Roman" w:hAnsi="Georgia" w:cs="Times New Roman"/>
          <w:sz w:val="24"/>
          <w:szCs w:val="24"/>
          <w:lang w:val="sq-AL"/>
        </w:rPr>
      </w:pPr>
    </w:p>
    <w:p w:rsidR="00B01D31" w:rsidRPr="00C45A86" w:rsidRDefault="00B01D31" w:rsidP="00C45A86">
      <w:pPr>
        <w:spacing w:after="0" w:line="240" w:lineRule="auto"/>
        <w:jc w:val="both"/>
        <w:rPr>
          <w:rFonts w:ascii="Georgia" w:eastAsia="Times New Roman" w:hAnsi="Georgia" w:cs="Times New Roman"/>
          <w:sz w:val="24"/>
          <w:szCs w:val="24"/>
          <w:lang w:val="sq-AL"/>
        </w:rPr>
      </w:pPr>
    </w:p>
    <w:p w:rsidR="00B01D31" w:rsidRPr="00C45A86" w:rsidRDefault="00B01D31" w:rsidP="00C45A86">
      <w:pPr>
        <w:spacing w:after="0" w:line="240" w:lineRule="auto"/>
        <w:jc w:val="both"/>
        <w:rPr>
          <w:rFonts w:ascii="Georgia" w:eastAsia="Times New Roman" w:hAnsi="Georgia" w:cs="Times New Roman"/>
          <w:sz w:val="24"/>
          <w:szCs w:val="24"/>
          <w:lang w:val="sq-AL"/>
        </w:rPr>
      </w:pPr>
    </w:p>
    <w:p w:rsidR="00B01D31" w:rsidRPr="00C45A86" w:rsidRDefault="00B01D31" w:rsidP="00C45A86">
      <w:pPr>
        <w:spacing w:after="0" w:line="240" w:lineRule="auto"/>
        <w:jc w:val="both"/>
        <w:rPr>
          <w:rFonts w:ascii="Georgia" w:eastAsia="Times New Roman" w:hAnsi="Georgia" w:cs="Times New Roman"/>
          <w:sz w:val="24"/>
          <w:szCs w:val="24"/>
          <w:lang w:val="sq-AL"/>
        </w:rPr>
      </w:pPr>
    </w:p>
    <w:p w:rsidR="00B01D31" w:rsidRPr="00C45A86" w:rsidRDefault="00B01D31" w:rsidP="00C45A86">
      <w:pPr>
        <w:spacing w:after="0" w:line="240" w:lineRule="auto"/>
        <w:jc w:val="both"/>
        <w:rPr>
          <w:rFonts w:ascii="Georgia" w:eastAsia="Times New Roman" w:hAnsi="Georgia" w:cs="Times New Roman"/>
          <w:sz w:val="24"/>
          <w:szCs w:val="24"/>
          <w:lang w:val="sq-AL"/>
        </w:rPr>
      </w:pPr>
    </w:p>
    <w:p w:rsidR="00B01D31" w:rsidRPr="00C45A86" w:rsidRDefault="00B01D31" w:rsidP="00C45A86">
      <w:pPr>
        <w:spacing w:after="0" w:line="240" w:lineRule="auto"/>
        <w:jc w:val="both"/>
        <w:rPr>
          <w:rFonts w:ascii="Georgia" w:eastAsia="Times New Roman" w:hAnsi="Georgia" w:cs="Times New Roman"/>
          <w:sz w:val="24"/>
          <w:szCs w:val="24"/>
          <w:lang w:val="sq-AL"/>
        </w:rPr>
      </w:pPr>
      <w:r w:rsidRPr="00C45A86">
        <w:rPr>
          <w:rFonts w:ascii="Georgia" w:eastAsia="Times New Roman" w:hAnsi="Georgia" w:cs="Times New Roman"/>
          <w:sz w:val="24"/>
          <w:szCs w:val="24"/>
          <w:lang w:val="sq-AL"/>
        </w:rPr>
        <w:t xml:space="preserve">           </w:t>
      </w:r>
    </w:p>
    <w:p w:rsidR="00B01D31" w:rsidRPr="00C45A86" w:rsidRDefault="00B01D31" w:rsidP="00C45A86">
      <w:pPr>
        <w:spacing w:after="0" w:line="240" w:lineRule="auto"/>
        <w:jc w:val="both"/>
        <w:rPr>
          <w:rFonts w:ascii="Georgia" w:eastAsia="Times New Roman" w:hAnsi="Georgia" w:cs="Times New Roman"/>
          <w:sz w:val="24"/>
          <w:szCs w:val="24"/>
          <w:lang w:val="sq-AL"/>
        </w:rPr>
      </w:pPr>
    </w:p>
    <w:p w:rsidR="00B01D31" w:rsidRPr="00C45A86" w:rsidRDefault="00B01D31" w:rsidP="00C45A86">
      <w:pPr>
        <w:spacing w:after="0" w:line="240" w:lineRule="auto"/>
        <w:jc w:val="both"/>
        <w:rPr>
          <w:rFonts w:ascii="Georgia" w:eastAsia="Times New Roman" w:hAnsi="Georgia" w:cs="Times New Roman"/>
          <w:sz w:val="24"/>
          <w:szCs w:val="24"/>
          <w:lang w:val="sq-AL"/>
        </w:rPr>
      </w:pPr>
      <w:r w:rsidRPr="00C45A86">
        <w:rPr>
          <w:rFonts w:ascii="Georgia" w:eastAsia="Times New Roman" w:hAnsi="Georgia" w:cs="Times New Roman"/>
          <w:sz w:val="24"/>
          <w:szCs w:val="24"/>
          <w:lang w:val="sq-AL"/>
        </w:rPr>
        <w:tab/>
        <w:t>1</w:t>
      </w:r>
    </w:p>
    <w:p w:rsidR="00B01D31" w:rsidRPr="00C45A86" w:rsidRDefault="00B01D31" w:rsidP="00C45A86">
      <w:pPr>
        <w:spacing w:after="0" w:line="240" w:lineRule="auto"/>
        <w:jc w:val="both"/>
        <w:rPr>
          <w:rFonts w:ascii="Georgia" w:eastAsia="Times New Roman" w:hAnsi="Georgia" w:cs="Times New Roman"/>
          <w:sz w:val="24"/>
          <w:szCs w:val="24"/>
          <w:lang w:val="sq-AL"/>
        </w:rPr>
      </w:pPr>
    </w:p>
    <w:p w:rsidR="00B01D31" w:rsidRPr="00C45A86" w:rsidRDefault="00B01D31" w:rsidP="00C45A86">
      <w:pPr>
        <w:spacing w:after="0" w:line="240" w:lineRule="auto"/>
        <w:jc w:val="both"/>
        <w:rPr>
          <w:rFonts w:ascii="Georgia" w:eastAsia="Times New Roman" w:hAnsi="Georgia" w:cs="Times New Roman"/>
          <w:b/>
          <w:sz w:val="24"/>
          <w:szCs w:val="24"/>
          <w:lang w:val="sq-AL"/>
        </w:rPr>
      </w:pPr>
      <w:r w:rsidRPr="00C45A86">
        <w:rPr>
          <w:rFonts w:ascii="Georgia" w:eastAsia="Times New Roman" w:hAnsi="Georgia" w:cs="Times New Roman"/>
          <w:b/>
          <w:sz w:val="24"/>
          <w:szCs w:val="24"/>
          <w:lang w:val="sq-AL"/>
        </w:rPr>
        <w:tab/>
        <w:t>PËRMBAJTJA</w:t>
      </w:r>
    </w:p>
    <w:p w:rsidR="00B01D31" w:rsidRPr="00C45A86" w:rsidRDefault="00B01D31" w:rsidP="00C45A86">
      <w:pPr>
        <w:spacing w:after="0" w:line="240" w:lineRule="auto"/>
        <w:jc w:val="both"/>
        <w:rPr>
          <w:rFonts w:ascii="Georgia" w:eastAsia="Times New Roman" w:hAnsi="Georgia" w:cs="Times New Roman"/>
          <w:sz w:val="24"/>
          <w:szCs w:val="24"/>
          <w:lang w:val="sq-AL"/>
        </w:rPr>
      </w:pPr>
    </w:p>
    <w:p w:rsidR="00B01D31" w:rsidRPr="00C45A86" w:rsidRDefault="00B01D31" w:rsidP="00C45A86">
      <w:pPr>
        <w:spacing w:after="0" w:line="240" w:lineRule="auto"/>
        <w:jc w:val="both"/>
        <w:rPr>
          <w:rFonts w:ascii="Georgia" w:eastAsia="Times New Roman" w:hAnsi="Georgia" w:cs="Times New Roman"/>
          <w:sz w:val="24"/>
          <w:szCs w:val="24"/>
          <w:lang w:val="sq-AL"/>
        </w:rPr>
      </w:pPr>
    </w:p>
    <w:p w:rsidR="00B01D31" w:rsidRPr="00C45A86" w:rsidRDefault="00B01D31" w:rsidP="00C45A86">
      <w:pPr>
        <w:spacing w:after="0" w:line="240" w:lineRule="auto"/>
        <w:jc w:val="both"/>
        <w:rPr>
          <w:rFonts w:ascii="Georgia" w:eastAsia="Times New Roman" w:hAnsi="Georgia" w:cs="Times New Roman"/>
          <w:b/>
          <w:sz w:val="24"/>
          <w:szCs w:val="24"/>
          <w:lang w:val="sq-AL"/>
        </w:rPr>
      </w:pPr>
      <w:r w:rsidRPr="00C45A86">
        <w:rPr>
          <w:rFonts w:ascii="Georgia" w:eastAsia="Times New Roman" w:hAnsi="Georgia" w:cs="Times New Roman"/>
          <w:sz w:val="24"/>
          <w:szCs w:val="24"/>
          <w:lang w:val="sq-AL"/>
        </w:rPr>
        <w:t xml:space="preserve">       </w:t>
      </w:r>
      <w:r w:rsidRPr="00C45A86">
        <w:rPr>
          <w:rFonts w:ascii="Georgia" w:eastAsia="Times New Roman" w:hAnsi="Georgia" w:cs="Times New Roman"/>
          <w:b/>
          <w:sz w:val="24"/>
          <w:szCs w:val="24"/>
          <w:lang w:val="sq-AL"/>
        </w:rPr>
        <w:t>1. PJESA HYRËSE</w:t>
      </w:r>
    </w:p>
    <w:p w:rsidR="00B01D31" w:rsidRPr="00C45A86" w:rsidRDefault="00B01D31" w:rsidP="00C45A86">
      <w:pPr>
        <w:spacing w:after="0" w:line="240" w:lineRule="auto"/>
        <w:jc w:val="both"/>
        <w:rPr>
          <w:rFonts w:ascii="Georgia" w:eastAsia="Times New Roman" w:hAnsi="Georgia" w:cs="Times New Roman"/>
          <w:b/>
          <w:sz w:val="24"/>
          <w:szCs w:val="24"/>
          <w:lang w:val="sq-AL"/>
        </w:rPr>
      </w:pPr>
      <w:r w:rsidRPr="00C45A86">
        <w:rPr>
          <w:rFonts w:ascii="Georgia" w:eastAsia="Times New Roman" w:hAnsi="Georgia" w:cs="Times New Roman"/>
          <w:b/>
          <w:sz w:val="24"/>
          <w:szCs w:val="24"/>
          <w:lang w:val="sq-AL"/>
        </w:rPr>
        <w:t xml:space="preserve">              Letër njoftimi i shkollës</w:t>
      </w:r>
    </w:p>
    <w:p w:rsidR="00B01D31" w:rsidRPr="00C45A86" w:rsidRDefault="00B01D31" w:rsidP="00C45A86">
      <w:pPr>
        <w:spacing w:after="0" w:line="240" w:lineRule="auto"/>
        <w:jc w:val="both"/>
        <w:rPr>
          <w:rFonts w:ascii="Georgia" w:eastAsia="Times New Roman" w:hAnsi="Georgia" w:cs="Times New Roman"/>
          <w:b/>
          <w:sz w:val="24"/>
          <w:szCs w:val="24"/>
          <w:lang w:val="sq-AL"/>
        </w:rPr>
      </w:pPr>
      <w:r w:rsidRPr="00C45A86">
        <w:rPr>
          <w:rFonts w:ascii="Georgia" w:eastAsia="Times New Roman" w:hAnsi="Georgia" w:cs="Times New Roman"/>
          <w:b/>
          <w:sz w:val="24"/>
          <w:szCs w:val="24"/>
          <w:lang w:val="sq-AL"/>
        </w:rPr>
        <w:t xml:space="preserve">              Organizimi i shkollës</w:t>
      </w:r>
    </w:p>
    <w:p w:rsidR="00B01D31" w:rsidRPr="00C45A86" w:rsidRDefault="00B01D31" w:rsidP="00C45A86">
      <w:pPr>
        <w:keepNext/>
        <w:spacing w:after="0" w:line="240" w:lineRule="auto"/>
        <w:jc w:val="both"/>
        <w:outlineLvl w:val="0"/>
        <w:rPr>
          <w:rFonts w:ascii="Georgia" w:eastAsia="Times New Roman" w:hAnsi="Georgia" w:cs="Times New Roman"/>
          <w:b/>
          <w:sz w:val="24"/>
          <w:szCs w:val="24"/>
          <w:lang w:val="sq-AL"/>
        </w:rPr>
      </w:pPr>
      <w:r w:rsidRPr="00C45A86">
        <w:rPr>
          <w:rFonts w:ascii="Georgia" w:eastAsia="Times New Roman" w:hAnsi="Georgia" w:cs="Times New Roman"/>
          <w:b/>
          <w:sz w:val="24"/>
          <w:szCs w:val="24"/>
          <w:lang w:val="sq-AL"/>
        </w:rPr>
        <w:t xml:space="preserve">              Kuadri arsimor</w:t>
      </w:r>
    </w:p>
    <w:p w:rsidR="00B01D31" w:rsidRPr="00C45A86" w:rsidRDefault="00B01D31" w:rsidP="00C45A86">
      <w:pPr>
        <w:spacing w:after="0" w:line="240" w:lineRule="auto"/>
        <w:jc w:val="both"/>
        <w:rPr>
          <w:rFonts w:ascii="Georgia" w:eastAsia="Times New Roman" w:hAnsi="Georgia" w:cs="Times New Roman"/>
          <w:b/>
          <w:sz w:val="24"/>
          <w:szCs w:val="24"/>
          <w:lang w:val="sq-AL"/>
        </w:rPr>
      </w:pPr>
      <w:r w:rsidRPr="00C45A86">
        <w:rPr>
          <w:rFonts w:ascii="Georgia" w:eastAsia="Times New Roman" w:hAnsi="Georgia" w:cs="Times New Roman"/>
          <w:sz w:val="24"/>
          <w:szCs w:val="24"/>
          <w:lang w:val="sq-AL"/>
        </w:rPr>
        <w:t xml:space="preserve">              </w:t>
      </w:r>
      <w:r w:rsidRPr="00C45A86">
        <w:rPr>
          <w:rFonts w:ascii="Georgia" w:eastAsia="Times New Roman" w:hAnsi="Georgia" w:cs="Times New Roman"/>
          <w:b/>
          <w:sz w:val="24"/>
          <w:szCs w:val="24"/>
          <w:lang w:val="sq-AL"/>
        </w:rPr>
        <w:t>Nxënësit</w:t>
      </w:r>
    </w:p>
    <w:p w:rsidR="00B01D31" w:rsidRPr="00C45A86" w:rsidRDefault="00B01D31" w:rsidP="00C45A86">
      <w:pPr>
        <w:spacing w:after="0" w:line="240" w:lineRule="auto"/>
        <w:jc w:val="both"/>
        <w:rPr>
          <w:rFonts w:ascii="Georgia" w:eastAsia="Times New Roman" w:hAnsi="Georgia" w:cs="Times New Roman"/>
          <w:b/>
          <w:sz w:val="24"/>
          <w:szCs w:val="24"/>
          <w:lang w:val="sq-AL"/>
        </w:rPr>
      </w:pPr>
      <w:r w:rsidRPr="00C45A86">
        <w:rPr>
          <w:rFonts w:ascii="Georgia" w:eastAsia="Times New Roman" w:hAnsi="Georgia" w:cs="Times New Roman"/>
          <w:b/>
          <w:sz w:val="24"/>
          <w:szCs w:val="24"/>
          <w:lang w:val="sq-AL"/>
        </w:rPr>
        <w:t xml:space="preserve">              Organizimi i jetës dhe punës në shkollë</w:t>
      </w:r>
    </w:p>
    <w:p w:rsidR="00B01D31" w:rsidRPr="00C45A86" w:rsidRDefault="00B01D31" w:rsidP="00C45A86">
      <w:pPr>
        <w:spacing w:after="0" w:line="240" w:lineRule="auto"/>
        <w:jc w:val="both"/>
        <w:rPr>
          <w:rFonts w:ascii="Georgia" w:eastAsia="Times New Roman" w:hAnsi="Georgia" w:cs="Times New Roman"/>
          <w:b/>
          <w:sz w:val="24"/>
          <w:szCs w:val="24"/>
          <w:lang w:val="de-DE"/>
        </w:rPr>
      </w:pPr>
      <w:r w:rsidRPr="00C45A86">
        <w:rPr>
          <w:rFonts w:ascii="Georgia" w:eastAsia="Times New Roman" w:hAnsi="Georgia" w:cs="Times New Roman"/>
          <w:b/>
          <w:sz w:val="24"/>
          <w:szCs w:val="24"/>
          <w:lang w:val="sq-AL"/>
        </w:rPr>
        <w:t xml:space="preserve">              </w:t>
      </w:r>
      <w:r w:rsidRPr="00C45A86">
        <w:rPr>
          <w:rFonts w:ascii="Georgia" w:eastAsia="Times New Roman" w:hAnsi="Georgia" w:cs="Times New Roman"/>
          <w:b/>
          <w:sz w:val="24"/>
          <w:szCs w:val="24"/>
          <w:lang w:val="de-DE"/>
        </w:rPr>
        <w:t>Mësimi</w:t>
      </w:r>
    </w:p>
    <w:p w:rsidR="00B01D31" w:rsidRPr="00C45A86" w:rsidRDefault="00B01D31" w:rsidP="00C45A86">
      <w:pPr>
        <w:keepNext/>
        <w:spacing w:after="0" w:line="240" w:lineRule="auto"/>
        <w:jc w:val="both"/>
        <w:outlineLvl w:val="0"/>
        <w:rPr>
          <w:rFonts w:ascii="Georgia" w:eastAsia="Times New Roman" w:hAnsi="Georgia" w:cs="Times New Roman"/>
          <w:b/>
          <w:sz w:val="24"/>
          <w:szCs w:val="24"/>
          <w:lang w:val="de-DE"/>
        </w:rPr>
      </w:pPr>
      <w:r w:rsidRPr="00C45A86">
        <w:rPr>
          <w:rFonts w:ascii="Georgia" w:eastAsia="Times New Roman" w:hAnsi="Georgia" w:cs="Times New Roman"/>
          <w:b/>
          <w:sz w:val="24"/>
          <w:szCs w:val="24"/>
          <w:lang w:val="de-DE"/>
        </w:rPr>
        <w:t xml:space="preserve">              Aktivitetet jashtëmësimore</w:t>
      </w:r>
    </w:p>
    <w:p w:rsidR="00B01D31" w:rsidRPr="00C45A86" w:rsidRDefault="00B01D31" w:rsidP="00C45A86">
      <w:pPr>
        <w:spacing w:after="0" w:line="240" w:lineRule="auto"/>
        <w:jc w:val="both"/>
        <w:rPr>
          <w:rFonts w:ascii="Georgia" w:eastAsia="Times New Roman" w:hAnsi="Georgia" w:cs="Times New Roman"/>
          <w:b/>
          <w:sz w:val="24"/>
          <w:szCs w:val="24"/>
          <w:lang w:val="de-DE"/>
        </w:rPr>
      </w:pPr>
      <w:r w:rsidRPr="00C45A86">
        <w:rPr>
          <w:rFonts w:ascii="Georgia" w:eastAsia="Times New Roman" w:hAnsi="Georgia" w:cs="Times New Roman"/>
          <w:b/>
          <w:sz w:val="24"/>
          <w:szCs w:val="24"/>
          <w:lang w:val="de-DE"/>
        </w:rPr>
        <w:t xml:space="preserve">     </w:t>
      </w:r>
    </w:p>
    <w:p w:rsidR="00B01D31" w:rsidRPr="00C45A86" w:rsidRDefault="00B01D31" w:rsidP="00C45A86">
      <w:pPr>
        <w:spacing w:after="0" w:line="240" w:lineRule="auto"/>
        <w:jc w:val="both"/>
        <w:rPr>
          <w:rFonts w:ascii="Georgia" w:eastAsia="Times New Roman" w:hAnsi="Georgia" w:cs="Times New Roman"/>
          <w:b/>
          <w:sz w:val="24"/>
          <w:szCs w:val="24"/>
          <w:lang w:val="de-DE"/>
        </w:rPr>
      </w:pPr>
      <w:r w:rsidRPr="00C45A86">
        <w:rPr>
          <w:rFonts w:ascii="Georgia" w:eastAsia="Times New Roman" w:hAnsi="Georgia" w:cs="Times New Roman"/>
          <w:b/>
          <w:sz w:val="24"/>
          <w:szCs w:val="24"/>
          <w:lang w:val="de-DE"/>
        </w:rPr>
        <w:t xml:space="preserve">        2. MISIONI I SHKOLLËS</w:t>
      </w:r>
    </w:p>
    <w:p w:rsidR="00B01D31" w:rsidRPr="00C45A86" w:rsidRDefault="00B01D31" w:rsidP="00C45A86">
      <w:pPr>
        <w:spacing w:after="0" w:line="240" w:lineRule="auto"/>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de-DE"/>
        </w:rPr>
        <w:t xml:space="preserve">        </w:t>
      </w:r>
      <w:r w:rsidRPr="00C45A86">
        <w:rPr>
          <w:rFonts w:ascii="Georgia" w:eastAsia="Times New Roman" w:hAnsi="Georgia" w:cs="Times New Roman"/>
          <w:b/>
          <w:sz w:val="24"/>
          <w:szCs w:val="24"/>
          <w:lang w:val="en-US"/>
        </w:rPr>
        <w:t>3. VIZIONI I SHKOLLËS</w:t>
      </w:r>
    </w:p>
    <w:p w:rsidR="00B01D31" w:rsidRPr="00C45A86" w:rsidRDefault="00B01D31" w:rsidP="00C45A86">
      <w:pPr>
        <w:spacing w:after="0" w:line="240" w:lineRule="auto"/>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 xml:space="preserve">        4. FUSHAT NDRYSHUESE DHE PRIORITETI</w:t>
      </w:r>
    </w:p>
    <w:p w:rsidR="00B01D31" w:rsidRPr="00C45A86" w:rsidRDefault="00B01D31" w:rsidP="00C45A86">
      <w:pPr>
        <w:spacing w:after="0" w:line="240" w:lineRule="auto"/>
        <w:jc w:val="both"/>
        <w:rPr>
          <w:rFonts w:ascii="Georgia" w:eastAsia="Times New Roman" w:hAnsi="Georgia" w:cs="Times New Roman"/>
          <w:b/>
          <w:sz w:val="24"/>
          <w:szCs w:val="24"/>
          <w:lang w:val="da-DK"/>
        </w:rPr>
      </w:pPr>
      <w:r w:rsidRPr="00C45A86">
        <w:rPr>
          <w:rFonts w:ascii="Georgia" w:eastAsia="Times New Roman" w:hAnsi="Georgia" w:cs="Times New Roman"/>
          <w:b/>
          <w:sz w:val="24"/>
          <w:szCs w:val="24"/>
          <w:lang w:val="en-US"/>
        </w:rPr>
        <w:t xml:space="preserve">        </w:t>
      </w:r>
      <w:r w:rsidRPr="00C45A86">
        <w:rPr>
          <w:rFonts w:ascii="Georgia" w:eastAsia="Times New Roman" w:hAnsi="Georgia" w:cs="Times New Roman"/>
          <w:b/>
          <w:sz w:val="24"/>
          <w:szCs w:val="24"/>
          <w:lang w:val="da-DK"/>
        </w:rPr>
        <w:t>5. QËLLIMI I SHKOLLËS</w:t>
      </w:r>
    </w:p>
    <w:p w:rsidR="00B01D31" w:rsidRPr="00C45A86" w:rsidRDefault="00B01D31" w:rsidP="00C45A86">
      <w:pPr>
        <w:spacing w:after="0" w:line="240" w:lineRule="auto"/>
        <w:jc w:val="both"/>
        <w:rPr>
          <w:rFonts w:ascii="Georgia" w:eastAsia="Times New Roman" w:hAnsi="Georgia" w:cs="Times New Roman"/>
          <w:b/>
          <w:sz w:val="24"/>
          <w:szCs w:val="24"/>
          <w:lang w:val="da-DK"/>
        </w:rPr>
      </w:pPr>
      <w:r w:rsidRPr="00C45A86">
        <w:rPr>
          <w:rFonts w:ascii="Georgia" w:eastAsia="Times New Roman" w:hAnsi="Georgia" w:cs="Times New Roman"/>
          <w:b/>
          <w:sz w:val="24"/>
          <w:szCs w:val="24"/>
          <w:lang w:val="da-DK"/>
        </w:rPr>
        <w:t xml:space="preserve">        6. DETYRAT DHE AKTIVITETET</w:t>
      </w:r>
    </w:p>
    <w:p w:rsidR="00B01D31" w:rsidRPr="00C45A86" w:rsidRDefault="00B01D31" w:rsidP="00C45A86">
      <w:pPr>
        <w:spacing w:after="0" w:line="240" w:lineRule="auto"/>
        <w:jc w:val="both"/>
        <w:rPr>
          <w:rFonts w:ascii="Georgia" w:eastAsia="Times New Roman" w:hAnsi="Georgia" w:cs="Times New Roman"/>
          <w:b/>
          <w:sz w:val="24"/>
          <w:szCs w:val="24"/>
          <w:lang w:val="da-DK"/>
        </w:rPr>
      </w:pPr>
      <w:r w:rsidRPr="00C45A86">
        <w:rPr>
          <w:rFonts w:ascii="Georgia" w:eastAsia="Times New Roman" w:hAnsi="Georgia" w:cs="Times New Roman"/>
          <w:b/>
          <w:sz w:val="24"/>
          <w:szCs w:val="24"/>
          <w:lang w:val="da-DK"/>
        </w:rPr>
        <w:t xml:space="preserve">        7. PLANI I EVAULIMIT</w:t>
      </w:r>
    </w:p>
    <w:p w:rsidR="00B01D31" w:rsidRPr="00C45A86" w:rsidRDefault="00B01D31" w:rsidP="00C45A86">
      <w:pPr>
        <w:spacing w:after="0" w:line="240" w:lineRule="auto"/>
        <w:jc w:val="both"/>
        <w:rPr>
          <w:rFonts w:ascii="Georgia" w:eastAsia="Times New Roman" w:hAnsi="Georgia" w:cs="Times New Roman"/>
          <w:b/>
          <w:sz w:val="24"/>
          <w:szCs w:val="24"/>
          <w:lang w:val="da-DK"/>
        </w:rPr>
      </w:pPr>
      <w:r w:rsidRPr="00C45A86">
        <w:rPr>
          <w:rFonts w:ascii="Georgia" w:eastAsia="Times New Roman" w:hAnsi="Georgia" w:cs="Times New Roman"/>
          <w:b/>
          <w:sz w:val="24"/>
          <w:szCs w:val="24"/>
          <w:lang w:val="da-DK"/>
        </w:rPr>
        <w:t xml:space="preserve">        8. SHTOJCAT</w:t>
      </w:r>
    </w:p>
    <w:p w:rsidR="00B01D31" w:rsidRPr="00C45A86" w:rsidRDefault="00B01D31" w:rsidP="00C45A86">
      <w:pPr>
        <w:spacing w:after="0" w:line="240" w:lineRule="auto"/>
        <w:jc w:val="both"/>
        <w:rPr>
          <w:rFonts w:ascii="Georgia" w:eastAsia="Times New Roman" w:hAnsi="Georgia" w:cs="Times New Roman"/>
          <w:b/>
          <w:sz w:val="24"/>
          <w:szCs w:val="24"/>
          <w:lang w:val="da-DK"/>
        </w:rPr>
      </w:pPr>
      <w:r w:rsidRPr="00C45A86">
        <w:rPr>
          <w:rFonts w:ascii="Georgia" w:eastAsia="Times New Roman" w:hAnsi="Georgia" w:cs="Times New Roman"/>
          <w:b/>
          <w:sz w:val="24"/>
          <w:szCs w:val="24"/>
          <w:lang w:val="da-DK"/>
        </w:rPr>
        <w:t xml:space="preserve">              </w:t>
      </w:r>
    </w:p>
    <w:p w:rsidR="00B01D31" w:rsidRPr="00C45A86" w:rsidRDefault="00B01D31" w:rsidP="00C45A86">
      <w:pPr>
        <w:spacing w:after="0" w:line="240" w:lineRule="auto"/>
        <w:jc w:val="both"/>
        <w:rPr>
          <w:rFonts w:ascii="Georgia" w:eastAsia="Times New Roman" w:hAnsi="Georgia" w:cs="Times New Roman"/>
          <w:b/>
          <w:sz w:val="24"/>
          <w:szCs w:val="24"/>
          <w:lang w:val="da-DK"/>
        </w:rPr>
      </w:pPr>
    </w:p>
    <w:p w:rsidR="00B01D31" w:rsidRPr="00C45A86" w:rsidRDefault="00B01D31" w:rsidP="00C45A86">
      <w:pPr>
        <w:spacing w:after="0" w:line="240" w:lineRule="auto"/>
        <w:jc w:val="both"/>
        <w:rPr>
          <w:rFonts w:ascii="Georgia" w:eastAsia="Times New Roman" w:hAnsi="Georgia" w:cs="Times New Roman"/>
          <w:b/>
          <w:sz w:val="24"/>
          <w:szCs w:val="24"/>
          <w:lang w:val="da-DK"/>
        </w:rPr>
      </w:pPr>
      <w:r w:rsidRPr="00C45A86">
        <w:rPr>
          <w:rFonts w:ascii="Georgia" w:eastAsia="Times New Roman" w:hAnsi="Georgia" w:cs="Times New Roman"/>
          <w:b/>
          <w:sz w:val="24"/>
          <w:szCs w:val="24"/>
          <w:lang w:val="da-DK"/>
        </w:rPr>
        <w:t xml:space="preserve">               Programi për punë i drejtorit të shkollës</w:t>
      </w:r>
    </w:p>
    <w:p w:rsidR="00B01D31" w:rsidRPr="00C45A86" w:rsidRDefault="00B01D31" w:rsidP="00C45A86">
      <w:pPr>
        <w:spacing w:after="0" w:line="240" w:lineRule="auto"/>
        <w:jc w:val="both"/>
        <w:rPr>
          <w:rFonts w:ascii="Georgia" w:eastAsia="Times New Roman" w:hAnsi="Georgia" w:cs="Times New Roman"/>
          <w:b/>
          <w:sz w:val="24"/>
          <w:szCs w:val="24"/>
          <w:lang w:val="da-DK"/>
        </w:rPr>
      </w:pPr>
      <w:r w:rsidRPr="00C45A86">
        <w:rPr>
          <w:rFonts w:ascii="Georgia" w:eastAsia="Times New Roman" w:hAnsi="Georgia" w:cs="Times New Roman"/>
          <w:b/>
          <w:sz w:val="24"/>
          <w:szCs w:val="24"/>
          <w:lang w:val="da-DK"/>
        </w:rPr>
        <w:t xml:space="preserve">               Programi për punë të pedagogut</w:t>
      </w:r>
    </w:p>
    <w:p w:rsidR="00B01D31" w:rsidRPr="00C45A86" w:rsidRDefault="00B01D31" w:rsidP="00C45A86">
      <w:pPr>
        <w:spacing w:after="0" w:line="240" w:lineRule="auto"/>
        <w:jc w:val="both"/>
        <w:rPr>
          <w:rFonts w:ascii="Georgia" w:eastAsia="Times New Roman" w:hAnsi="Georgia" w:cs="Times New Roman"/>
          <w:b/>
          <w:sz w:val="24"/>
          <w:szCs w:val="24"/>
          <w:lang w:val="da-DK"/>
        </w:rPr>
      </w:pPr>
      <w:r w:rsidRPr="00C45A86">
        <w:rPr>
          <w:rFonts w:ascii="Georgia" w:eastAsia="Times New Roman" w:hAnsi="Georgia" w:cs="Times New Roman"/>
          <w:b/>
          <w:sz w:val="24"/>
          <w:szCs w:val="24"/>
          <w:lang w:val="da-DK"/>
        </w:rPr>
        <w:t xml:space="preserve">               Program i këshillit të arsimtarëve</w:t>
      </w:r>
    </w:p>
    <w:p w:rsidR="00B01D31" w:rsidRPr="00C45A86" w:rsidRDefault="00B01D31" w:rsidP="00C45A86">
      <w:pPr>
        <w:spacing w:after="0" w:line="240" w:lineRule="auto"/>
        <w:jc w:val="both"/>
        <w:rPr>
          <w:rFonts w:ascii="Georgia" w:eastAsia="Times New Roman" w:hAnsi="Georgia" w:cs="Times New Roman"/>
          <w:b/>
          <w:sz w:val="24"/>
          <w:szCs w:val="24"/>
          <w:lang w:val="da-DK"/>
        </w:rPr>
      </w:pPr>
      <w:r w:rsidRPr="00C45A86">
        <w:rPr>
          <w:rFonts w:ascii="Georgia" w:eastAsia="Times New Roman" w:hAnsi="Georgia" w:cs="Times New Roman"/>
          <w:b/>
          <w:sz w:val="24"/>
          <w:szCs w:val="24"/>
          <w:lang w:val="da-DK"/>
        </w:rPr>
        <w:t xml:space="preserve">               Program i këshillit të paraleleve</w:t>
      </w:r>
    </w:p>
    <w:p w:rsidR="00B01D31" w:rsidRPr="00C45A86" w:rsidRDefault="00B01D31" w:rsidP="00C45A86">
      <w:pPr>
        <w:spacing w:after="0" w:line="240" w:lineRule="auto"/>
        <w:jc w:val="both"/>
        <w:rPr>
          <w:rFonts w:ascii="Georgia" w:eastAsia="Times New Roman" w:hAnsi="Georgia" w:cs="Times New Roman"/>
          <w:b/>
          <w:sz w:val="24"/>
          <w:szCs w:val="24"/>
          <w:lang w:val="da-DK"/>
        </w:rPr>
      </w:pPr>
      <w:r w:rsidRPr="00C45A86">
        <w:rPr>
          <w:rFonts w:ascii="Georgia" w:eastAsia="Times New Roman" w:hAnsi="Georgia" w:cs="Times New Roman"/>
          <w:b/>
          <w:sz w:val="24"/>
          <w:szCs w:val="24"/>
          <w:lang w:val="da-DK"/>
        </w:rPr>
        <w:t xml:space="preserve">               Programi për punë i aktivit profesional</w:t>
      </w:r>
    </w:p>
    <w:p w:rsidR="00B01D31" w:rsidRPr="00C45A86" w:rsidRDefault="00B01D31" w:rsidP="00C45A86">
      <w:pPr>
        <w:spacing w:after="0" w:line="240" w:lineRule="auto"/>
        <w:jc w:val="both"/>
        <w:rPr>
          <w:rFonts w:ascii="Georgia" w:eastAsia="Times New Roman" w:hAnsi="Georgia" w:cs="Times New Roman"/>
          <w:b/>
          <w:sz w:val="24"/>
          <w:szCs w:val="24"/>
          <w:lang w:val="da-DK"/>
        </w:rPr>
      </w:pPr>
      <w:r w:rsidRPr="00C45A86">
        <w:rPr>
          <w:rFonts w:ascii="Georgia" w:eastAsia="Times New Roman" w:hAnsi="Georgia" w:cs="Times New Roman"/>
          <w:b/>
          <w:sz w:val="24"/>
          <w:szCs w:val="24"/>
          <w:lang w:val="da-DK"/>
        </w:rPr>
        <w:t xml:space="preserve">               Programi për punë i këshillit të prindërve</w:t>
      </w:r>
    </w:p>
    <w:p w:rsidR="00B01D31" w:rsidRPr="00C45A86" w:rsidRDefault="00B01D31" w:rsidP="00C45A86">
      <w:pPr>
        <w:keepNext/>
        <w:spacing w:after="0" w:line="240" w:lineRule="auto"/>
        <w:jc w:val="both"/>
        <w:outlineLvl w:val="4"/>
        <w:rPr>
          <w:rFonts w:ascii="Georgia" w:eastAsia="Times New Roman" w:hAnsi="Georgia" w:cs="Times New Roman"/>
          <w:b/>
          <w:sz w:val="24"/>
          <w:szCs w:val="24"/>
          <w:lang w:val="da-DK"/>
        </w:rPr>
      </w:pPr>
      <w:r w:rsidRPr="00C45A86">
        <w:rPr>
          <w:rFonts w:ascii="Georgia" w:eastAsia="Times New Roman" w:hAnsi="Georgia" w:cs="Times New Roman"/>
          <w:b/>
          <w:sz w:val="24"/>
          <w:szCs w:val="24"/>
          <w:lang w:val="da-DK"/>
        </w:rPr>
        <w:t xml:space="preserve">               Orari i kujdestaris të arsimtarëve</w:t>
      </w:r>
    </w:p>
    <w:p w:rsidR="00B01D31" w:rsidRPr="00C45A86" w:rsidRDefault="00B01D31" w:rsidP="00C45A86">
      <w:pPr>
        <w:spacing w:after="0" w:line="240" w:lineRule="auto"/>
        <w:jc w:val="both"/>
        <w:rPr>
          <w:rFonts w:ascii="Georgia" w:eastAsia="Times New Roman" w:hAnsi="Georgia" w:cs="Times New Roman"/>
          <w:b/>
          <w:sz w:val="24"/>
          <w:szCs w:val="24"/>
          <w:lang w:val="it-IT"/>
        </w:rPr>
      </w:pPr>
      <w:r w:rsidRPr="00C45A86">
        <w:rPr>
          <w:rFonts w:ascii="Georgia" w:eastAsia="Times New Roman" w:hAnsi="Georgia" w:cs="Times New Roman"/>
          <w:b/>
          <w:sz w:val="24"/>
          <w:szCs w:val="24"/>
          <w:lang w:val="it-IT"/>
        </w:rPr>
        <w:t xml:space="preserve">               Orari i ndërrimit të paraleleve</w:t>
      </w:r>
    </w:p>
    <w:p w:rsidR="00B01D31" w:rsidRPr="00C45A86" w:rsidRDefault="00B01D31" w:rsidP="00C45A86">
      <w:pPr>
        <w:spacing w:after="0" w:line="240" w:lineRule="auto"/>
        <w:jc w:val="both"/>
        <w:rPr>
          <w:rFonts w:ascii="Georgia" w:eastAsia="Times New Roman" w:hAnsi="Georgia" w:cs="Times New Roman"/>
          <w:b/>
          <w:sz w:val="24"/>
          <w:szCs w:val="24"/>
          <w:lang w:val="it-IT"/>
        </w:rPr>
      </w:pPr>
      <w:r w:rsidRPr="00C45A86">
        <w:rPr>
          <w:rFonts w:ascii="Georgia" w:eastAsia="Times New Roman" w:hAnsi="Georgia" w:cs="Times New Roman"/>
          <w:b/>
          <w:sz w:val="24"/>
          <w:szCs w:val="24"/>
          <w:lang w:val="it-IT"/>
        </w:rPr>
        <w:t xml:space="preserve">               Orari i fillimit dhe mbarimit të orëve</w:t>
      </w:r>
    </w:p>
    <w:p w:rsidR="00B01D31" w:rsidRPr="00C45A86" w:rsidRDefault="00B01D31" w:rsidP="00C45A86">
      <w:pPr>
        <w:spacing w:after="0" w:line="240" w:lineRule="auto"/>
        <w:jc w:val="both"/>
        <w:rPr>
          <w:rFonts w:ascii="Georgia" w:eastAsia="Times New Roman" w:hAnsi="Georgia" w:cs="Times New Roman"/>
          <w:b/>
          <w:sz w:val="24"/>
          <w:szCs w:val="24"/>
          <w:lang w:val="it-IT"/>
        </w:rPr>
      </w:pPr>
      <w:r w:rsidRPr="00C45A86">
        <w:rPr>
          <w:rFonts w:ascii="Georgia" w:eastAsia="Times New Roman" w:hAnsi="Georgia" w:cs="Times New Roman"/>
          <w:b/>
          <w:sz w:val="24"/>
          <w:szCs w:val="24"/>
          <w:lang w:val="it-IT"/>
        </w:rPr>
        <w:t xml:space="preserve">               Orari i orëve mësimore</w:t>
      </w:r>
    </w:p>
    <w:p w:rsidR="00B01D31" w:rsidRPr="00C45A86" w:rsidRDefault="00B01D31" w:rsidP="00C45A86">
      <w:pPr>
        <w:spacing w:after="0" w:line="240" w:lineRule="auto"/>
        <w:jc w:val="both"/>
        <w:rPr>
          <w:rFonts w:ascii="Georgia" w:eastAsia="Times New Roman" w:hAnsi="Georgia" w:cs="Times New Roman"/>
          <w:b/>
          <w:sz w:val="24"/>
          <w:szCs w:val="24"/>
          <w:lang w:val="it-IT"/>
        </w:rPr>
      </w:pPr>
      <w:r w:rsidRPr="00C45A86">
        <w:rPr>
          <w:rFonts w:ascii="Georgia" w:eastAsia="Times New Roman" w:hAnsi="Georgia" w:cs="Times New Roman"/>
          <w:b/>
          <w:sz w:val="24"/>
          <w:szCs w:val="24"/>
          <w:lang w:val="it-IT"/>
        </w:rPr>
        <w:t xml:space="preserve">               Përfundimi</w:t>
      </w:r>
    </w:p>
    <w:p w:rsidR="00B01D31" w:rsidRPr="00C45A86" w:rsidRDefault="00B01D31" w:rsidP="00C45A86">
      <w:pPr>
        <w:spacing w:after="0" w:line="240" w:lineRule="auto"/>
        <w:jc w:val="both"/>
        <w:rPr>
          <w:rFonts w:ascii="Georgia" w:eastAsia="Times New Roman" w:hAnsi="Georgia" w:cs="Times New Roman"/>
          <w:b/>
          <w:sz w:val="24"/>
          <w:szCs w:val="24"/>
          <w:lang w:val="it-IT"/>
        </w:rPr>
      </w:pPr>
    </w:p>
    <w:p w:rsidR="00B01D31" w:rsidRPr="00C45A86" w:rsidRDefault="00B01D31" w:rsidP="00C45A86">
      <w:pPr>
        <w:spacing w:after="0" w:line="240" w:lineRule="auto"/>
        <w:jc w:val="both"/>
        <w:rPr>
          <w:rFonts w:ascii="Georgia" w:eastAsia="Times New Roman" w:hAnsi="Georgia" w:cs="Times New Roman"/>
          <w:b/>
          <w:sz w:val="24"/>
          <w:szCs w:val="24"/>
          <w:lang w:val="it-IT"/>
        </w:rPr>
      </w:pPr>
    </w:p>
    <w:p w:rsidR="00B01D31" w:rsidRPr="00C45A86" w:rsidRDefault="00B01D31" w:rsidP="00C45A86">
      <w:pPr>
        <w:spacing w:after="0" w:line="240" w:lineRule="auto"/>
        <w:jc w:val="both"/>
        <w:rPr>
          <w:rFonts w:ascii="Georgia" w:eastAsia="Times New Roman" w:hAnsi="Georgia" w:cs="Times New Roman"/>
          <w:b/>
          <w:sz w:val="24"/>
          <w:szCs w:val="24"/>
          <w:lang w:val="it-IT"/>
        </w:rPr>
      </w:pPr>
    </w:p>
    <w:p w:rsidR="00B01D31" w:rsidRPr="00C45A86" w:rsidRDefault="00B01D31" w:rsidP="00C45A86">
      <w:pPr>
        <w:spacing w:after="0" w:line="240" w:lineRule="auto"/>
        <w:jc w:val="both"/>
        <w:rPr>
          <w:rFonts w:ascii="Georgia" w:eastAsia="Times New Roman" w:hAnsi="Georgia" w:cs="Times New Roman"/>
          <w:b/>
          <w:sz w:val="24"/>
          <w:szCs w:val="24"/>
          <w:lang w:val="it-IT"/>
        </w:rPr>
      </w:pPr>
    </w:p>
    <w:p w:rsidR="00B01D31" w:rsidRPr="00C45A86" w:rsidRDefault="00B01D31" w:rsidP="00C45A86">
      <w:pPr>
        <w:spacing w:after="0" w:line="240" w:lineRule="auto"/>
        <w:jc w:val="both"/>
        <w:rPr>
          <w:rFonts w:ascii="Georgia" w:eastAsia="Times New Roman" w:hAnsi="Georgia" w:cs="Times New Roman"/>
          <w:b/>
          <w:sz w:val="24"/>
          <w:szCs w:val="24"/>
          <w:lang w:val="it-IT"/>
        </w:rPr>
      </w:pPr>
    </w:p>
    <w:p w:rsidR="00B01D31" w:rsidRPr="00C45A86" w:rsidRDefault="00B01D31" w:rsidP="00C45A86">
      <w:pPr>
        <w:spacing w:after="0" w:line="240" w:lineRule="auto"/>
        <w:jc w:val="both"/>
        <w:rPr>
          <w:rFonts w:ascii="Georgia" w:eastAsia="Times New Roman" w:hAnsi="Georgia" w:cs="Times New Roman"/>
          <w:b/>
          <w:sz w:val="24"/>
          <w:szCs w:val="24"/>
          <w:lang w:val="it-IT"/>
        </w:rPr>
      </w:pPr>
    </w:p>
    <w:p w:rsidR="00B01D31" w:rsidRPr="00C45A86" w:rsidRDefault="00B01D31" w:rsidP="00C45A86">
      <w:pPr>
        <w:spacing w:after="0" w:line="240" w:lineRule="auto"/>
        <w:jc w:val="both"/>
        <w:rPr>
          <w:rFonts w:ascii="Georgia" w:eastAsia="Times New Roman" w:hAnsi="Georgia" w:cs="Times New Roman"/>
          <w:b/>
          <w:sz w:val="24"/>
          <w:szCs w:val="24"/>
          <w:lang w:val="it-IT"/>
        </w:rPr>
      </w:pPr>
    </w:p>
    <w:p w:rsidR="00B01D31" w:rsidRPr="00C45A86" w:rsidRDefault="00B01D31" w:rsidP="00C45A86">
      <w:pPr>
        <w:spacing w:after="0" w:line="240" w:lineRule="auto"/>
        <w:jc w:val="both"/>
        <w:rPr>
          <w:rFonts w:ascii="Georgia" w:eastAsia="Times New Roman" w:hAnsi="Georgia" w:cs="Times New Roman"/>
          <w:b/>
          <w:sz w:val="24"/>
          <w:szCs w:val="24"/>
          <w:lang w:val="it-IT"/>
        </w:rPr>
      </w:pPr>
    </w:p>
    <w:p w:rsidR="00B01D31" w:rsidRPr="00C45A86" w:rsidRDefault="00B01D31" w:rsidP="00C45A86">
      <w:pPr>
        <w:spacing w:after="0" w:line="240" w:lineRule="auto"/>
        <w:jc w:val="both"/>
        <w:rPr>
          <w:rFonts w:ascii="Georgia" w:eastAsia="Times New Roman" w:hAnsi="Georgia" w:cs="Times New Roman"/>
          <w:b/>
          <w:sz w:val="24"/>
          <w:szCs w:val="24"/>
          <w:lang w:val="it-IT"/>
        </w:rPr>
      </w:pPr>
    </w:p>
    <w:p w:rsidR="00B01D31" w:rsidRPr="00C45A86" w:rsidRDefault="00B01D31" w:rsidP="00C45A86">
      <w:pPr>
        <w:spacing w:after="0" w:line="240" w:lineRule="auto"/>
        <w:jc w:val="both"/>
        <w:rPr>
          <w:rFonts w:ascii="Georgia" w:eastAsia="Times New Roman" w:hAnsi="Georgia" w:cs="Times New Roman"/>
          <w:b/>
          <w:sz w:val="24"/>
          <w:szCs w:val="24"/>
          <w:lang w:val="it-IT"/>
        </w:rPr>
      </w:pPr>
    </w:p>
    <w:p w:rsidR="00B01D31" w:rsidRPr="00C45A86" w:rsidRDefault="00B01D31" w:rsidP="00C45A86">
      <w:pPr>
        <w:spacing w:after="0" w:line="240" w:lineRule="auto"/>
        <w:jc w:val="both"/>
        <w:rPr>
          <w:rFonts w:ascii="Georgia" w:eastAsia="Times New Roman" w:hAnsi="Georgia" w:cs="Times New Roman"/>
          <w:b/>
          <w:sz w:val="24"/>
          <w:szCs w:val="24"/>
          <w:lang w:val="it-IT"/>
        </w:rPr>
      </w:pPr>
    </w:p>
    <w:p w:rsidR="00B01D31" w:rsidRPr="00C45A86" w:rsidRDefault="00B01D31" w:rsidP="00C45A86">
      <w:pPr>
        <w:spacing w:after="0" w:line="240" w:lineRule="auto"/>
        <w:jc w:val="both"/>
        <w:rPr>
          <w:rFonts w:ascii="Georgia" w:eastAsia="Times New Roman" w:hAnsi="Georgia" w:cs="Times New Roman"/>
          <w:b/>
          <w:sz w:val="24"/>
          <w:szCs w:val="24"/>
          <w:lang w:val="it-IT"/>
        </w:rPr>
      </w:pPr>
    </w:p>
    <w:p w:rsidR="00B01D31" w:rsidRPr="00C45A86" w:rsidRDefault="00B01D31" w:rsidP="00C45A86">
      <w:pPr>
        <w:spacing w:after="0" w:line="240" w:lineRule="auto"/>
        <w:jc w:val="both"/>
        <w:rPr>
          <w:rFonts w:ascii="Georgia" w:eastAsia="Times New Roman" w:hAnsi="Georgia" w:cs="Times New Roman"/>
          <w:b/>
          <w:sz w:val="24"/>
          <w:szCs w:val="24"/>
          <w:lang w:val="it-IT"/>
        </w:rPr>
      </w:pPr>
    </w:p>
    <w:p w:rsidR="00B01D31" w:rsidRPr="00C45A86" w:rsidRDefault="00B01D31" w:rsidP="00C45A86">
      <w:pPr>
        <w:spacing w:after="0" w:line="240" w:lineRule="auto"/>
        <w:jc w:val="both"/>
        <w:rPr>
          <w:rFonts w:ascii="Georgia" w:eastAsia="Times New Roman" w:hAnsi="Georgia" w:cs="Times New Roman"/>
          <w:b/>
          <w:sz w:val="24"/>
          <w:szCs w:val="24"/>
          <w:lang w:val="it-IT"/>
        </w:rPr>
      </w:pPr>
    </w:p>
    <w:p w:rsidR="00B01D31" w:rsidRPr="00C45A86" w:rsidRDefault="00B01D31" w:rsidP="00C45A86">
      <w:pPr>
        <w:spacing w:after="0" w:line="240" w:lineRule="auto"/>
        <w:jc w:val="both"/>
        <w:rPr>
          <w:rFonts w:ascii="Georgia" w:eastAsia="Times New Roman" w:hAnsi="Georgia" w:cs="Times New Roman"/>
          <w:b/>
          <w:sz w:val="24"/>
          <w:szCs w:val="24"/>
          <w:lang w:val="it-IT"/>
        </w:rPr>
      </w:pPr>
      <w:r w:rsidRPr="00C45A86">
        <w:rPr>
          <w:rFonts w:ascii="Georgia" w:eastAsia="Times New Roman" w:hAnsi="Georgia" w:cs="Times New Roman"/>
          <w:b/>
          <w:sz w:val="24"/>
          <w:szCs w:val="24"/>
          <w:lang w:val="it-IT"/>
        </w:rPr>
        <w:t>2</w:t>
      </w:r>
    </w:p>
    <w:p w:rsidR="00B01D31" w:rsidRPr="00C45A86" w:rsidRDefault="00B01D31" w:rsidP="00C45A86">
      <w:pPr>
        <w:pStyle w:val="ListParagraph"/>
        <w:keepNext/>
        <w:numPr>
          <w:ilvl w:val="0"/>
          <w:numId w:val="6"/>
        </w:numPr>
        <w:spacing w:after="0" w:line="240" w:lineRule="auto"/>
        <w:jc w:val="both"/>
        <w:outlineLvl w:val="1"/>
        <w:rPr>
          <w:rFonts w:ascii="Georgia" w:eastAsia="Times New Roman" w:hAnsi="Georgia" w:cs="Times New Roman"/>
          <w:b/>
          <w:sz w:val="24"/>
          <w:szCs w:val="24"/>
          <w:lang w:val="it-IT"/>
        </w:rPr>
      </w:pPr>
      <w:r w:rsidRPr="00C45A86">
        <w:rPr>
          <w:rFonts w:ascii="Georgia" w:eastAsia="Times New Roman" w:hAnsi="Georgia" w:cs="Times New Roman"/>
          <w:b/>
          <w:sz w:val="24"/>
          <w:szCs w:val="24"/>
          <w:lang w:val="it-IT"/>
        </w:rPr>
        <w:t>H Y R J E</w:t>
      </w:r>
    </w:p>
    <w:p w:rsidR="00B01D31" w:rsidRPr="00C45A86" w:rsidRDefault="00B01D31" w:rsidP="00C45A86">
      <w:pPr>
        <w:spacing w:after="0" w:line="240" w:lineRule="auto"/>
        <w:jc w:val="both"/>
        <w:rPr>
          <w:rFonts w:ascii="Georgia" w:eastAsia="Times New Roman" w:hAnsi="Georgia" w:cs="Times New Roman"/>
          <w:sz w:val="24"/>
          <w:szCs w:val="24"/>
          <w:lang w:val="it-IT"/>
        </w:rPr>
      </w:pPr>
    </w:p>
    <w:p w:rsidR="00B01D31" w:rsidRPr="00C45A86" w:rsidRDefault="00B01D31" w:rsidP="00C45A86">
      <w:pPr>
        <w:spacing w:after="0" w:line="240" w:lineRule="auto"/>
        <w:jc w:val="both"/>
        <w:rPr>
          <w:rFonts w:ascii="Georgia" w:eastAsia="Times New Roman" w:hAnsi="Georgia" w:cs="Times New Roman"/>
          <w:sz w:val="24"/>
          <w:szCs w:val="24"/>
          <w:lang w:val="it-IT"/>
        </w:rPr>
      </w:pPr>
      <w:r w:rsidRPr="00C45A86">
        <w:rPr>
          <w:rFonts w:ascii="Georgia" w:eastAsia="Times New Roman" w:hAnsi="Georgia" w:cs="Times New Roman"/>
          <w:sz w:val="24"/>
          <w:szCs w:val="24"/>
          <w:lang w:val="it-IT"/>
        </w:rPr>
        <w:tab/>
        <w:t>Ndryshimet shoqëroro-ekonomike si dhe ato politike në shtet e më gjërë, sjellin rrethana të reja, përmëbajtje të reja</w:t>
      </w:r>
      <w:r w:rsidR="00E932E3" w:rsidRPr="00C45A86">
        <w:rPr>
          <w:rFonts w:ascii="Georgia" w:eastAsia="Times New Roman" w:hAnsi="Georgia" w:cs="Times New Roman"/>
          <w:sz w:val="24"/>
          <w:szCs w:val="24"/>
        </w:rPr>
        <w:t>,</w:t>
      </w:r>
      <w:r w:rsidRPr="00C45A86">
        <w:rPr>
          <w:rFonts w:ascii="Georgia" w:eastAsia="Times New Roman" w:hAnsi="Georgia" w:cs="Times New Roman"/>
          <w:sz w:val="24"/>
          <w:szCs w:val="24"/>
          <w:lang w:val="it-IT"/>
        </w:rPr>
        <w:t xml:space="preserve"> qasje të reja ndaj arsimit si dhe dilema të reja.</w:t>
      </w:r>
    </w:p>
    <w:p w:rsidR="00B01D31" w:rsidRPr="00C45A86" w:rsidRDefault="00B01D31" w:rsidP="00C45A86">
      <w:pPr>
        <w:spacing w:after="0" w:line="240" w:lineRule="auto"/>
        <w:jc w:val="both"/>
        <w:rPr>
          <w:rFonts w:ascii="Georgia" w:eastAsia="Times New Roman" w:hAnsi="Georgia" w:cs="Times New Roman"/>
          <w:sz w:val="24"/>
          <w:szCs w:val="24"/>
          <w:lang w:val="it-IT"/>
        </w:rPr>
      </w:pPr>
      <w:r w:rsidRPr="00C45A86">
        <w:rPr>
          <w:rFonts w:ascii="Georgia" w:eastAsia="Times New Roman" w:hAnsi="Georgia" w:cs="Times New Roman"/>
          <w:sz w:val="24"/>
          <w:szCs w:val="24"/>
          <w:lang w:val="it-IT"/>
        </w:rPr>
        <w:t xml:space="preserve"> Që të arrihet e gjithë kjo patjetër se nevojitet kualitet i lartë dhe cilësor i një kuadri të mirë të cilët vepronjë në atë shkollë .</w:t>
      </w:r>
    </w:p>
    <w:p w:rsidR="00B01D31" w:rsidRPr="00C45A86" w:rsidRDefault="00E932E3" w:rsidP="00C45A86">
      <w:pPr>
        <w:spacing w:after="0" w:line="240" w:lineRule="auto"/>
        <w:jc w:val="both"/>
        <w:rPr>
          <w:rFonts w:ascii="Georgia" w:eastAsia="Times New Roman" w:hAnsi="Georgia" w:cs="Times New Roman"/>
          <w:sz w:val="24"/>
          <w:szCs w:val="24"/>
          <w:lang w:val="it-IT"/>
        </w:rPr>
      </w:pPr>
      <w:r w:rsidRPr="00C45A86">
        <w:rPr>
          <w:rFonts w:ascii="Georgia" w:eastAsia="Times New Roman" w:hAnsi="Georgia" w:cs="Times New Roman"/>
          <w:sz w:val="24"/>
          <w:szCs w:val="24"/>
          <w:lang w:val="it-IT"/>
        </w:rPr>
        <w:t>Me nda</w:t>
      </w:r>
      <w:r w:rsidRPr="00C45A86">
        <w:rPr>
          <w:rFonts w:ascii="Georgia" w:eastAsia="Times New Roman" w:hAnsi="Georgia" w:cs="Times New Roman"/>
          <w:sz w:val="24"/>
          <w:szCs w:val="24"/>
        </w:rPr>
        <w:t>r</w:t>
      </w:r>
      <w:r w:rsidR="00B01D31" w:rsidRPr="00C45A86">
        <w:rPr>
          <w:rFonts w:ascii="Georgia" w:eastAsia="Times New Roman" w:hAnsi="Georgia" w:cs="Times New Roman"/>
          <w:sz w:val="24"/>
          <w:szCs w:val="24"/>
          <w:lang w:val="it-IT"/>
        </w:rPr>
        <w:t>jen e re teritoriale, shkolla jonë i takon komunës së Kërçovës.</w:t>
      </w:r>
    </w:p>
    <w:p w:rsidR="00B01D31" w:rsidRPr="00C45A86" w:rsidRDefault="00B01D31" w:rsidP="00C45A86">
      <w:pPr>
        <w:spacing w:after="0" w:line="240" w:lineRule="auto"/>
        <w:jc w:val="both"/>
        <w:rPr>
          <w:rFonts w:ascii="Georgia" w:eastAsia="Times New Roman" w:hAnsi="Georgia" w:cs="Times New Roman"/>
          <w:sz w:val="24"/>
          <w:szCs w:val="24"/>
          <w:lang w:val="it-IT"/>
        </w:rPr>
      </w:pPr>
      <w:r w:rsidRPr="00C45A86">
        <w:rPr>
          <w:rFonts w:ascii="Georgia" w:eastAsia="Times New Roman" w:hAnsi="Georgia" w:cs="Times New Roman"/>
          <w:sz w:val="24"/>
          <w:szCs w:val="24"/>
          <w:lang w:val="it-IT"/>
        </w:rPr>
        <w:t xml:space="preserve">Në kuadër të kësaj Shkolle funksionojnë tri shkolla </w:t>
      </w:r>
      <w:r w:rsidR="009A4AF1" w:rsidRPr="00C45A86">
        <w:rPr>
          <w:rFonts w:ascii="Georgia" w:eastAsia="Times New Roman" w:hAnsi="Georgia" w:cs="Times New Roman"/>
          <w:sz w:val="24"/>
          <w:szCs w:val="24"/>
          <w:lang w:val="it-IT"/>
        </w:rPr>
        <w:t>nëntëvjeçare</w:t>
      </w:r>
      <w:r w:rsidRPr="00C45A86">
        <w:rPr>
          <w:rFonts w:ascii="Georgia" w:eastAsia="Times New Roman" w:hAnsi="Georgia" w:cs="Times New Roman"/>
          <w:sz w:val="24"/>
          <w:szCs w:val="24"/>
          <w:lang w:val="it-IT"/>
        </w:rPr>
        <w:t xml:space="preserve">. </w:t>
      </w:r>
    </w:p>
    <w:p w:rsidR="00B01D31" w:rsidRPr="00C45A86" w:rsidRDefault="00B01D31" w:rsidP="00C45A86">
      <w:pPr>
        <w:spacing w:after="0" w:line="240" w:lineRule="auto"/>
        <w:jc w:val="both"/>
        <w:rPr>
          <w:rFonts w:ascii="Georgia" w:eastAsia="Times New Roman" w:hAnsi="Georgia" w:cs="Times New Roman"/>
          <w:b/>
          <w:sz w:val="24"/>
          <w:szCs w:val="24"/>
          <w:lang w:val="it-IT"/>
        </w:rPr>
      </w:pPr>
      <w:r w:rsidRPr="00C45A86">
        <w:rPr>
          <w:rFonts w:ascii="Georgia" w:eastAsia="Times New Roman" w:hAnsi="Georgia" w:cs="Times New Roman"/>
          <w:sz w:val="24"/>
          <w:szCs w:val="24"/>
          <w:lang w:val="it-IT"/>
        </w:rPr>
        <w:tab/>
      </w:r>
      <w:r w:rsidRPr="00C45A86">
        <w:rPr>
          <w:rFonts w:ascii="Georgia" w:eastAsia="Times New Roman" w:hAnsi="Georgia" w:cs="Times New Roman"/>
          <w:b/>
          <w:sz w:val="24"/>
          <w:szCs w:val="24"/>
          <w:lang w:val="it-IT"/>
        </w:rPr>
        <w:t>Letërnjoftim i shkollës:</w:t>
      </w:r>
    </w:p>
    <w:p w:rsidR="00B01D31" w:rsidRPr="00C45A86" w:rsidRDefault="00B01D31" w:rsidP="00C45A86">
      <w:pPr>
        <w:spacing w:after="0" w:line="240" w:lineRule="auto"/>
        <w:jc w:val="both"/>
        <w:rPr>
          <w:rFonts w:ascii="Georgia" w:eastAsia="Times New Roman" w:hAnsi="Georgia" w:cs="Times New Roman"/>
          <w:sz w:val="24"/>
          <w:szCs w:val="24"/>
          <w:lang w:val="it-IT"/>
        </w:rPr>
      </w:pPr>
      <w:r w:rsidRPr="00C45A86">
        <w:rPr>
          <w:rFonts w:ascii="Georgia" w:eastAsia="Times New Roman" w:hAnsi="Georgia" w:cs="Times New Roman"/>
          <w:sz w:val="24"/>
          <w:szCs w:val="24"/>
          <w:lang w:val="it-IT"/>
        </w:rPr>
        <w:t>Regjioni në të cilin gravit</w:t>
      </w:r>
      <w:r w:rsidR="00022B2D" w:rsidRPr="00C45A86">
        <w:rPr>
          <w:rFonts w:ascii="Georgia" w:eastAsia="Times New Roman" w:hAnsi="Georgia" w:cs="Times New Roman"/>
          <w:sz w:val="24"/>
          <w:szCs w:val="24"/>
          <w:lang w:val="it-IT"/>
        </w:rPr>
        <w:t>on shkolla përfshin katër fshat</w:t>
      </w:r>
      <w:r w:rsidRPr="00C45A86">
        <w:rPr>
          <w:rFonts w:ascii="Georgia" w:eastAsia="Times New Roman" w:hAnsi="Georgia" w:cs="Times New Roman"/>
          <w:sz w:val="24"/>
          <w:szCs w:val="24"/>
          <w:lang w:val="it-IT"/>
        </w:rPr>
        <w:t>ra që gravitojnë në komunën e Kërçovës, edhe atë: fsh.Cërvicë, fsh.Garanë-Strellcë,fsh.Shutovë dhe fsh.Premkë.</w:t>
      </w:r>
    </w:p>
    <w:p w:rsidR="00B01D31" w:rsidRPr="00C45A86" w:rsidRDefault="00B01D31" w:rsidP="00C45A86">
      <w:pPr>
        <w:spacing w:after="0" w:line="240" w:lineRule="auto"/>
        <w:jc w:val="both"/>
        <w:rPr>
          <w:rFonts w:ascii="Georgia" w:eastAsia="Times New Roman" w:hAnsi="Georgia" w:cs="Times New Roman"/>
          <w:sz w:val="24"/>
          <w:szCs w:val="24"/>
          <w:lang w:val="it-IT"/>
        </w:rPr>
      </w:pPr>
      <w:r w:rsidRPr="00C45A86">
        <w:rPr>
          <w:rFonts w:ascii="Georgia" w:eastAsia="Times New Roman" w:hAnsi="Georgia" w:cs="Times New Roman"/>
          <w:sz w:val="24"/>
          <w:szCs w:val="24"/>
          <w:lang w:val="it-IT"/>
        </w:rPr>
        <w:t>S</w:t>
      </w:r>
      <w:r w:rsidR="009412E8" w:rsidRPr="00C45A86">
        <w:rPr>
          <w:rFonts w:ascii="Georgia" w:eastAsia="Times New Roman" w:hAnsi="Georgia" w:cs="Times New Roman"/>
          <w:sz w:val="24"/>
          <w:szCs w:val="24"/>
          <w:lang w:val="it-IT"/>
        </w:rPr>
        <w:t>H.F.Q. ,,Milto Gurra”është e lok</w:t>
      </w:r>
      <w:r w:rsidRPr="00C45A86">
        <w:rPr>
          <w:rFonts w:ascii="Georgia" w:eastAsia="Times New Roman" w:hAnsi="Georgia" w:cs="Times New Roman"/>
          <w:sz w:val="24"/>
          <w:szCs w:val="24"/>
          <w:lang w:val="it-IT"/>
        </w:rPr>
        <w:t xml:space="preserve">uar </w:t>
      </w:r>
      <w:r w:rsidR="009A4AF1" w:rsidRPr="00C45A86">
        <w:rPr>
          <w:rFonts w:ascii="Georgia" w:eastAsia="Times New Roman" w:hAnsi="Georgia" w:cs="Times New Roman"/>
          <w:sz w:val="24"/>
          <w:szCs w:val="24"/>
          <w:lang w:val="it-IT"/>
        </w:rPr>
        <w:t>në mes tri fshatërave: Strellcë,</w:t>
      </w:r>
      <w:r w:rsidRPr="00C45A86">
        <w:rPr>
          <w:rFonts w:ascii="Georgia" w:eastAsia="Times New Roman" w:hAnsi="Georgia" w:cs="Times New Roman"/>
          <w:sz w:val="24"/>
          <w:szCs w:val="24"/>
          <w:lang w:val="it-IT"/>
        </w:rPr>
        <w:t>Cërvicë,dhe Shutovë.</w:t>
      </w:r>
    </w:p>
    <w:p w:rsidR="00B01D31" w:rsidRPr="00C45A86" w:rsidRDefault="00B01D31" w:rsidP="00C45A86">
      <w:pPr>
        <w:spacing w:after="0" w:line="240" w:lineRule="auto"/>
        <w:jc w:val="both"/>
        <w:rPr>
          <w:rFonts w:ascii="Georgia" w:eastAsia="Times New Roman" w:hAnsi="Georgia" w:cs="Times New Roman"/>
          <w:sz w:val="24"/>
          <w:szCs w:val="24"/>
          <w:lang w:val="it-IT"/>
        </w:rPr>
      </w:pPr>
      <w:r w:rsidRPr="00C45A86">
        <w:rPr>
          <w:rFonts w:ascii="Georgia" w:eastAsia="Times New Roman" w:hAnsi="Georgia" w:cs="Times New Roman"/>
          <w:sz w:val="24"/>
          <w:szCs w:val="24"/>
          <w:lang w:val="it-IT"/>
        </w:rPr>
        <w:t>Në kuadër të kësaj shkolle bënjë pjesë edhe shkollat periferike e fsh.Cërvicë dhe Shutovë.</w:t>
      </w:r>
    </w:p>
    <w:p w:rsidR="00B01D31" w:rsidRPr="00C45A86" w:rsidRDefault="00B01D31" w:rsidP="00C45A86">
      <w:pPr>
        <w:spacing w:after="0" w:line="240" w:lineRule="auto"/>
        <w:jc w:val="both"/>
        <w:rPr>
          <w:rFonts w:ascii="Georgia" w:eastAsia="Times New Roman" w:hAnsi="Georgia" w:cs="Times New Roman"/>
          <w:sz w:val="24"/>
          <w:szCs w:val="24"/>
          <w:lang w:val="it-IT"/>
        </w:rPr>
      </w:pPr>
      <w:r w:rsidRPr="00C45A86">
        <w:rPr>
          <w:rFonts w:ascii="Georgia" w:eastAsia="Times New Roman" w:hAnsi="Georgia" w:cs="Times New Roman"/>
          <w:sz w:val="24"/>
          <w:szCs w:val="24"/>
          <w:lang w:val="it-IT"/>
        </w:rPr>
        <w:t>Shkolla qëndrore numron në</w:t>
      </w:r>
      <w:r w:rsidR="007438B1" w:rsidRPr="00C45A86">
        <w:rPr>
          <w:rFonts w:ascii="Georgia" w:eastAsia="Times New Roman" w:hAnsi="Georgia" w:cs="Times New Roman"/>
          <w:sz w:val="24"/>
          <w:szCs w:val="24"/>
          <w:lang w:val="it-IT"/>
        </w:rPr>
        <w:t>ntë paralele prej kl.I</w:t>
      </w:r>
      <w:r w:rsidR="00A92874" w:rsidRPr="00C45A86">
        <w:rPr>
          <w:rFonts w:ascii="Georgia" w:eastAsia="Times New Roman" w:hAnsi="Georgia" w:cs="Times New Roman"/>
          <w:sz w:val="24"/>
          <w:szCs w:val="24"/>
          <w:lang w:val="it-IT"/>
        </w:rPr>
        <w:t>-IX me 93</w:t>
      </w:r>
      <w:r w:rsidRPr="00C45A86">
        <w:rPr>
          <w:rFonts w:ascii="Georgia" w:eastAsia="Times New Roman" w:hAnsi="Georgia" w:cs="Times New Roman"/>
          <w:sz w:val="24"/>
          <w:szCs w:val="24"/>
          <w:lang w:val="it-IT"/>
        </w:rPr>
        <w:t xml:space="preserve"> nxënës, poashtu edhe shkolla periferike e fsh.Cërvicë numron n</w:t>
      </w:r>
      <w:r w:rsidR="00694C01" w:rsidRPr="00C45A86">
        <w:rPr>
          <w:rFonts w:ascii="Georgia" w:eastAsia="Times New Roman" w:hAnsi="Georgia" w:cs="Times New Roman"/>
          <w:sz w:val="24"/>
          <w:szCs w:val="24"/>
          <w:lang w:val="it-IT"/>
        </w:rPr>
        <w:t xml:space="preserve">ëntë paralele prej kl.I-IX me </w:t>
      </w:r>
      <w:r w:rsidR="00A92874" w:rsidRPr="00C45A86">
        <w:rPr>
          <w:rFonts w:ascii="Georgia" w:eastAsia="Times New Roman" w:hAnsi="Georgia" w:cs="Times New Roman"/>
          <w:sz w:val="24"/>
          <w:szCs w:val="24"/>
          <w:lang w:val="it-IT"/>
        </w:rPr>
        <w:t>40</w:t>
      </w:r>
      <w:r w:rsidRPr="00C45A86">
        <w:rPr>
          <w:rFonts w:ascii="Georgia" w:eastAsia="Times New Roman" w:hAnsi="Georgia" w:cs="Times New Roman"/>
          <w:sz w:val="24"/>
          <w:szCs w:val="24"/>
          <w:lang w:val="it-IT"/>
        </w:rPr>
        <w:t xml:space="preserve"> nxënës dhe në shkollën periferike të fsh.Shutovë ka </w:t>
      </w:r>
      <w:r w:rsidR="00B5064D" w:rsidRPr="00C45A86">
        <w:rPr>
          <w:rFonts w:ascii="Georgia" w:eastAsia="Times New Roman" w:hAnsi="Georgia" w:cs="Times New Roman"/>
          <w:sz w:val="24"/>
          <w:szCs w:val="24"/>
          <w:lang w:val="it-IT"/>
        </w:rPr>
        <w:t>nëntë</w:t>
      </w:r>
      <w:r w:rsidR="00A92874" w:rsidRPr="00C45A86">
        <w:rPr>
          <w:rFonts w:ascii="Georgia" w:eastAsia="Times New Roman" w:hAnsi="Georgia" w:cs="Times New Roman"/>
          <w:sz w:val="24"/>
          <w:szCs w:val="24"/>
          <w:lang w:val="it-IT"/>
        </w:rPr>
        <w:t xml:space="preserve"> paralele prej kl.I-IX me 28</w:t>
      </w:r>
      <w:r w:rsidRPr="00C45A86">
        <w:rPr>
          <w:rFonts w:ascii="Georgia" w:eastAsia="Times New Roman" w:hAnsi="Georgia" w:cs="Times New Roman"/>
          <w:sz w:val="24"/>
          <w:szCs w:val="24"/>
          <w:lang w:val="it-IT"/>
        </w:rPr>
        <w:t xml:space="preserve"> nxënës.</w:t>
      </w:r>
    </w:p>
    <w:p w:rsidR="00B01D31" w:rsidRPr="00C45A86" w:rsidRDefault="00B01D31" w:rsidP="00C45A86">
      <w:pPr>
        <w:spacing w:after="0" w:line="240" w:lineRule="auto"/>
        <w:jc w:val="both"/>
        <w:rPr>
          <w:rFonts w:ascii="Georgia" w:eastAsia="Times New Roman" w:hAnsi="Georgia" w:cs="Times New Roman"/>
          <w:sz w:val="24"/>
          <w:szCs w:val="24"/>
          <w:lang w:val="it-IT"/>
        </w:rPr>
      </w:pPr>
      <w:r w:rsidRPr="00C45A86">
        <w:rPr>
          <w:rFonts w:ascii="Georgia" w:eastAsia="Times New Roman" w:hAnsi="Georgia" w:cs="Times New Roman"/>
          <w:sz w:val="24"/>
          <w:szCs w:val="24"/>
          <w:lang w:val="it-IT"/>
        </w:rPr>
        <w:t xml:space="preserve">SHFQ e fsh. Strellcë posedon një objekt që është i ndërtuar në vitin 1936 kurse </w:t>
      </w:r>
      <w:r w:rsidR="002E352C" w:rsidRPr="00C45A86">
        <w:rPr>
          <w:rFonts w:ascii="Georgia" w:eastAsia="Times New Roman" w:hAnsi="Georgia" w:cs="Times New Roman"/>
          <w:sz w:val="24"/>
          <w:szCs w:val="24"/>
          <w:lang w:val="it-IT"/>
        </w:rPr>
        <w:t>është renovuar në vitin 2002 nga</w:t>
      </w:r>
      <w:r w:rsidRPr="00C45A86">
        <w:rPr>
          <w:rFonts w:ascii="Georgia" w:eastAsia="Times New Roman" w:hAnsi="Georgia" w:cs="Times New Roman"/>
          <w:sz w:val="24"/>
          <w:szCs w:val="24"/>
          <w:lang w:val="it-IT"/>
        </w:rPr>
        <w:t xml:space="preserve"> ambasada e Zvicrës dhe banorët e fshatit Garanë-Strellcë, ku ka kushte të përshtatëshme për mësim, kurse mungojnë kabinetet, përveç kabinetit të  infor</w:t>
      </w:r>
      <w:r w:rsidR="00022B2D" w:rsidRPr="00C45A86">
        <w:rPr>
          <w:rFonts w:ascii="Georgia" w:eastAsia="Times New Roman" w:hAnsi="Georgia" w:cs="Times New Roman"/>
          <w:sz w:val="24"/>
          <w:szCs w:val="24"/>
          <w:lang w:val="it-IT"/>
        </w:rPr>
        <w:t>m</w:t>
      </w:r>
      <w:r w:rsidRPr="00C45A86">
        <w:rPr>
          <w:rFonts w:ascii="Georgia" w:eastAsia="Times New Roman" w:hAnsi="Georgia" w:cs="Times New Roman"/>
          <w:sz w:val="24"/>
          <w:szCs w:val="24"/>
          <w:lang w:val="it-IT"/>
        </w:rPr>
        <w:t>atikës, f.sh. Cërvicë objekti është  ndërtuar në vitet shta</w:t>
      </w:r>
      <w:r w:rsidR="00E16948" w:rsidRPr="00C45A86">
        <w:rPr>
          <w:rFonts w:ascii="Georgia" w:eastAsia="Times New Roman" w:hAnsi="Georgia" w:cs="Times New Roman"/>
          <w:sz w:val="24"/>
          <w:szCs w:val="24"/>
          <w:lang w:val="it-IT"/>
        </w:rPr>
        <w:t>t</w:t>
      </w:r>
      <w:r w:rsidRPr="00C45A86">
        <w:rPr>
          <w:rFonts w:ascii="Georgia" w:eastAsia="Times New Roman" w:hAnsi="Georgia" w:cs="Times New Roman"/>
          <w:sz w:val="24"/>
          <w:szCs w:val="24"/>
          <w:lang w:val="it-IT"/>
        </w:rPr>
        <w:t xml:space="preserve">dhjeta nga vetë banorët e fshatit Cërvicë, </w:t>
      </w:r>
      <w:r w:rsidR="00E16948" w:rsidRPr="00C45A86">
        <w:rPr>
          <w:rFonts w:ascii="Georgia" w:eastAsia="Times New Roman" w:hAnsi="Georgia" w:cs="Times New Roman"/>
          <w:sz w:val="24"/>
          <w:szCs w:val="24"/>
          <w:lang w:val="it-IT"/>
        </w:rPr>
        <w:t xml:space="preserve">ndërsa në vitin 2021/22 është ndërtuar objekt i ri nga themeli nga ana e Komunës së Kërçovës dhe </w:t>
      </w:r>
      <w:r w:rsidRPr="00C45A86">
        <w:rPr>
          <w:rFonts w:ascii="Georgia" w:eastAsia="Times New Roman" w:hAnsi="Georgia" w:cs="Times New Roman"/>
          <w:sz w:val="24"/>
          <w:szCs w:val="24"/>
          <w:lang w:val="it-IT"/>
        </w:rPr>
        <w:t>i plotëson</w:t>
      </w:r>
      <w:r w:rsidR="00E16948" w:rsidRPr="00C45A86">
        <w:rPr>
          <w:rFonts w:ascii="Georgia" w:eastAsia="Times New Roman" w:hAnsi="Georgia" w:cs="Times New Roman"/>
          <w:sz w:val="24"/>
          <w:szCs w:val="24"/>
          <w:lang w:val="it-IT"/>
        </w:rPr>
        <w:t xml:space="preserve"> të gjithë kushtet</w:t>
      </w:r>
      <w:r w:rsidRPr="00C45A86">
        <w:rPr>
          <w:rFonts w:ascii="Georgia" w:eastAsia="Times New Roman" w:hAnsi="Georgia" w:cs="Times New Roman"/>
          <w:sz w:val="24"/>
          <w:szCs w:val="24"/>
          <w:lang w:val="it-IT"/>
        </w:rPr>
        <w:t xml:space="preserve"> për mësim. Në fshatin Shutovë shkolla është ndërtuar në vitin 2007/2008 dhe në këtë  vitë shkollorë nxënësit janë transferuar nga fsh. Premkë në këtë shkollë.</w:t>
      </w:r>
      <w:r w:rsidR="002E352C" w:rsidRPr="00C45A86">
        <w:rPr>
          <w:rFonts w:ascii="Georgia" w:eastAsia="Times New Roman" w:hAnsi="Georgia" w:cs="Times New Roman"/>
          <w:sz w:val="24"/>
          <w:szCs w:val="24"/>
          <w:lang w:val="it-IT"/>
        </w:rPr>
        <w:t xml:space="preserve"> </w:t>
      </w:r>
      <w:r w:rsidRPr="00C45A86">
        <w:rPr>
          <w:rFonts w:ascii="Georgia" w:eastAsia="Times New Roman" w:hAnsi="Georgia" w:cs="Times New Roman"/>
          <w:sz w:val="24"/>
          <w:szCs w:val="24"/>
          <w:lang w:val="it-IT"/>
        </w:rPr>
        <w:t xml:space="preserve">Në këtë </w:t>
      </w:r>
      <w:r w:rsidR="00A92874" w:rsidRPr="00C45A86">
        <w:rPr>
          <w:rFonts w:ascii="Georgia" w:eastAsia="Times New Roman" w:hAnsi="Georgia" w:cs="Times New Roman"/>
          <w:sz w:val="24"/>
          <w:szCs w:val="24"/>
          <w:lang w:val="it-IT"/>
        </w:rPr>
        <w:t>shkollë kushtet mësimore janë</w:t>
      </w:r>
      <w:r w:rsidRPr="00C45A86">
        <w:rPr>
          <w:rFonts w:ascii="Georgia" w:eastAsia="Times New Roman" w:hAnsi="Georgia" w:cs="Times New Roman"/>
          <w:sz w:val="24"/>
          <w:szCs w:val="24"/>
          <w:lang w:val="it-IT"/>
        </w:rPr>
        <w:t xml:space="preserve"> të mira</w:t>
      </w:r>
      <w:r w:rsidR="00A92874" w:rsidRPr="00C45A86">
        <w:rPr>
          <w:rFonts w:ascii="Georgia" w:eastAsia="Times New Roman" w:hAnsi="Georgia" w:cs="Times New Roman"/>
          <w:sz w:val="24"/>
          <w:szCs w:val="24"/>
          <w:lang w:val="it-IT"/>
        </w:rPr>
        <w:t xml:space="preserve"> </w:t>
      </w:r>
      <w:r w:rsidR="00A92874" w:rsidRPr="00C45A86">
        <w:rPr>
          <w:rFonts w:ascii="Georgia" w:eastAsia="Times New Roman" w:hAnsi="Georgia" w:cs="Times New Roman"/>
          <w:sz w:val="24"/>
          <w:szCs w:val="24"/>
          <w:lang w:val="sq-AL"/>
        </w:rPr>
        <w:t>dhe i plotësojnë kushtet për realizimin e procesit mësimor për vitin shkollor 2024/2025</w:t>
      </w:r>
      <w:r w:rsidRPr="00C45A86">
        <w:rPr>
          <w:rFonts w:ascii="Georgia" w:eastAsia="Times New Roman" w:hAnsi="Georgia" w:cs="Times New Roman"/>
          <w:sz w:val="24"/>
          <w:szCs w:val="24"/>
          <w:lang w:val="it-IT"/>
        </w:rPr>
        <w:t>.</w:t>
      </w:r>
    </w:p>
    <w:p w:rsidR="00194167" w:rsidRPr="00C45A86" w:rsidRDefault="00194167" w:rsidP="00C45A86">
      <w:pPr>
        <w:spacing w:after="0" w:line="240" w:lineRule="auto"/>
        <w:jc w:val="both"/>
        <w:rPr>
          <w:rFonts w:ascii="Georgia" w:eastAsia="Times New Roman" w:hAnsi="Georgia" w:cs="Times New Roman"/>
          <w:sz w:val="24"/>
          <w:szCs w:val="24"/>
          <w:lang w:val="it-IT"/>
        </w:rPr>
      </w:pPr>
      <w:r w:rsidRPr="00C45A86">
        <w:rPr>
          <w:rFonts w:ascii="Georgia" w:eastAsia="Times New Roman" w:hAnsi="Georgia" w:cs="Times New Roman"/>
          <w:sz w:val="24"/>
          <w:szCs w:val="24"/>
          <w:lang w:val="it-IT"/>
        </w:rPr>
        <w:t>Në të tri shkollat mësimi zhvillohet vetëm me një ndërrim, edhe atë ndërrimi i parë, duke filluar mësimi në ora 08:00 të mëngjesit.</w:t>
      </w:r>
    </w:p>
    <w:p w:rsidR="00B01D31" w:rsidRPr="00C45A86" w:rsidRDefault="00B01D31" w:rsidP="00C45A86">
      <w:pPr>
        <w:spacing w:after="0" w:line="240" w:lineRule="auto"/>
        <w:jc w:val="both"/>
        <w:rPr>
          <w:rFonts w:ascii="Georgia" w:eastAsia="Times New Roman" w:hAnsi="Georgia" w:cs="Times New Roman"/>
          <w:sz w:val="24"/>
          <w:szCs w:val="24"/>
          <w:lang w:val="it-IT"/>
        </w:rPr>
      </w:pPr>
    </w:p>
    <w:p w:rsidR="00B01D31" w:rsidRPr="00C45A86" w:rsidRDefault="00B01D31" w:rsidP="00C45A86">
      <w:pPr>
        <w:keepNext/>
        <w:spacing w:after="0" w:line="240" w:lineRule="auto"/>
        <w:jc w:val="both"/>
        <w:outlineLvl w:val="1"/>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ab/>
        <w:t>KUSHTET MATERIALO-TEKNIKE DHE SIGURIMI I MJETEVE MËSIMORE</w:t>
      </w:r>
    </w:p>
    <w:p w:rsidR="00B01D31" w:rsidRPr="00C45A86" w:rsidRDefault="00B01D31" w:rsidP="00C45A86">
      <w:pPr>
        <w:spacing w:after="0" w:line="240" w:lineRule="auto"/>
        <w:jc w:val="both"/>
        <w:rPr>
          <w:rFonts w:ascii="Georgia" w:eastAsia="Times New Roman" w:hAnsi="Georgia" w:cs="Times New Roman"/>
          <w:sz w:val="24"/>
          <w:szCs w:val="24"/>
          <w:lang w:val="en-US"/>
        </w:rPr>
      </w:pPr>
    </w:p>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 xml:space="preserve">Kushtet materialo-teknike në shkollë dalngadal po përmirësohen, me projektin ,,Modernizimi i shkollave fillore” në të cilin projekt  ishte paraparë edhe shkolla e jonë, ku ky projekt gjatë vitit shkollor 2007/2008 u realizua me sukses dhe me mjetet e dedikuara nga ky projekt në masë të madhe u përmisuan kushtet mësimore,  u përmirsuan kushtet materialo –teknike dhe në sasi të konsiderueshme u  pajisëm me mjete mësimore, me çka dukshëm u përmirsua cilësia e procesit edukativo-arsimor. Të gjitha mjetet materialo-teknike të poshtë </w:t>
      </w:r>
      <w:r w:rsidR="00BA30A3" w:rsidRPr="00C45A86">
        <w:rPr>
          <w:rFonts w:ascii="Georgia" w:eastAsia="Times New Roman" w:hAnsi="Georgia" w:cs="Times New Roman"/>
          <w:sz w:val="24"/>
          <w:szCs w:val="24"/>
          <w:lang w:val="en-US"/>
        </w:rPr>
        <w:t>shënuara janë në gjendje të mirë</w:t>
      </w:r>
      <w:r w:rsidRPr="00C45A86">
        <w:rPr>
          <w:rFonts w:ascii="Georgia" w:eastAsia="Times New Roman" w:hAnsi="Georgia" w:cs="Times New Roman"/>
          <w:sz w:val="24"/>
          <w:szCs w:val="24"/>
          <w:lang w:val="en-US"/>
        </w:rPr>
        <w:t xml:space="preserve"> dhe të shfrytëzueshme.</w:t>
      </w:r>
    </w:p>
    <w:p w:rsidR="00B01D31" w:rsidRPr="00C45A86" w:rsidRDefault="00B01D31" w:rsidP="00C45A86">
      <w:pPr>
        <w:tabs>
          <w:tab w:val="left" w:pos="5654"/>
        </w:tabs>
        <w:spacing w:after="0" w:line="240" w:lineRule="auto"/>
        <w:jc w:val="both"/>
        <w:rPr>
          <w:rFonts w:ascii="Georgia" w:eastAsia="Times New Roman" w:hAnsi="Georgia" w:cs="Times New Roman"/>
          <w:b/>
          <w:sz w:val="24"/>
          <w:szCs w:val="24"/>
          <w:lang w:val="it-IT"/>
        </w:rPr>
      </w:pPr>
    </w:p>
    <w:p w:rsidR="00B01D31" w:rsidRPr="00C45A86" w:rsidRDefault="00B01D31" w:rsidP="00C45A86">
      <w:pPr>
        <w:tabs>
          <w:tab w:val="left" w:pos="5654"/>
        </w:tabs>
        <w:spacing w:after="0" w:line="240" w:lineRule="auto"/>
        <w:jc w:val="both"/>
        <w:rPr>
          <w:rFonts w:ascii="Georgia" w:eastAsia="Times New Roman" w:hAnsi="Georgia" w:cs="Times New Roman"/>
          <w:b/>
          <w:sz w:val="24"/>
          <w:szCs w:val="24"/>
          <w:lang w:val="sq-AL"/>
        </w:rPr>
      </w:pPr>
      <w:r w:rsidRPr="00C45A86">
        <w:rPr>
          <w:rFonts w:ascii="Georgia" w:eastAsia="Times New Roman" w:hAnsi="Georgia" w:cs="Times New Roman"/>
          <w:b/>
          <w:sz w:val="24"/>
          <w:szCs w:val="24"/>
          <w:lang w:val="it-IT"/>
        </w:rPr>
        <w:t xml:space="preserve">LLOJET E MJETEVE:                                           </w:t>
      </w:r>
    </w:p>
    <w:p w:rsidR="00B01D31" w:rsidRPr="00C45A86" w:rsidRDefault="00B01D31" w:rsidP="00C45A86">
      <w:pPr>
        <w:spacing w:after="0" w:line="240" w:lineRule="auto"/>
        <w:jc w:val="both"/>
        <w:rPr>
          <w:rFonts w:ascii="Georgia" w:eastAsia="Times New Roman" w:hAnsi="Georgia" w:cs="Times New Roman"/>
          <w:sz w:val="24"/>
          <w:szCs w:val="24"/>
          <w:lang w:val="it-IT"/>
        </w:rPr>
      </w:pPr>
    </w:p>
    <w:p w:rsidR="00B01D31" w:rsidRPr="00C45A86" w:rsidRDefault="00B01D31" w:rsidP="00C45A86">
      <w:pPr>
        <w:spacing w:after="0" w:line="240" w:lineRule="auto"/>
        <w:jc w:val="both"/>
        <w:rPr>
          <w:rFonts w:ascii="Georgia" w:eastAsia="Times New Roman" w:hAnsi="Georgia" w:cs="Times New Roman"/>
          <w:sz w:val="24"/>
          <w:szCs w:val="24"/>
          <w:lang w:val="it-IT"/>
        </w:rPr>
      </w:pPr>
      <w:r w:rsidRPr="00C45A86">
        <w:rPr>
          <w:rFonts w:ascii="Georgia" w:eastAsia="Times New Roman" w:hAnsi="Georgia" w:cs="Times New Roman"/>
          <w:sz w:val="24"/>
          <w:szCs w:val="24"/>
          <w:lang w:val="it-IT"/>
        </w:rPr>
        <w:t>Grafoskop</w:t>
      </w:r>
    </w:p>
    <w:p w:rsidR="00B01D31" w:rsidRPr="00C45A86" w:rsidRDefault="00B01D31" w:rsidP="00C45A86">
      <w:pPr>
        <w:spacing w:after="0" w:line="240" w:lineRule="auto"/>
        <w:jc w:val="both"/>
        <w:rPr>
          <w:rFonts w:ascii="Georgia" w:eastAsia="Times New Roman" w:hAnsi="Georgia" w:cs="Times New Roman"/>
          <w:sz w:val="24"/>
          <w:szCs w:val="24"/>
          <w:lang w:val="it-IT"/>
        </w:rPr>
      </w:pPr>
      <w:r w:rsidRPr="00C45A86">
        <w:rPr>
          <w:rFonts w:ascii="Georgia" w:eastAsia="Times New Roman" w:hAnsi="Georgia" w:cs="Times New Roman"/>
          <w:sz w:val="24"/>
          <w:szCs w:val="24"/>
          <w:lang w:val="it-IT"/>
        </w:rPr>
        <w:t>Kompjuter</w:t>
      </w:r>
    </w:p>
    <w:p w:rsidR="00B01D31" w:rsidRPr="00C45A86" w:rsidRDefault="00B01D31" w:rsidP="00C45A86">
      <w:pPr>
        <w:spacing w:after="0" w:line="240" w:lineRule="auto"/>
        <w:jc w:val="both"/>
        <w:rPr>
          <w:rFonts w:ascii="Georgia" w:eastAsia="Times New Roman" w:hAnsi="Georgia" w:cs="Times New Roman"/>
          <w:sz w:val="24"/>
          <w:szCs w:val="24"/>
          <w:lang w:val="sq-AL"/>
        </w:rPr>
      </w:pPr>
      <w:r w:rsidRPr="00C45A86">
        <w:rPr>
          <w:rFonts w:ascii="Georgia" w:eastAsia="Times New Roman" w:hAnsi="Georgia" w:cs="Times New Roman"/>
          <w:sz w:val="24"/>
          <w:szCs w:val="24"/>
          <w:lang w:val="sq-AL"/>
        </w:rPr>
        <w:t>Prozhektor</w:t>
      </w:r>
    </w:p>
    <w:p w:rsidR="00E16948" w:rsidRPr="00C45A86" w:rsidRDefault="00E16948" w:rsidP="00C45A86">
      <w:pPr>
        <w:spacing w:after="0" w:line="240" w:lineRule="auto"/>
        <w:jc w:val="both"/>
        <w:rPr>
          <w:rFonts w:ascii="Georgia" w:eastAsia="Times New Roman" w:hAnsi="Georgia" w:cs="Times New Roman"/>
          <w:sz w:val="24"/>
          <w:szCs w:val="24"/>
          <w:lang w:val="sq-AL"/>
        </w:rPr>
      </w:pPr>
      <w:r w:rsidRPr="00C45A86">
        <w:rPr>
          <w:rFonts w:ascii="Georgia" w:eastAsia="Times New Roman" w:hAnsi="Georgia" w:cs="Times New Roman"/>
          <w:sz w:val="24"/>
          <w:szCs w:val="24"/>
          <w:lang w:val="sq-AL"/>
        </w:rPr>
        <w:t>Tabela smart</w:t>
      </w:r>
    </w:p>
    <w:p w:rsidR="00B01D31" w:rsidRPr="00C45A86" w:rsidRDefault="00B01D31" w:rsidP="00C45A86">
      <w:pPr>
        <w:spacing w:after="0" w:line="240" w:lineRule="auto"/>
        <w:jc w:val="both"/>
        <w:rPr>
          <w:rFonts w:ascii="Georgia" w:eastAsia="Times New Roman" w:hAnsi="Georgia" w:cs="Times New Roman"/>
          <w:sz w:val="24"/>
          <w:szCs w:val="24"/>
          <w:lang w:val="it-IT"/>
        </w:rPr>
      </w:pPr>
      <w:r w:rsidRPr="00C45A86">
        <w:rPr>
          <w:rFonts w:ascii="Georgia" w:eastAsia="Times New Roman" w:hAnsi="Georgia" w:cs="Times New Roman"/>
          <w:sz w:val="24"/>
          <w:szCs w:val="24"/>
          <w:lang w:val="it-IT"/>
        </w:rPr>
        <w:t>Printerë</w:t>
      </w:r>
    </w:p>
    <w:p w:rsidR="00B01D31" w:rsidRPr="00C45A86" w:rsidRDefault="00B01D31" w:rsidP="00C45A86">
      <w:pPr>
        <w:spacing w:after="0" w:line="240" w:lineRule="auto"/>
        <w:jc w:val="both"/>
        <w:rPr>
          <w:rFonts w:ascii="Georgia" w:eastAsia="Times New Roman" w:hAnsi="Georgia" w:cs="Times New Roman"/>
          <w:sz w:val="24"/>
          <w:szCs w:val="24"/>
          <w:lang w:val="it-IT"/>
        </w:rPr>
      </w:pPr>
      <w:r w:rsidRPr="00C45A86">
        <w:rPr>
          <w:rFonts w:ascii="Georgia" w:eastAsia="Times New Roman" w:hAnsi="Georgia" w:cs="Times New Roman"/>
          <w:sz w:val="24"/>
          <w:szCs w:val="24"/>
          <w:lang w:val="it-IT"/>
        </w:rPr>
        <w:lastRenderedPageBreak/>
        <w:t>Kasetofonë</w:t>
      </w:r>
    </w:p>
    <w:p w:rsidR="00B01D31" w:rsidRPr="00C45A86" w:rsidRDefault="00B01D31" w:rsidP="00C45A86">
      <w:pPr>
        <w:spacing w:after="0" w:line="240" w:lineRule="auto"/>
        <w:jc w:val="both"/>
        <w:rPr>
          <w:rFonts w:ascii="Georgia" w:eastAsia="Times New Roman" w:hAnsi="Georgia" w:cs="Times New Roman"/>
          <w:sz w:val="24"/>
          <w:szCs w:val="24"/>
          <w:lang w:val="it-IT"/>
        </w:rPr>
      </w:pPr>
      <w:r w:rsidRPr="00C45A86">
        <w:rPr>
          <w:rFonts w:ascii="Georgia" w:eastAsia="Times New Roman" w:hAnsi="Georgia" w:cs="Times New Roman"/>
          <w:sz w:val="24"/>
          <w:szCs w:val="24"/>
          <w:lang w:val="it-IT"/>
        </w:rPr>
        <w:t>Fotokopje</w:t>
      </w:r>
    </w:p>
    <w:p w:rsidR="00B01D31" w:rsidRPr="00C45A86" w:rsidRDefault="00B01D31" w:rsidP="00C45A86">
      <w:pPr>
        <w:tabs>
          <w:tab w:val="left" w:pos="5192"/>
        </w:tabs>
        <w:spacing w:after="0" w:line="240" w:lineRule="auto"/>
        <w:jc w:val="both"/>
        <w:rPr>
          <w:rFonts w:ascii="Georgia" w:eastAsia="Times New Roman" w:hAnsi="Georgia" w:cs="Times New Roman"/>
          <w:sz w:val="24"/>
          <w:szCs w:val="24"/>
          <w:lang w:val="it-IT"/>
        </w:rPr>
      </w:pPr>
      <w:r w:rsidRPr="00C45A86">
        <w:rPr>
          <w:rFonts w:ascii="Georgia" w:eastAsia="Times New Roman" w:hAnsi="Georgia" w:cs="Times New Roman"/>
          <w:sz w:val="24"/>
          <w:szCs w:val="24"/>
          <w:lang w:val="it-IT"/>
        </w:rPr>
        <w:t>Fax</w:t>
      </w:r>
      <w:r w:rsidRPr="00C45A86">
        <w:rPr>
          <w:rFonts w:ascii="Georgia" w:eastAsia="Times New Roman" w:hAnsi="Georgia" w:cs="Times New Roman"/>
          <w:sz w:val="24"/>
          <w:szCs w:val="24"/>
          <w:lang w:val="it-IT"/>
        </w:rPr>
        <w:tab/>
      </w:r>
    </w:p>
    <w:p w:rsidR="00B01D31" w:rsidRPr="00C45A86" w:rsidRDefault="00B01D31" w:rsidP="00C45A86">
      <w:pPr>
        <w:keepNext/>
        <w:spacing w:after="0" w:line="240" w:lineRule="auto"/>
        <w:jc w:val="both"/>
        <w:outlineLvl w:val="2"/>
        <w:rPr>
          <w:rFonts w:ascii="Georgia" w:eastAsia="Times New Roman" w:hAnsi="Georgia" w:cs="Times New Roman"/>
          <w:sz w:val="24"/>
          <w:szCs w:val="24"/>
          <w:lang w:val="da-DK"/>
        </w:rPr>
      </w:pPr>
      <w:r w:rsidRPr="00C45A86">
        <w:rPr>
          <w:rFonts w:ascii="Georgia" w:eastAsia="Times New Roman" w:hAnsi="Georgia" w:cs="Times New Roman"/>
          <w:sz w:val="24"/>
          <w:szCs w:val="24"/>
          <w:lang w:val="da-DK"/>
        </w:rPr>
        <w:t>Televizorë</w:t>
      </w:r>
    </w:p>
    <w:p w:rsidR="00B01D31" w:rsidRPr="00C45A86" w:rsidRDefault="00B01D31" w:rsidP="00C45A86">
      <w:pPr>
        <w:keepNext/>
        <w:spacing w:after="0" w:line="240" w:lineRule="auto"/>
        <w:jc w:val="both"/>
        <w:outlineLvl w:val="2"/>
        <w:rPr>
          <w:rFonts w:ascii="Georgia" w:eastAsia="Times New Roman" w:hAnsi="Georgia" w:cs="Times New Roman"/>
          <w:sz w:val="24"/>
          <w:szCs w:val="24"/>
          <w:lang w:val="da-DK"/>
        </w:rPr>
      </w:pPr>
      <w:r w:rsidRPr="00C45A86">
        <w:rPr>
          <w:rFonts w:ascii="Georgia" w:eastAsia="Times New Roman" w:hAnsi="Georgia" w:cs="Times New Roman"/>
          <w:sz w:val="24"/>
          <w:szCs w:val="24"/>
          <w:lang w:val="da-DK"/>
        </w:rPr>
        <w:t>Info billbord</w:t>
      </w:r>
    </w:p>
    <w:p w:rsidR="00B01D31" w:rsidRPr="00C45A86" w:rsidRDefault="00B01D31" w:rsidP="00C45A86">
      <w:pPr>
        <w:tabs>
          <w:tab w:val="left" w:pos="3474"/>
        </w:tabs>
        <w:spacing w:after="0" w:line="240" w:lineRule="auto"/>
        <w:jc w:val="both"/>
        <w:rPr>
          <w:rFonts w:ascii="Georgia" w:eastAsia="Times New Roman" w:hAnsi="Georgia" w:cs="Times New Roman"/>
          <w:sz w:val="24"/>
          <w:szCs w:val="24"/>
          <w:lang w:val="da-DK"/>
        </w:rPr>
      </w:pPr>
      <w:r w:rsidRPr="00C45A86">
        <w:rPr>
          <w:rFonts w:ascii="Georgia" w:eastAsia="Times New Roman" w:hAnsi="Georgia" w:cs="Times New Roman"/>
          <w:sz w:val="24"/>
          <w:szCs w:val="24"/>
          <w:lang w:val="da-DK"/>
        </w:rPr>
        <w:t>Mikroskopë</w:t>
      </w:r>
    </w:p>
    <w:p w:rsidR="00B01D31" w:rsidRPr="00C45A86" w:rsidRDefault="00080833" w:rsidP="00C45A86">
      <w:pPr>
        <w:tabs>
          <w:tab w:val="left" w:pos="3474"/>
        </w:tabs>
        <w:spacing w:after="0" w:line="240" w:lineRule="auto"/>
        <w:jc w:val="both"/>
        <w:rPr>
          <w:rFonts w:ascii="Georgia" w:eastAsia="Times New Roman" w:hAnsi="Georgia" w:cs="Times New Roman"/>
          <w:sz w:val="24"/>
          <w:szCs w:val="24"/>
          <w:lang w:val="da-DK"/>
        </w:rPr>
      </w:pPr>
      <w:r w:rsidRPr="00C45A86">
        <w:rPr>
          <w:rFonts w:ascii="Georgia" w:eastAsia="Times New Roman" w:hAnsi="Georgia" w:cs="Times New Roman"/>
          <w:sz w:val="24"/>
          <w:szCs w:val="24"/>
          <w:lang w:val="da-DK"/>
        </w:rPr>
        <w:t>Mjete të ndryshme didaktike për edukatë</w:t>
      </w:r>
      <w:r w:rsidR="00B01D31" w:rsidRPr="00C45A86">
        <w:rPr>
          <w:rFonts w:ascii="Georgia" w:eastAsia="Times New Roman" w:hAnsi="Georgia" w:cs="Times New Roman"/>
          <w:sz w:val="24"/>
          <w:szCs w:val="24"/>
          <w:lang w:val="da-DK"/>
        </w:rPr>
        <w:t xml:space="preserve"> fizike </w:t>
      </w:r>
    </w:p>
    <w:p w:rsidR="00A92874" w:rsidRPr="00C45A86" w:rsidRDefault="00A92874" w:rsidP="00C45A86">
      <w:pPr>
        <w:tabs>
          <w:tab w:val="left" w:pos="3474"/>
        </w:tabs>
        <w:spacing w:after="0" w:line="240" w:lineRule="auto"/>
        <w:jc w:val="both"/>
        <w:rPr>
          <w:rFonts w:ascii="Georgia" w:eastAsia="Times New Roman" w:hAnsi="Georgia" w:cs="Times New Roman"/>
          <w:sz w:val="24"/>
          <w:szCs w:val="24"/>
          <w:lang w:val="da-DK"/>
        </w:rPr>
      </w:pPr>
      <w:r w:rsidRPr="00C45A86">
        <w:rPr>
          <w:rFonts w:ascii="Georgia" w:eastAsia="Times New Roman" w:hAnsi="Georgia" w:cs="Times New Roman"/>
          <w:sz w:val="24"/>
          <w:szCs w:val="24"/>
          <w:lang w:val="da-DK"/>
        </w:rPr>
        <w:t>Zilja shkollore elektronike,</w:t>
      </w:r>
    </w:p>
    <w:p w:rsidR="00B01D31" w:rsidRPr="00C45A86" w:rsidRDefault="00BA30A3" w:rsidP="00C45A86">
      <w:pPr>
        <w:keepNext/>
        <w:spacing w:after="0" w:line="240" w:lineRule="auto"/>
        <w:jc w:val="both"/>
        <w:outlineLvl w:val="2"/>
        <w:rPr>
          <w:rFonts w:ascii="Georgia" w:eastAsia="Times New Roman" w:hAnsi="Georgia" w:cs="Times New Roman"/>
          <w:sz w:val="24"/>
          <w:szCs w:val="24"/>
          <w:lang w:val="sq-AL"/>
        </w:rPr>
      </w:pPr>
      <w:r w:rsidRPr="00C45A86">
        <w:rPr>
          <w:rFonts w:ascii="Georgia" w:eastAsia="Times New Roman" w:hAnsi="Georgia" w:cs="Times New Roman"/>
          <w:sz w:val="24"/>
          <w:szCs w:val="24"/>
          <w:lang w:val="da-DK"/>
        </w:rPr>
        <w:t>Mjete të ndryshme didaktike për lëndë të</w:t>
      </w:r>
      <w:r w:rsidR="00B01D31" w:rsidRPr="00C45A86">
        <w:rPr>
          <w:rFonts w:ascii="Georgia" w:eastAsia="Times New Roman" w:hAnsi="Georgia" w:cs="Times New Roman"/>
          <w:sz w:val="24"/>
          <w:szCs w:val="24"/>
          <w:lang w:val="da-DK"/>
        </w:rPr>
        <w:t xml:space="preserve"> ndryshme etj.</w:t>
      </w:r>
    </w:p>
    <w:p w:rsidR="00B01D31" w:rsidRPr="00C45A86" w:rsidRDefault="00B01D31" w:rsidP="00C45A86">
      <w:pPr>
        <w:spacing w:after="0" w:line="240" w:lineRule="auto"/>
        <w:jc w:val="both"/>
        <w:rPr>
          <w:rFonts w:ascii="Georgia" w:eastAsia="Times New Roman" w:hAnsi="Georgia" w:cs="Times New Roman"/>
          <w:b/>
          <w:sz w:val="24"/>
          <w:szCs w:val="24"/>
          <w:lang w:val="da-DK"/>
        </w:rPr>
      </w:pPr>
      <w:r w:rsidRPr="00C45A86">
        <w:rPr>
          <w:rFonts w:ascii="Georgia" w:eastAsia="Times New Roman" w:hAnsi="Georgia" w:cs="Times New Roman"/>
          <w:b/>
          <w:sz w:val="24"/>
          <w:szCs w:val="24"/>
          <w:lang w:val="da-DK"/>
        </w:rPr>
        <w:t>3</w:t>
      </w:r>
    </w:p>
    <w:p w:rsidR="00B01D31" w:rsidRPr="00C45A86" w:rsidRDefault="00B01D31" w:rsidP="00C45A86">
      <w:pPr>
        <w:spacing w:after="0" w:line="240" w:lineRule="auto"/>
        <w:jc w:val="both"/>
        <w:rPr>
          <w:rFonts w:ascii="Georgia" w:eastAsia="Times New Roman" w:hAnsi="Georgia" w:cs="Times New Roman"/>
          <w:b/>
          <w:sz w:val="24"/>
          <w:szCs w:val="24"/>
          <w:lang w:val="da-DK"/>
        </w:rPr>
      </w:pPr>
      <w:r w:rsidRPr="00C45A86">
        <w:rPr>
          <w:rFonts w:ascii="Georgia" w:eastAsia="Times New Roman" w:hAnsi="Georgia" w:cs="Times New Roman"/>
          <w:b/>
          <w:sz w:val="24"/>
          <w:szCs w:val="24"/>
          <w:lang w:val="da-DK"/>
        </w:rPr>
        <w:tab/>
        <w:t xml:space="preserve">KUSHTET HIGJIENIKO – ESTETIKE PËRMBAJTJA DHE FUNKSIONIMI I </w:t>
      </w:r>
      <w:r w:rsidRPr="00C45A86">
        <w:rPr>
          <w:rFonts w:ascii="Georgia" w:eastAsia="Times New Roman" w:hAnsi="Georgia" w:cs="Times New Roman"/>
          <w:b/>
          <w:sz w:val="24"/>
          <w:szCs w:val="24"/>
          <w:lang w:val="da-DK"/>
        </w:rPr>
        <w:tab/>
        <w:t>SHKOLLËS BRENDA DHE JASHTË</w:t>
      </w:r>
    </w:p>
    <w:p w:rsidR="00B01D31" w:rsidRPr="00C45A86" w:rsidRDefault="00B01D31" w:rsidP="00C45A86">
      <w:pPr>
        <w:keepNext/>
        <w:spacing w:after="0" w:line="240" w:lineRule="auto"/>
        <w:jc w:val="both"/>
        <w:outlineLvl w:val="2"/>
        <w:rPr>
          <w:rFonts w:ascii="Georgia" w:eastAsia="Times New Roman" w:hAnsi="Georgia" w:cs="Times New Roman"/>
          <w:b/>
          <w:sz w:val="24"/>
          <w:szCs w:val="24"/>
          <w:lang w:val="da-DK"/>
        </w:rPr>
      </w:pPr>
    </w:p>
    <w:p w:rsidR="00B01D31" w:rsidRPr="00C45A86" w:rsidRDefault="00B01D31" w:rsidP="00C45A86">
      <w:pPr>
        <w:keepNext/>
        <w:spacing w:after="0" w:line="240" w:lineRule="auto"/>
        <w:jc w:val="both"/>
        <w:outlineLvl w:val="2"/>
        <w:rPr>
          <w:rFonts w:ascii="Georgia" w:eastAsia="Times New Roman" w:hAnsi="Georgia" w:cs="Times New Roman"/>
          <w:sz w:val="24"/>
          <w:szCs w:val="24"/>
          <w:lang w:val="da-DK"/>
        </w:rPr>
      </w:pPr>
      <w:r w:rsidRPr="00C45A86">
        <w:rPr>
          <w:rFonts w:ascii="Georgia" w:eastAsia="Times New Roman" w:hAnsi="Georgia" w:cs="Times New Roman"/>
          <w:sz w:val="24"/>
          <w:szCs w:val="24"/>
          <w:lang w:val="da-DK"/>
        </w:rPr>
        <w:tab/>
        <w:t>Shkollat në fillim të vitit shkollor janë të gëlqerosura dhe të  dezinfektuara, dhe ofrojnë kushte normale për fillim</w:t>
      </w:r>
      <w:r w:rsidR="00A92874" w:rsidRPr="00C45A86">
        <w:rPr>
          <w:rFonts w:ascii="Georgia" w:eastAsia="Times New Roman" w:hAnsi="Georgia" w:cs="Times New Roman"/>
          <w:sz w:val="24"/>
          <w:szCs w:val="24"/>
          <w:lang w:val="da-DK"/>
        </w:rPr>
        <w:t xml:space="preserve"> të mbarë të vitit shkollor 2024/25</w:t>
      </w:r>
      <w:r w:rsidRPr="00C45A86">
        <w:rPr>
          <w:rFonts w:ascii="Georgia" w:eastAsia="Times New Roman" w:hAnsi="Georgia" w:cs="Times New Roman"/>
          <w:sz w:val="24"/>
          <w:szCs w:val="24"/>
          <w:lang w:val="da-DK"/>
        </w:rPr>
        <w:t>.</w:t>
      </w:r>
    </w:p>
    <w:p w:rsidR="00B01D31" w:rsidRPr="00C45A86" w:rsidRDefault="00B01D31" w:rsidP="00C45A86">
      <w:pPr>
        <w:spacing w:after="0" w:line="240" w:lineRule="auto"/>
        <w:jc w:val="both"/>
        <w:rPr>
          <w:rFonts w:ascii="Georgia" w:eastAsia="Times New Roman" w:hAnsi="Georgia" w:cs="Times New Roman"/>
          <w:sz w:val="24"/>
          <w:szCs w:val="24"/>
          <w:lang w:val="de-DE"/>
        </w:rPr>
      </w:pPr>
      <w:r w:rsidRPr="00C45A86">
        <w:rPr>
          <w:rFonts w:ascii="Georgia" w:eastAsia="Times New Roman" w:hAnsi="Georgia" w:cs="Times New Roman"/>
          <w:sz w:val="24"/>
          <w:szCs w:val="24"/>
          <w:lang w:val="da-DK"/>
        </w:rPr>
        <w:t>Nyjet sa</w:t>
      </w:r>
      <w:r w:rsidR="00F24DC5" w:rsidRPr="00C45A86">
        <w:rPr>
          <w:rFonts w:ascii="Georgia" w:eastAsia="Times New Roman" w:hAnsi="Georgia" w:cs="Times New Roman"/>
          <w:sz w:val="24"/>
          <w:szCs w:val="24"/>
          <w:lang w:val="da-DK"/>
        </w:rPr>
        <w:t>nitare  janë të rregulluara mirë</w:t>
      </w:r>
      <w:r w:rsidRPr="00C45A86">
        <w:rPr>
          <w:rFonts w:ascii="Georgia" w:eastAsia="Times New Roman" w:hAnsi="Georgia" w:cs="Times New Roman"/>
          <w:sz w:val="24"/>
          <w:szCs w:val="24"/>
          <w:lang w:val="da-DK"/>
        </w:rPr>
        <w:t>, i plotësojnë kushtet me higjien të mirë në shkollën qendrore dhe në shk</w:t>
      </w:r>
      <w:r w:rsidR="00F24DC5" w:rsidRPr="00C45A86">
        <w:rPr>
          <w:rFonts w:ascii="Georgia" w:eastAsia="Times New Roman" w:hAnsi="Georgia" w:cs="Times New Roman"/>
          <w:sz w:val="24"/>
          <w:szCs w:val="24"/>
          <w:lang w:val="da-DK"/>
        </w:rPr>
        <w:t xml:space="preserve">ollën periferike në fsh.Cëvicë, </w:t>
      </w:r>
      <w:r w:rsidRPr="00C45A86">
        <w:rPr>
          <w:rFonts w:ascii="Georgia" w:eastAsia="Times New Roman" w:hAnsi="Georgia" w:cs="Times New Roman"/>
          <w:sz w:val="24"/>
          <w:szCs w:val="24"/>
          <w:lang w:val="da-DK"/>
        </w:rPr>
        <w:t>Në f.Shutovë</w:t>
      </w:r>
      <w:r w:rsidR="00A92874" w:rsidRPr="00C45A86">
        <w:rPr>
          <w:rFonts w:ascii="Georgia" w:eastAsia="Times New Roman" w:hAnsi="Georgia" w:cs="Times New Roman"/>
          <w:sz w:val="24"/>
          <w:szCs w:val="24"/>
          <w:lang w:val="da-DK"/>
        </w:rPr>
        <w:t xml:space="preserve"> dhe në fsh.Cërvicë,</w:t>
      </w:r>
      <w:r w:rsidRPr="00C45A86">
        <w:rPr>
          <w:rFonts w:ascii="Georgia" w:eastAsia="Times New Roman" w:hAnsi="Georgia" w:cs="Times New Roman"/>
          <w:sz w:val="24"/>
          <w:szCs w:val="24"/>
          <w:lang w:val="da-DK"/>
        </w:rPr>
        <w:t xml:space="preserve"> nyjet sanitare janë mbrenda objektit shko</w:t>
      </w:r>
      <w:r w:rsidR="00E75720" w:rsidRPr="00C45A86">
        <w:rPr>
          <w:rFonts w:ascii="Georgia" w:eastAsia="Times New Roman" w:hAnsi="Georgia" w:cs="Times New Roman"/>
          <w:sz w:val="24"/>
          <w:szCs w:val="24"/>
          <w:lang w:val="da-DK"/>
        </w:rPr>
        <w:t>llor dhe janë në gjendje të mirë</w:t>
      </w:r>
      <w:r w:rsidRPr="00C45A86">
        <w:rPr>
          <w:rFonts w:ascii="Georgia" w:eastAsia="Times New Roman" w:hAnsi="Georgia" w:cs="Times New Roman"/>
          <w:sz w:val="24"/>
          <w:szCs w:val="24"/>
          <w:lang w:val="da-DK"/>
        </w:rPr>
        <w:t xml:space="preserve">  me të gjitha kushtet e nevojshme. Në të tri shkollat ekziston lidhja e ujësjellsit nga sistemi i fshatrave. Në shkollën qëndrore parku i shkollës gjithnjë e më tepër po zbukurohet dhe merr pamjen e duhur. </w:t>
      </w:r>
      <w:r w:rsidRPr="00C45A86">
        <w:rPr>
          <w:rFonts w:ascii="Georgia" w:eastAsia="Times New Roman" w:hAnsi="Georgia" w:cs="Times New Roman"/>
          <w:sz w:val="24"/>
          <w:szCs w:val="24"/>
          <w:lang w:val="de-DE"/>
        </w:rPr>
        <w:t xml:space="preserve">Kurse nga ana e MASH </w:t>
      </w:r>
      <w:r w:rsidR="00F24DC5" w:rsidRPr="00C45A86">
        <w:rPr>
          <w:rFonts w:ascii="Georgia" w:eastAsia="Times New Roman" w:hAnsi="Georgia" w:cs="Times New Roman"/>
          <w:sz w:val="24"/>
          <w:szCs w:val="24"/>
          <w:lang w:val="de-DE"/>
        </w:rPr>
        <w:t>dhe komunës së Kërçovës është ndërtuar edhe  salla sportive dhe kemi leje për përdorim të së njejtës.  Me kontribut të mërgimtarëve, afaristëve dhe rinisë së fshatit është ndërtuar edhe stadiumi për futboll me barë artificial në shkollën qendër.  Poashtu me kontribut të Shoqatës humanitare Garana – Zvicër dhe Garana e Bashkuar –</w:t>
      </w:r>
      <w:r w:rsidR="004A7127" w:rsidRPr="00C45A86">
        <w:rPr>
          <w:rFonts w:ascii="Georgia" w:eastAsia="Times New Roman" w:hAnsi="Georgia" w:cs="Times New Roman"/>
          <w:sz w:val="24"/>
          <w:szCs w:val="24"/>
          <w:lang w:val="de-DE"/>
        </w:rPr>
        <w:t xml:space="preserve"> </w:t>
      </w:r>
      <w:r w:rsidR="00F24DC5" w:rsidRPr="00C45A86">
        <w:rPr>
          <w:rFonts w:ascii="Georgia" w:eastAsia="Times New Roman" w:hAnsi="Georgia" w:cs="Times New Roman"/>
          <w:sz w:val="24"/>
          <w:szCs w:val="24"/>
          <w:lang w:val="de-DE"/>
        </w:rPr>
        <w:t>SHBA dhe me ndihmë vullnetare të rinisë së fshatit Garanë – Strellcë është nd</w:t>
      </w:r>
      <w:r w:rsidR="00F34B47" w:rsidRPr="00C45A86">
        <w:rPr>
          <w:rFonts w:ascii="Georgia" w:eastAsia="Times New Roman" w:hAnsi="Georgia" w:cs="Times New Roman"/>
          <w:sz w:val="24"/>
          <w:szCs w:val="24"/>
          <w:lang w:val="de-DE"/>
        </w:rPr>
        <w:t>ërtuar edhe Parku te shkolla dhe këndet për lojëra për fëmijë.</w:t>
      </w:r>
    </w:p>
    <w:p w:rsidR="00B01D31" w:rsidRPr="00C45A86" w:rsidRDefault="00D23FC6" w:rsidP="00C45A86">
      <w:pPr>
        <w:spacing w:after="0" w:line="240" w:lineRule="auto"/>
        <w:jc w:val="both"/>
        <w:rPr>
          <w:rFonts w:ascii="Georgia" w:eastAsia="Times New Roman" w:hAnsi="Georgia" w:cs="Times New Roman"/>
          <w:sz w:val="24"/>
          <w:szCs w:val="24"/>
          <w:lang w:val="de-DE"/>
        </w:rPr>
      </w:pPr>
      <w:r w:rsidRPr="00C45A86">
        <w:rPr>
          <w:rFonts w:ascii="Georgia" w:eastAsia="Times New Roman" w:hAnsi="Georgia" w:cs="Times New Roman"/>
          <w:sz w:val="24"/>
          <w:szCs w:val="24"/>
          <w:lang w:val="de-DE"/>
        </w:rPr>
        <w:t>Në muajin mars</w:t>
      </w:r>
      <w:r w:rsidR="00B01D31" w:rsidRPr="00C45A86">
        <w:rPr>
          <w:rFonts w:ascii="Georgia" w:eastAsia="Times New Roman" w:hAnsi="Georgia" w:cs="Times New Roman"/>
          <w:sz w:val="24"/>
          <w:szCs w:val="24"/>
          <w:lang w:val="de-DE"/>
        </w:rPr>
        <w:t xml:space="preserve"> të vitit shkollor për shkollat që janë  në kuadër të K. Kërçovës organizojnë një ditë ekologjike. Shkolla jonë këtë ditë ekologjike bënë pastramin e objekteve shkollore, oborrit, dhe pastrami i rrugëve të fshatit  rreth shkollave. </w:t>
      </w:r>
    </w:p>
    <w:p w:rsidR="00B01D31" w:rsidRPr="00C45A86" w:rsidRDefault="00B01D31" w:rsidP="00C45A86">
      <w:pPr>
        <w:spacing w:after="0" w:line="240" w:lineRule="auto"/>
        <w:jc w:val="both"/>
        <w:rPr>
          <w:rFonts w:ascii="Georgia" w:eastAsia="Times New Roman" w:hAnsi="Georgia" w:cs="Times New Roman"/>
          <w:sz w:val="24"/>
          <w:szCs w:val="24"/>
          <w:lang w:val="de-DE"/>
        </w:rPr>
      </w:pPr>
      <w:r w:rsidRPr="00C45A86">
        <w:rPr>
          <w:rFonts w:ascii="Georgia" w:eastAsia="Times New Roman" w:hAnsi="Georgia" w:cs="Times New Roman"/>
          <w:sz w:val="24"/>
          <w:szCs w:val="24"/>
          <w:lang w:val="de-DE"/>
        </w:rPr>
        <w:t>Gjatë 21-Marsit ditës së ekologjisë do të   bëhet mbjellje  e pishave në oborr të shkollave me ç’ka mundësohet një ambijent ekologjik jashta vetë objektit shkollor.</w:t>
      </w:r>
      <w:r w:rsidR="00F34B47" w:rsidRPr="00C45A86">
        <w:rPr>
          <w:rFonts w:ascii="Georgia" w:eastAsia="Times New Roman" w:hAnsi="Georgia" w:cs="Times New Roman"/>
          <w:sz w:val="24"/>
          <w:szCs w:val="24"/>
          <w:lang w:val="de-DE"/>
        </w:rPr>
        <w:t xml:space="preserve"> </w:t>
      </w:r>
      <w:r w:rsidRPr="00C45A86">
        <w:rPr>
          <w:rFonts w:ascii="Georgia" w:eastAsia="Times New Roman" w:hAnsi="Georgia" w:cs="Times New Roman"/>
          <w:sz w:val="24"/>
          <w:szCs w:val="24"/>
          <w:lang w:val="de-DE"/>
        </w:rPr>
        <w:t>Seksioni i ekologëve bën mirëmbajtjen e parkut shkollor dhe angazhohet në pamjen e vërtetë ekologjike të oborrit shkollor.</w:t>
      </w:r>
      <w:r w:rsidR="0001165F" w:rsidRPr="00C45A86">
        <w:rPr>
          <w:rFonts w:ascii="Georgia" w:eastAsia="Times New Roman" w:hAnsi="Georgia" w:cs="Times New Roman"/>
          <w:sz w:val="24"/>
          <w:szCs w:val="24"/>
          <w:lang w:val="de-DE"/>
        </w:rPr>
        <w:t xml:space="preserve"> </w:t>
      </w:r>
      <w:r w:rsidRPr="00C45A86">
        <w:rPr>
          <w:rFonts w:ascii="Georgia" w:eastAsia="Times New Roman" w:hAnsi="Georgia" w:cs="Times New Roman"/>
          <w:sz w:val="24"/>
          <w:szCs w:val="24"/>
          <w:lang w:val="de-DE"/>
        </w:rPr>
        <w:t xml:space="preserve">Në mënyrë të rregullt do të bëhet pastrimi dhe mirëmbajtja e mësojtoreve, koridoreve dhe oborrit të shkollës. Pamja estetike e klasave është detyrë dhe angazhim permanent i arsimtarëve-kujdestarve të klasave dhe vetë nxënësve. </w:t>
      </w:r>
    </w:p>
    <w:p w:rsidR="00B01D31" w:rsidRPr="00C45A86" w:rsidRDefault="00B01D31" w:rsidP="00C45A86">
      <w:pPr>
        <w:spacing w:after="0" w:line="240" w:lineRule="auto"/>
        <w:jc w:val="both"/>
        <w:rPr>
          <w:rFonts w:ascii="Georgia" w:eastAsia="Times New Roman" w:hAnsi="Georgia" w:cs="Times New Roman"/>
          <w:sz w:val="24"/>
          <w:szCs w:val="24"/>
          <w:lang w:val="de-DE"/>
        </w:rPr>
      </w:pPr>
      <w:r w:rsidRPr="00C45A86">
        <w:rPr>
          <w:rFonts w:ascii="Georgia" w:eastAsia="Times New Roman" w:hAnsi="Georgia" w:cs="Times New Roman"/>
          <w:sz w:val="24"/>
          <w:szCs w:val="24"/>
          <w:lang w:val="de-DE"/>
        </w:rPr>
        <w:tab/>
        <w:t>Në kuadër të shkollave punojnë 8-pastrues të cilët kujdesen për mirëmbajtje dhe pamje estetiko-higjienike të shkollës, përfshi këtu shkollën qëndrore dhe ato periferike.</w:t>
      </w:r>
    </w:p>
    <w:p w:rsidR="00B01D31" w:rsidRPr="00C45A86" w:rsidRDefault="00B01D31" w:rsidP="00C45A86">
      <w:pPr>
        <w:spacing w:after="0" w:line="240" w:lineRule="auto"/>
        <w:jc w:val="both"/>
        <w:rPr>
          <w:rFonts w:ascii="Georgia" w:eastAsia="Times New Roman" w:hAnsi="Georgia" w:cs="Times New Roman"/>
          <w:sz w:val="24"/>
          <w:szCs w:val="24"/>
          <w:lang w:val="de-DE"/>
        </w:rPr>
      </w:pPr>
    </w:p>
    <w:p w:rsidR="00B01D31" w:rsidRPr="00C45A86" w:rsidRDefault="00B01D31" w:rsidP="00C45A86">
      <w:pPr>
        <w:spacing w:after="0" w:line="240" w:lineRule="auto"/>
        <w:jc w:val="both"/>
        <w:rPr>
          <w:rFonts w:ascii="Georgia" w:eastAsia="Times New Roman" w:hAnsi="Georgia" w:cs="Times New Roman"/>
          <w:b/>
          <w:sz w:val="24"/>
          <w:szCs w:val="24"/>
          <w:lang w:val="de-DE"/>
        </w:rPr>
      </w:pPr>
      <w:r w:rsidRPr="00C45A86">
        <w:rPr>
          <w:rFonts w:ascii="Georgia" w:eastAsia="Times New Roman" w:hAnsi="Georgia" w:cs="Times New Roman"/>
          <w:b/>
          <w:sz w:val="24"/>
          <w:szCs w:val="24"/>
          <w:lang w:val="de-DE"/>
        </w:rPr>
        <w:tab/>
        <w:t>KUSHTET HAPSINORE dhe LLOJET E HAPSIRAVE</w:t>
      </w:r>
      <w:r w:rsidR="000D59EA" w:rsidRPr="00C45A86">
        <w:rPr>
          <w:rFonts w:ascii="Georgia" w:eastAsia="Times New Roman" w:hAnsi="Georgia" w:cs="Times New Roman"/>
          <w:b/>
          <w:sz w:val="24"/>
          <w:szCs w:val="24"/>
          <w:lang w:val="de-DE"/>
        </w:rPr>
        <w:t>:</w:t>
      </w:r>
    </w:p>
    <w:p w:rsidR="00B01D31" w:rsidRPr="00C45A86" w:rsidRDefault="00B01D31" w:rsidP="00C45A86">
      <w:pPr>
        <w:spacing w:after="0" w:line="240" w:lineRule="auto"/>
        <w:jc w:val="both"/>
        <w:rPr>
          <w:rFonts w:ascii="Georgia" w:eastAsia="Times New Roman" w:hAnsi="Georgia" w:cs="Times New Roman"/>
          <w:b/>
          <w:sz w:val="24"/>
          <w:szCs w:val="24"/>
          <w:lang w:val="it-IT"/>
        </w:rPr>
      </w:pPr>
      <w:r w:rsidRPr="00C45A86">
        <w:rPr>
          <w:rFonts w:ascii="Georgia" w:eastAsia="Times New Roman" w:hAnsi="Georgia" w:cs="Times New Roman"/>
          <w:b/>
          <w:sz w:val="24"/>
          <w:szCs w:val="24"/>
          <w:lang w:val="de-DE"/>
        </w:rPr>
        <w:t xml:space="preserve">                                     </w:t>
      </w:r>
      <w:r w:rsidRPr="00C45A86">
        <w:rPr>
          <w:rFonts w:ascii="Georgia" w:eastAsia="Times New Roman" w:hAnsi="Georgia" w:cs="Times New Roman"/>
          <w:b/>
          <w:sz w:val="24"/>
          <w:szCs w:val="24"/>
          <w:lang w:val="it-IT"/>
        </w:rPr>
        <w:t xml:space="preserve">HAPSIRA E ARSIMTARËVE    </w:t>
      </w:r>
    </w:p>
    <w:p w:rsidR="00B01D31" w:rsidRPr="00C45A86" w:rsidRDefault="00B01D31" w:rsidP="00C45A86">
      <w:pPr>
        <w:spacing w:after="0" w:line="240" w:lineRule="auto"/>
        <w:jc w:val="both"/>
        <w:rPr>
          <w:rFonts w:ascii="Georgia" w:eastAsia="Times New Roman" w:hAnsi="Georgia" w:cs="Times New Roman"/>
          <w:b/>
          <w:sz w:val="24"/>
          <w:szCs w:val="24"/>
          <w:lang w:val="it-IT"/>
        </w:rPr>
      </w:pPr>
    </w:p>
    <w:p w:rsidR="00B01D31" w:rsidRPr="00C45A86" w:rsidRDefault="00B01D31" w:rsidP="00C45A86">
      <w:pPr>
        <w:spacing w:after="0" w:line="240" w:lineRule="auto"/>
        <w:jc w:val="both"/>
        <w:rPr>
          <w:rFonts w:ascii="Georgia" w:eastAsia="Times New Roman" w:hAnsi="Georgia" w:cs="Times New Roman"/>
          <w:b/>
          <w:sz w:val="24"/>
          <w:szCs w:val="24"/>
          <w:lang w:val="it-IT"/>
        </w:rPr>
      </w:pPr>
      <w:r w:rsidRPr="00C45A86">
        <w:rPr>
          <w:rFonts w:ascii="Georgia" w:eastAsia="Times New Roman" w:hAnsi="Georgia" w:cs="Times New Roman"/>
          <w:b/>
          <w:sz w:val="24"/>
          <w:szCs w:val="24"/>
          <w:lang w:val="it-IT"/>
        </w:rPr>
        <w:t xml:space="preserve">                                 </w:t>
      </w:r>
      <w:r w:rsidR="0023122A" w:rsidRPr="00C45A86">
        <w:rPr>
          <w:rFonts w:ascii="Georgia" w:eastAsia="Times New Roman" w:hAnsi="Georgia" w:cs="Times New Roman"/>
          <w:b/>
          <w:sz w:val="24"/>
          <w:szCs w:val="24"/>
          <w:lang w:val="it-IT"/>
        </w:rPr>
        <w:t xml:space="preserve">    DREJTOR, PEDAGOG, ND.DEJTOR, SEKRETAR</w:t>
      </w:r>
      <w:r w:rsidRPr="00C45A86">
        <w:rPr>
          <w:rFonts w:ascii="Georgia" w:eastAsia="Times New Roman" w:hAnsi="Georgia" w:cs="Times New Roman"/>
          <w:b/>
          <w:sz w:val="24"/>
          <w:szCs w:val="24"/>
          <w:lang w:val="it-IT"/>
        </w:rPr>
        <w:t>.</w:t>
      </w:r>
    </w:p>
    <w:p w:rsidR="00B01D31" w:rsidRPr="00C45A86" w:rsidRDefault="00B01D31" w:rsidP="00C45A86">
      <w:pPr>
        <w:spacing w:after="0" w:line="240" w:lineRule="auto"/>
        <w:jc w:val="both"/>
        <w:rPr>
          <w:rFonts w:ascii="Georgia" w:eastAsia="Times New Roman" w:hAnsi="Georgia" w:cs="Times New Roman"/>
          <w:b/>
          <w:sz w:val="24"/>
          <w:szCs w:val="24"/>
          <w:lang w:val="it-IT"/>
        </w:rPr>
      </w:pPr>
    </w:p>
    <w:p w:rsidR="00B01D31" w:rsidRPr="00C45A86" w:rsidRDefault="00B01D31" w:rsidP="00C45A86">
      <w:pPr>
        <w:spacing w:after="0" w:line="240" w:lineRule="auto"/>
        <w:jc w:val="both"/>
        <w:rPr>
          <w:rFonts w:ascii="Georgia" w:eastAsia="Times New Roman" w:hAnsi="Georgia" w:cs="Times New Roman"/>
          <w:b/>
          <w:sz w:val="24"/>
          <w:szCs w:val="24"/>
          <w:lang w:val="it-IT"/>
        </w:rPr>
      </w:pPr>
      <w:r w:rsidRPr="00C45A86">
        <w:rPr>
          <w:rFonts w:ascii="Georgia" w:eastAsia="Times New Roman" w:hAnsi="Georgia" w:cs="Times New Roman"/>
          <w:b/>
          <w:sz w:val="24"/>
          <w:szCs w:val="24"/>
          <w:lang w:val="it-IT"/>
        </w:rPr>
        <w:t xml:space="preserve">                                     LOKALET E HIGJENISTËVE.          3 lokale</w:t>
      </w:r>
    </w:p>
    <w:p w:rsidR="00B01D31" w:rsidRPr="00C45A86" w:rsidRDefault="00B01D31" w:rsidP="00C45A86">
      <w:pPr>
        <w:spacing w:after="0" w:line="240" w:lineRule="auto"/>
        <w:jc w:val="both"/>
        <w:rPr>
          <w:rFonts w:ascii="Georgia" w:eastAsia="Times New Roman" w:hAnsi="Georgia" w:cs="Times New Roman"/>
          <w:b/>
          <w:sz w:val="24"/>
          <w:szCs w:val="24"/>
          <w:lang w:val="it-IT"/>
        </w:rPr>
      </w:pPr>
    </w:p>
    <w:p w:rsidR="00B01D31" w:rsidRPr="00C45A86" w:rsidRDefault="00B01D31" w:rsidP="00C45A86">
      <w:pPr>
        <w:spacing w:after="0" w:line="240" w:lineRule="auto"/>
        <w:jc w:val="both"/>
        <w:rPr>
          <w:rFonts w:ascii="Georgia" w:eastAsia="Times New Roman" w:hAnsi="Georgia" w:cs="Times New Roman"/>
          <w:b/>
          <w:sz w:val="24"/>
          <w:szCs w:val="24"/>
          <w:lang w:val="it-IT"/>
        </w:rPr>
      </w:pPr>
      <w:r w:rsidRPr="00C45A86">
        <w:rPr>
          <w:rFonts w:ascii="Georgia" w:eastAsia="Times New Roman" w:hAnsi="Georgia" w:cs="Times New Roman"/>
          <w:b/>
          <w:sz w:val="24"/>
          <w:szCs w:val="24"/>
          <w:lang w:val="it-IT"/>
        </w:rPr>
        <w:t xml:space="preserve">                                     KORIDORET                                     </w:t>
      </w:r>
    </w:p>
    <w:p w:rsidR="00B01D31" w:rsidRPr="00C45A86" w:rsidRDefault="00B01D31" w:rsidP="00C45A86">
      <w:pPr>
        <w:spacing w:after="0" w:line="240" w:lineRule="auto"/>
        <w:jc w:val="both"/>
        <w:rPr>
          <w:rFonts w:ascii="Georgia" w:eastAsia="Times New Roman" w:hAnsi="Georgia" w:cs="Times New Roman"/>
          <w:b/>
          <w:sz w:val="24"/>
          <w:szCs w:val="24"/>
          <w:lang w:val="it-IT"/>
        </w:rPr>
      </w:pPr>
    </w:p>
    <w:p w:rsidR="00B01D31" w:rsidRPr="00C45A86" w:rsidRDefault="00B01D31" w:rsidP="00C45A86">
      <w:pPr>
        <w:spacing w:after="0" w:line="240" w:lineRule="auto"/>
        <w:jc w:val="both"/>
        <w:rPr>
          <w:rFonts w:ascii="Georgia" w:eastAsia="Times New Roman" w:hAnsi="Georgia" w:cs="Times New Roman"/>
          <w:b/>
          <w:sz w:val="24"/>
          <w:szCs w:val="24"/>
          <w:lang w:val="it-IT"/>
        </w:rPr>
      </w:pPr>
      <w:r w:rsidRPr="00C45A86">
        <w:rPr>
          <w:rFonts w:ascii="Georgia" w:eastAsia="Times New Roman" w:hAnsi="Georgia" w:cs="Times New Roman"/>
          <w:b/>
          <w:sz w:val="24"/>
          <w:szCs w:val="24"/>
          <w:lang w:val="it-IT"/>
        </w:rPr>
        <w:t xml:space="preserve">                                      NYJET SANITARE                                         </w:t>
      </w:r>
    </w:p>
    <w:p w:rsidR="00B01D31" w:rsidRPr="00C45A86" w:rsidRDefault="00B01D31" w:rsidP="00C45A86">
      <w:pPr>
        <w:spacing w:after="0" w:line="240" w:lineRule="auto"/>
        <w:jc w:val="both"/>
        <w:rPr>
          <w:rFonts w:ascii="Georgia" w:eastAsia="Times New Roman" w:hAnsi="Georgia" w:cs="Times New Roman"/>
          <w:b/>
          <w:sz w:val="24"/>
          <w:szCs w:val="24"/>
          <w:lang w:val="it-IT"/>
        </w:rPr>
      </w:pPr>
    </w:p>
    <w:p w:rsidR="00B01D31" w:rsidRPr="00C45A86" w:rsidRDefault="00B01D31" w:rsidP="00C45A86">
      <w:pPr>
        <w:spacing w:after="0" w:line="240" w:lineRule="auto"/>
        <w:jc w:val="both"/>
        <w:rPr>
          <w:rFonts w:ascii="Georgia" w:eastAsia="Times New Roman" w:hAnsi="Georgia" w:cs="Times New Roman"/>
          <w:b/>
          <w:sz w:val="24"/>
          <w:szCs w:val="24"/>
          <w:lang w:val="it-IT"/>
        </w:rPr>
      </w:pPr>
      <w:r w:rsidRPr="00C45A86">
        <w:rPr>
          <w:rFonts w:ascii="Georgia" w:eastAsia="Times New Roman" w:hAnsi="Georgia" w:cs="Times New Roman"/>
          <w:b/>
          <w:sz w:val="24"/>
          <w:szCs w:val="24"/>
          <w:lang w:val="it-IT"/>
        </w:rPr>
        <w:t xml:space="preserve">                                     BODRUMI                                                                                                                                    </w:t>
      </w:r>
    </w:p>
    <w:p w:rsidR="00B01D31" w:rsidRPr="00C45A86" w:rsidRDefault="00B01D31" w:rsidP="00C45A86">
      <w:pPr>
        <w:spacing w:after="0" w:line="240" w:lineRule="auto"/>
        <w:jc w:val="both"/>
        <w:rPr>
          <w:rFonts w:ascii="Georgia" w:eastAsia="Times New Roman" w:hAnsi="Georgia" w:cs="Times New Roman"/>
          <w:b/>
          <w:sz w:val="24"/>
          <w:szCs w:val="24"/>
          <w:lang w:val="it-IT"/>
        </w:rPr>
      </w:pPr>
    </w:p>
    <w:p w:rsidR="00B01D31" w:rsidRPr="00C45A86" w:rsidRDefault="00B01D31" w:rsidP="00C45A86">
      <w:pPr>
        <w:spacing w:after="0" w:line="240" w:lineRule="auto"/>
        <w:jc w:val="both"/>
        <w:rPr>
          <w:rFonts w:ascii="Georgia" w:eastAsia="Times New Roman" w:hAnsi="Georgia" w:cs="Times New Roman"/>
          <w:b/>
          <w:sz w:val="24"/>
          <w:szCs w:val="24"/>
          <w:lang w:val="it-IT"/>
        </w:rPr>
      </w:pPr>
      <w:r w:rsidRPr="00C45A86">
        <w:rPr>
          <w:rFonts w:ascii="Georgia" w:eastAsia="Times New Roman" w:hAnsi="Georgia" w:cs="Times New Roman"/>
          <w:b/>
          <w:sz w:val="24"/>
          <w:szCs w:val="24"/>
          <w:lang w:val="it-IT"/>
        </w:rPr>
        <w:t xml:space="preserve">                                     KLASËT (Mësojtoret)                                                     </w:t>
      </w:r>
    </w:p>
    <w:p w:rsidR="00B01D31" w:rsidRPr="00C45A86" w:rsidRDefault="00B01D31" w:rsidP="00C45A86">
      <w:pPr>
        <w:spacing w:after="0" w:line="240" w:lineRule="auto"/>
        <w:jc w:val="both"/>
        <w:rPr>
          <w:rFonts w:ascii="Georgia" w:eastAsia="Times New Roman" w:hAnsi="Georgia" w:cs="Times New Roman"/>
          <w:b/>
          <w:sz w:val="24"/>
          <w:szCs w:val="24"/>
          <w:lang w:val="it-IT"/>
        </w:rPr>
      </w:pPr>
    </w:p>
    <w:p w:rsidR="00B01D31" w:rsidRPr="00C45A86" w:rsidRDefault="00B01D31" w:rsidP="00C45A86">
      <w:pPr>
        <w:spacing w:after="0" w:line="240" w:lineRule="auto"/>
        <w:jc w:val="both"/>
        <w:rPr>
          <w:rFonts w:ascii="Georgia" w:eastAsia="Times New Roman" w:hAnsi="Georgia" w:cs="Times New Roman"/>
          <w:b/>
          <w:sz w:val="24"/>
          <w:szCs w:val="24"/>
          <w:lang w:val="it-IT"/>
        </w:rPr>
      </w:pPr>
      <w:r w:rsidRPr="00C45A86">
        <w:rPr>
          <w:rFonts w:ascii="Georgia" w:eastAsia="Times New Roman" w:hAnsi="Georgia" w:cs="Times New Roman"/>
          <w:b/>
          <w:sz w:val="24"/>
          <w:szCs w:val="24"/>
          <w:lang w:val="it-IT"/>
        </w:rPr>
        <w:t xml:space="preserve">                                     KABINETET</w:t>
      </w:r>
    </w:p>
    <w:p w:rsidR="00B01D31" w:rsidRPr="00C45A86" w:rsidRDefault="00B01D31" w:rsidP="00C45A86">
      <w:pPr>
        <w:spacing w:after="0" w:line="240" w:lineRule="auto"/>
        <w:jc w:val="both"/>
        <w:rPr>
          <w:rFonts w:ascii="Georgia" w:eastAsia="Times New Roman" w:hAnsi="Georgia" w:cs="Times New Roman"/>
          <w:sz w:val="24"/>
          <w:szCs w:val="24"/>
          <w:lang w:val="it-IT"/>
        </w:rPr>
      </w:pPr>
    </w:p>
    <w:p w:rsidR="00B01D31" w:rsidRPr="00C45A86" w:rsidRDefault="00B01D31" w:rsidP="00C45A86">
      <w:pPr>
        <w:spacing w:after="0" w:line="240" w:lineRule="auto"/>
        <w:jc w:val="both"/>
        <w:rPr>
          <w:rFonts w:ascii="Georgia" w:eastAsia="Times New Roman" w:hAnsi="Georgia" w:cs="Times New Roman"/>
          <w:sz w:val="24"/>
          <w:szCs w:val="24"/>
          <w:lang w:val="it-IT"/>
        </w:rPr>
      </w:pPr>
      <w:r w:rsidRPr="00C45A86">
        <w:rPr>
          <w:rFonts w:ascii="Georgia" w:eastAsia="Times New Roman" w:hAnsi="Georgia" w:cs="Times New Roman"/>
          <w:sz w:val="24"/>
          <w:szCs w:val="24"/>
          <w:lang w:val="it-IT"/>
        </w:rPr>
        <w:t xml:space="preserve">                                     </w:t>
      </w:r>
      <w:r w:rsidRPr="00C45A86">
        <w:rPr>
          <w:rFonts w:ascii="Georgia" w:eastAsia="Times New Roman" w:hAnsi="Georgia" w:cs="Times New Roman"/>
          <w:b/>
          <w:sz w:val="24"/>
          <w:szCs w:val="24"/>
          <w:lang w:val="it-IT"/>
        </w:rPr>
        <w:t>BIBLIOTEKA</w:t>
      </w:r>
      <w:r w:rsidRPr="00C45A86">
        <w:rPr>
          <w:rFonts w:ascii="Georgia" w:eastAsia="Times New Roman" w:hAnsi="Georgia" w:cs="Times New Roman"/>
          <w:sz w:val="24"/>
          <w:szCs w:val="24"/>
          <w:lang w:val="it-IT"/>
        </w:rPr>
        <w:t xml:space="preserve">  </w:t>
      </w:r>
    </w:p>
    <w:p w:rsidR="00B01D31" w:rsidRPr="00C45A86" w:rsidRDefault="00B01D31" w:rsidP="00C45A86">
      <w:pPr>
        <w:spacing w:after="0" w:line="240" w:lineRule="auto"/>
        <w:jc w:val="both"/>
        <w:rPr>
          <w:rFonts w:ascii="Georgia" w:eastAsia="Times New Roman" w:hAnsi="Georgia" w:cs="Times New Roman"/>
          <w:sz w:val="24"/>
          <w:szCs w:val="24"/>
          <w:lang w:val="it-IT"/>
        </w:rPr>
      </w:pPr>
      <w:r w:rsidRPr="00C45A86">
        <w:rPr>
          <w:rFonts w:ascii="Georgia" w:eastAsia="Times New Roman" w:hAnsi="Georgia" w:cs="Times New Roman"/>
          <w:sz w:val="24"/>
          <w:szCs w:val="24"/>
          <w:lang w:val="it-IT"/>
        </w:rPr>
        <w:t xml:space="preserve">                                                                       </w:t>
      </w:r>
      <w:r w:rsidRPr="00C45A86">
        <w:rPr>
          <w:rFonts w:ascii="Georgia" w:eastAsia="Times New Roman" w:hAnsi="Georgia" w:cs="Times New Roman"/>
          <w:b/>
          <w:sz w:val="24"/>
          <w:szCs w:val="24"/>
          <w:vertAlign w:val="superscript"/>
          <w:lang w:val="it-IT"/>
        </w:rPr>
        <w:t xml:space="preserve">   </w:t>
      </w:r>
      <w:r w:rsidRPr="00C45A86">
        <w:rPr>
          <w:rFonts w:ascii="Georgia" w:eastAsia="Times New Roman" w:hAnsi="Georgia" w:cs="Times New Roman"/>
          <w:b/>
          <w:sz w:val="24"/>
          <w:szCs w:val="24"/>
          <w:lang w:val="it-IT"/>
        </w:rPr>
        <w:t xml:space="preserve">       </w:t>
      </w:r>
    </w:p>
    <w:p w:rsidR="00B01D31" w:rsidRPr="00C45A86" w:rsidRDefault="00B01D31" w:rsidP="00C45A86">
      <w:pPr>
        <w:spacing w:after="0" w:line="240" w:lineRule="auto"/>
        <w:jc w:val="both"/>
        <w:rPr>
          <w:rFonts w:ascii="Georgia" w:eastAsia="Times New Roman" w:hAnsi="Georgia" w:cs="Times New Roman"/>
          <w:b/>
          <w:sz w:val="24"/>
          <w:szCs w:val="24"/>
          <w:lang w:val="it-IT"/>
        </w:rPr>
      </w:pPr>
      <w:r w:rsidRPr="00C45A86">
        <w:rPr>
          <w:rFonts w:ascii="Georgia" w:eastAsia="Times New Roman" w:hAnsi="Georgia" w:cs="Times New Roman"/>
          <w:sz w:val="24"/>
          <w:szCs w:val="24"/>
          <w:lang w:val="it-IT"/>
        </w:rPr>
        <w:t xml:space="preserve">                                     </w:t>
      </w:r>
      <w:r w:rsidRPr="00C45A86">
        <w:rPr>
          <w:rFonts w:ascii="Georgia" w:eastAsia="Times New Roman" w:hAnsi="Georgia" w:cs="Times New Roman"/>
          <w:b/>
          <w:sz w:val="24"/>
          <w:szCs w:val="24"/>
          <w:lang w:val="it-IT"/>
        </w:rPr>
        <w:t xml:space="preserve">OBORRET  E SHKOLLAVE                                                       </w:t>
      </w:r>
    </w:p>
    <w:p w:rsidR="00B01D31" w:rsidRPr="00C45A86" w:rsidRDefault="00B01D31" w:rsidP="00C45A86">
      <w:pPr>
        <w:spacing w:after="0" w:line="240" w:lineRule="auto"/>
        <w:jc w:val="both"/>
        <w:rPr>
          <w:rFonts w:ascii="Georgia" w:eastAsia="Times New Roman" w:hAnsi="Georgia" w:cs="Times New Roman"/>
          <w:sz w:val="24"/>
          <w:szCs w:val="24"/>
          <w:lang w:val="it-IT"/>
        </w:rPr>
      </w:pPr>
      <w:r w:rsidRPr="00C45A86">
        <w:rPr>
          <w:rFonts w:ascii="Georgia" w:eastAsia="Times New Roman" w:hAnsi="Georgia" w:cs="Times New Roman"/>
          <w:sz w:val="24"/>
          <w:szCs w:val="24"/>
          <w:lang w:val="it-IT"/>
        </w:rPr>
        <w:t xml:space="preserve">                                                                                                            </w:t>
      </w:r>
    </w:p>
    <w:p w:rsidR="00B01D31" w:rsidRPr="00C45A86" w:rsidRDefault="00B01D31" w:rsidP="00C45A86">
      <w:pPr>
        <w:spacing w:after="0" w:line="240" w:lineRule="auto"/>
        <w:jc w:val="both"/>
        <w:rPr>
          <w:rFonts w:ascii="Georgia" w:eastAsia="Times New Roman" w:hAnsi="Georgia" w:cs="Times New Roman"/>
          <w:sz w:val="24"/>
          <w:szCs w:val="24"/>
          <w:lang w:val="it-IT"/>
        </w:rPr>
      </w:pPr>
      <w:r w:rsidRPr="00C45A86">
        <w:rPr>
          <w:rFonts w:ascii="Georgia" w:eastAsia="Times New Roman" w:hAnsi="Georgia" w:cs="Times New Roman"/>
          <w:sz w:val="24"/>
          <w:szCs w:val="24"/>
          <w:lang w:val="it-IT"/>
        </w:rPr>
        <w:t xml:space="preserve">                                       </w:t>
      </w:r>
    </w:p>
    <w:p w:rsidR="00B01D31" w:rsidRPr="00C45A86" w:rsidRDefault="00B01D31" w:rsidP="00C45A86">
      <w:pPr>
        <w:spacing w:after="0" w:line="240" w:lineRule="auto"/>
        <w:jc w:val="both"/>
        <w:rPr>
          <w:rFonts w:ascii="Georgia" w:eastAsia="Times New Roman" w:hAnsi="Georgia" w:cs="Times New Roman"/>
          <w:sz w:val="24"/>
          <w:szCs w:val="24"/>
          <w:lang w:val="it-IT"/>
        </w:rPr>
      </w:pPr>
    </w:p>
    <w:p w:rsidR="00B01D31" w:rsidRPr="00C45A86" w:rsidRDefault="00B01D31" w:rsidP="00C45A86">
      <w:pPr>
        <w:spacing w:after="0" w:line="240" w:lineRule="auto"/>
        <w:jc w:val="both"/>
        <w:rPr>
          <w:rFonts w:ascii="Georgia" w:eastAsia="Times New Roman" w:hAnsi="Georgia" w:cs="Times New Roman"/>
          <w:b/>
          <w:sz w:val="24"/>
          <w:szCs w:val="24"/>
          <w:lang w:val="it-IT"/>
        </w:rPr>
      </w:pPr>
    </w:p>
    <w:p w:rsidR="00B01D31" w:rsidRPr="00C45A86" w:rsidRDefault="00B01D31" w:rsidP="00C45A86">
      <w:pPr>
        <w:spacing w:after="0" w:line="240" w:lineRule="auto"/>
        <w:jc w:val="both"/>
        <w:rPr>
          <w:rFonts w:ascii="Georgia" w:eastAsia="Times New Roman" w:hAnsi="Georgia" w:cs="Times New Roman"/>
          <w:b/>
          <w:sz w:val="24"/>
          <w:szCs w:val="24"/>
          <w:lang w:val="it-IT"/>
        </w:rPr>
      </w:pPr>
      <w:r w:rsidRPr="00C45A86">
        <w:rPr>
          <w:rFonts w:ascii="Georgia" w:eastAsia="Times New Roman" w:hAnsi="Georgia" w:cs="Times New Roman"/>
          <w:b/>
          <w:sz w:val="24"/>
          <w:szCs w:val="24"/>
          <w:lang w:val="it-IT"/>
        </w:rPr>
        <w:t>NUMRI I NXËNËSVE DHE I PARALELEVE</w:t>
      </w:r>
    </w:p>
    <w:p w:rsidR="00B01D31" w:rsidRPr="00C45A86" w:rsidRDefault="00B01D31" w:rsidP="00C45A86">
      <w:pPr>
        <w:spacing w:after="0" w:line="240" w:lineRule="auto"/>
        <w:jc w:val="both"/>
        <w:rPr>
          <w:rFonts w:ascii="Georgia" w:eastAsia="Times New Roman" w:hAnsi="Georgia" w:cs="Times New Roman"/>
          <w:b/>
          <w:sz w:val="24"/>
          <w:szCs w:val="24"/>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870"/>
        <w:gridCol w:w="870"/>
        <w:gridCol w:w="870"/>
        <w:gridCol w:w="870"/>
        <w:gridCol w:w="871"/>
        <w:gridCol w:w="871"/>
        <w:gridCol w:w="871"/>
        <w:gridCol w:w="871"/>
        <w:gridCol w:w="871"/>
        <w:gridCol w:w="871"/>
      </w:tblGrid>
      <w:tr w:rsidR="00B01D31" w:rsidRPr="00C45A86" w:rsidTr="00694C01">
        <w:tc>
          <w:tcPr>
            <w:tcW w:w="1134" w:type="dxa"/>
          </w:tcPr>
          <w:p w:rsidR="00B01D31" w:rsidRPr="00C45A86" w:rsidRDefault="00B01D31" w:rsidP="00C45A86">
            <w:pPr>
              <w:tabs>
                <w:tab w:val="center" w:pos="4320"/>
                <w:tab w:val="right" w:pos="8640"/>
              </w:tabs>
              <w:spacing w:after="0" w:line="240" w:lineRule="auto"/>
              <w:jc w:val="both"/>
              <w:rPr>
                <w:rFonts w:ascii="Georgia" w:eastAsia="Times New Roman" w:hAnsi="Georgia" w:cs="Times New Roman"/>
                <w:sz w:val="24"/>
                <w:szCs w:val="24"/>
                <w:lang w:val="sq-AL"/>
              </w:rPr>
            </w:pPr>
            <w:r w:rsidRPr="00C45A86">
              <w:rPr>
                <w:rFonts w:ascii="Georgia" w:eastAsia="Times New Roman" w:hAnsi="Georgia" w:cs="Times New Roman"/>
                <w:sz w:val="24"/>
                <w:szCs w:val="24"/>
                <w:lang w:val="sq-AL"/>
              </w:rPr>
              <w:t>KL.</w:t>
            </w:r>
          </w:p>
        </w:tc>
        <w:tc>
          <w:tcPr>
            <w:tcW w:w="870" w:type="dxa"/>
          </w:tcPr>
          <w:p w:rsidR="00B01D31" w:rsidRPr="00C45A86" w:rsidRDefault="00B01D31" w:rsidP="00C45A86">
            <w:pPr>
              <w:tabs>
                <w:tab w:val="center" w:pos="4320"/>
                <w:tab w:val="right" w:pos="8640"/>
              </w:tabs>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I</w:t>
            </w:r>
          </w:p>
        </w:tc>
        <w:tc>
          <w:tcPr>
            <w:tcW w:w="870" w:type="dxa"/>
          </w:tcPr>
          <w:p w:rsidR="00B01D31" w:rsidRPr="00C45A86" w:rsidRDefault="00B01D31" w:rsidP="00C45A86">
            <w:pPr>
              <w:tabs>
                <w:tab w:val="center" w:pos="4320"/>
                <w:tab w:val="right" w:pos="8640"/>
              </w:tabs>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II</w:t>
            </w:r>
          </w:p>
        </w:tc>
        <w:tc>
          <w:tcPr>
            <w:tcW w:w="870" w:type="dxa"/>
          </w:tcPr>
          <w:p w:rsidR="00B01D31" w:rsidRPr="00C45A86" w:rsidRDefault="00B01D31" w:rsidP="00C45A86">
            <w:pPr>
              <w:tabs>
                <w:tab w:val="center" w:pos="4320"/>
                <w:tab w:val="right" w:pos="8640"/>
              </w:tabs>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III</w:t>
            </w:r>
          </w:p>
        </w:tc>
        <w:tc>
          <w:tcPr>
            <w:tcW w:w="870" w:type="dxa"/>
          </w:tcPr>
          <w:p w:rsidR="00B01D31" w:rsidRPr="00C45A86" w:rsidRDefault="00B01D31" w:rsidP="00C45A86">
            <w:pPr>
              <w:tabs>
                <w:tab w:val="center" w:pos="4320"/>
                <w:tab w:val="right" w:pos="8640"/>
              </w:tabs>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IV</w:t>
            </w:r>
          </w:p>
        </w:tc>
        <w:tc>
          <w:tcPr>
            <w:tcW w:w="871" w:type="dxa"/>
          </w:tcPr>
          <w:p w:rsidR="00B01D31" w:rsidRPr="00C45A86" w:rsidRDefault="00B01D31" w:rsidP="00C45A86">
            <w:pPr>
              <w:tabs>
                <w:tab w:val="center" w:pos="4320"/>
                <w:tab w:val="right" w:pos="8640"/>
              </w:tabs>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V</w:t>
            </w:r>
          </w:p>
        </w:tc>
        <w:tc>
          <w:tcPr>
            <w:tcW w:w="871" w:type="dxa"/>
          </w:tcPr>
          <w:p w:rsidR="00B01D31" w:rsidRPr="00C45A86" w:rsidRDefault="00B01D31" w:rsidP="00C45A86">
            <w:pPr>
              <w:tabs>
                <w:tab w:val="center" w:pos="4320"/>
                <w:tab w:val="right" w:pos="8640"/>
              </w:tabs>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VI</w:t>
            </w:r>
          </w:p>
        </w:tc>
        <w:tc>
          <w:tcPr>
            <w:tcW w:w="871" w:type="dxa"/>
          </w:tcPr>
          <w:p w:rsidR="00B01D31" w:rsidRPr="00C45A86" w:rsidRDefault="00B01D31" w:rsidP="00C45A86">
            <w:pPr>
              <w:tabs>
                <w:tab w:val="center" w:pos="4320"/>
                <w:tab w:val="right" w:pos="8640"/>
              </w:tabs>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VII</w:t>
            </w:r>
          </w:p>
        </w:tc>
        <w:tc>
          <w:tcPr>
            <w:tcW w:w="871" w:type="dxa"/>
          </w:tcPr>
          <w:p w:rsidR="00B01D31" w:rsidRPr="00C45A86" w:rsidRDefault="00B01D31" w:rsidP="00C45A86">
            <w:pPr>
              <w:tabs>
                <w:tab w:val="center" w:pos="4320"/>
                <w:tab w:val="right" w:pos="8640"/>
              </w:tabs>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VIII</w:t>
            </w:r>
          </w:p>
        </w:tc>
        <w:tc>
          <w:tcPr>
            <w:tcW w:w="871" w:type="dxa"/>
          </w:tcPr>
          <w:p w:rsidR="00B01D31" w:rsidRPr="00C45A86" w:rsidRDefault="00B01D31" w:rsidP="00C45A86">
            <w:pPr>
              <w:tabs>
                <w:tab w:val="center" w:pos="4320"/>
                <w:tab w:val="right" w:pos="8640"/>
              </w:tabs>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IX</w:t>
            </w:r>
          </w:p>
        </w:tc>
        <w:tc>
          <w:tcPr>
            <w:tcW w:w="871" w:type="dxa"/>
          </w:tcPr>
          <w:p w:rsidR="00B01D31" w:rsidRPr="00C45A86" w:rsidRDefault="00B01D31" w:rsidP="00C45A86">
            <w:pPr>
              <w:tabs>
                <w:tab w:val="center" w:pos="4320"/>
                <w:tab w:val="right" w:pos="8640"/>
              </w:tabs>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I-IX</w:t>
            </w:r>
          </w:p>
        </w:tc>
      </w:tr>
      <w:tr w:rsidR="00B01D31" w:rsidRPr="00C45A86" w:rsidTr="00694C01">
        <w:tc>
          <w:tcPr>
            <w:tcW w:w="1134" w:type="dxa"/>
          </w:tcPr>
          <w:p w:rsidR="00B01D31" w:rsidRPr="00C45A86" w:rsidRDefault="00B01D31" w:rsidP="00C45A86">
            <w:pPr>
              <w:tabs>
                <w:tab w:val="center" w:pos="4320"/>
                <w:tab w:val="right" w:pos="8640"/>
              </w:tabs>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Strellcë</w:t>
            </w:r>
          </w:p>
        </w:tc>
        <w:tc>
          <w:tcPr>
            <w:tcW w:w="870" w:type="dxa"/>
          </w:tcPr>
          <w:p w:rsidR="00B01D31" w:rsidRPr="00C45A86" w:rsidRDefault="00D23FC6" w:rsidP="00C45A86">
            <w:pPr>
              <w:tabs>
                <w:tab w:val="center" w:pos="4320"/>
                <w:tab w:val="right" w:pos="8640"/>
              </w:tabs>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8</w:t>
            </w:r>
          </w:p>
        </w:tc>
        <w:tc>
          <w:tcPr>
            <w:tcW w:w="870" w:type="dxa"/>
          </w:tcPr>
          <w:p w:rsidR="00B01D31" w:rsidRPr="00C45A86" w:rsidRDefault="004016F3" w:rsidP="00C45A86">
            <w:pPr>
              <w:tabs>
                <w:tab w:val="center" w:pos="4320"/>
                <w:tab w:val="right" w:pos="8640"/>
              </w:tabs>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8</w:t>
            </w:r>
          </w:p>
        </w:tc>
        <w:tc>
          <w:tcPr>
            <w:tcW w:w="870" w:type="dxa"/>
          </w:tcPr>
          <w:p w:rsidR="00B01D31" w:rsidRPr="00C45A86" w:rsidRDefault="004016F3" w:rsidP="00C45A86">
            <w:pPr>
              <w:tabs>
                <w:tab w:val="center" w:pos="4320"/>
                <w:tab w:val="right" w:pos="8640"/>
              </w:tabs>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5</w:t>
            </w:r>
          </w:p>
        </w:tc>
        <w:tc>
          <w:tcPr>
            <w:tcW w:w="870" w:type="dxa"/>
          </w:tcPr>
          <w:p w:rsidR="00B01D31" w:rsidRPr="00C45A86" w:rsidRDefault="00F34B47" w:rsidP="00C45A86">
            <w:pPr>
              <w:tabs>
                <w:tab w:val="center" w:pos="4320"/>
                <w:tab w:val="right" w:pos="8640"/>
              </w:tabs>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12</w:t>
            </w:r>
          </w:p>
        </w:tc>
        <w:tc>
          <w:tcPr>
            <w:tcW w:w="871" w:type="dxa"/>
          </w:tcPr>
          <w:p w:rsidR="00B01D31" w:rsidRPr="00C45A86" w:rsidRDefault="00D23FC6" w:rsidP="00C45A86">
            <w:pPr>
              <w:tabs>
                <w:tab w:val="center" w:pos="4320"/>
                <w:tab w:val="right" w:pos="8640"/>
              </w:tabs>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12</w:t>
            </w:r>
          </w:p>
        </w:tc>
        <w:tc>
          <w:tcPr>
            <w:tcW w:w="871" w:type="dxa"/>
          </w:tcPr>
          <w:p w:rsidR="00B01D31" w:rsidRPr="00C45A86" w:rsidRDefault="004016F3" w:rsidP="00C45A86">
            <w:pPr>
              <w:tabs>
                <w:tab w:val="center" w:pos="4320"/>
                <w:tab w:val="right" w:pos="8640"/>
              </w:tabs>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11</w:t>
            </w:r>
          </w:p>
        </w:tc>
        <w:tc>
          <w:tcPr>
            <w:tcW w:w="871" w:type="dxa"/>
          </w:tcPr>
          <w:p w:rsidR="00B01D31" w:rsidRPr="00C45A86" w:rsidRDefault="004016F3" w:rsidP="00C45A86">
            <w:pPr>
              <w:tabs>
                <w:tab w:val="center" w:pos="4320"/>
                <w:tab w:val="right" w:pos="8640"/>
              </w:tabs>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18</w:t>
            </w:r>
          </w:p>
        </w:tc>
        <w:tc>
          <w:tcPr>
            <w:tcW w:w="871" w:type="dxa"/>
          </w:tcPr>
          <w:p w:rsidR="00B01D31" w:rsidRPr="00C45A86" w:rsidRDefault="004016F3" w:rsidP="00C45A86">
            <w:pPr>
              <w:tabs>
                <w:tab w:val="center" w:pos="4320"/>
                <w:tab w:val="right" w:pos="8640"/>
              </w:tabs>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8</w:t>
            </w:r>
          </w:p>
        </w:tc>
        <w:tc>
          <w:tcPr>
            <w:tcW w:w="871" w:type="dxa"/>
          </w:tcPr>
          <w:p w:rsidR="00B01D31" w:rsidRPr="00C45A86" w:rsidRDefault="004016F3" w:rsidP="00C45A86">
            <w:pPr>
              <w:tabs>
                <w:tab w:val="center" w:pos="4320"/>
                <w:tab w:val="right" w:pos="8640"/>
              </w:tabs>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11</w:t>
            </w:r>
          </w:p>
        </w:tc>
        <w:tc>
          <w:tcPr>
            <w:tcW w:w="871" w:type="dxa"/>
          </w:tcPr>
          <w:p w:rsidR="00B01D31" w:rsidRPr="00C45A86" w:rsidRDefault="004016F3" w:rsidP="00C45A86">
            <w:pPr>
              <w:tabs>
                <w:tab w:val="center" w:pos="4320"/>
                <w:tab w:val="right" w:pos="8640"/>
              </w:tabs>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93</w:t>
            </w:r>
          </w:p>
        </w:tc>
      </w:tr>
      <w:tr w:rsidR="00B01D31" w:rsidRPr="00C45A86" w:rsidTr="00694C01">
        <w:tc>
          <w:tcPr>
            <w:tcW w:w="1134" w:type="dxa"/>
          </w:tcPr>
          <w:p w:rsidR="00B01D31" w:rsidRPr="00C45A86" w:rsidRDefault="00B01D31" w:rsidP="00C45A86">
            <w:pPr>
              <w:tabs>
                <w:tab w:val="center" w:pos="4320"/>
                <w:tab w:val="right" w:pos="8640"/>
              </w:tabs>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Cërvicë</w:t>
            </w:r>
          </w:p>
        </w:tc>
        <w:tc>
          <w:tcPr>
            <w:tcW w:w="870" w:type="dxa"/>
          </w:tcPr>
          <w:p w:rsidR="00B01D31" w:rsidRPr="00C45A86" w:rsidRDefault="004016F3" w:rsidP="00C45A86">
            <w:pPr>
              <w:tabs>
                <w:tab w:val="center" w:pos="4320"/>
                <w:tab w:val="right" w:pos="8640"/>
              </w:tabs>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9</w:t>
            </w:r>
          </w:p>
        </w:tc>
        <w:tc>
          <w:tcPr>
            <w:tcW w:w="870" w:type="dxa"/>
          </w:tcPr>
          <w:p w:rsidR="00B01D31" w:rsidRPr="00C45A86" w:rsidRDefault="004016F3" w:rsidP="00C45A86">
            <w:pPr>
              <w:tabs>
                <w:tab w:val="center" w:pos="4320"/>
                <w:tab w:val="right" w:pos="8640"/>
              </w:tabs>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4</w:t>
            </w:r>
          </w:p>
        </w:tc>
        <w:tc>
          <w:tcPr>
            <w:tcW w:w="870" w:type="dxa"/>
          </w:tcPr>
          <w:p w:rsidR="00B01D31" w:rsidRPr="00C45A86" w:rsidRDefault="00D23FC6" w:rsidP="00C45A86">
            <w:pPr>
              <w:tabs>
                <w:tab w:val="center" w:pos="4320"/>
                <w:tab w:val="right" w:pos="8640"/>
              </w:tabs>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3</w:t>
            </w:r>
          </w:p>
        </w:tc>
        <w:tc>
          <w:tcPr>
            <w:tcW w:w="870" w:type="dxa"/>
          </w:tcPr>
          <w:p w:rsidR="00B01D31" w:rsidRPr="00C45A86" w:rsidRDefault="004016F3" w:rsidP="00C45A86">
            <w:pPr>
              <w:tabs>
                <w:tab w:val="center" w:pos="4320"/>
                <w:tab w:val="right" w:pos="8640"/>
              </w:tabs>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3</w:t>
            </w:r>
          </w:p>
        </w:tc>
        <w:tc>
          <w:tcPr>
            <w:tcW w:w="871" w:type="dxa"/>
          </w:tcPr>
          <w:p w:rsidR="00B01D31" w:rsidRPr="00C45A86" w:rsidRDefault="00D23FC6" w:rsidP="00C45A86">
            <w:pPr>
              <w:tabs>
                <w:tab w:val="center" w:pos="4320"/>
                <w:tab w:val="right" w:pos="8640"/>
              </w:tabs>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6</w:t>
            </w:r>
          </w:p>
        </w:tc>
        <w:tc>
          <w:tcPr>
            <w:tcW w:w="871" w:type="dxa"/>
          </w:tcPr>
          <w:p w:rsidR="00B01D31" w:rsidRPr="00C45A86" w:rsidRDefault="004016F3" w:rsidP="00C45A86">
            <w:pPr>
              <w:tabs>
                <w:tab w:val="center" w:pos="4320"/>
                <w:tab w:val="right" w:pos="8640"/>
              </w:tabs>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6</w:t>
            </w:r>
          </w:p>
        </w:tc>
        <w:tc>
          <w:tcPr>
            <w:tcW w:w="871" w:type="dxa"/>
          </w:tcPr>
          <w:p w:rsidR="00B01D31" w:rsidRPr="00C45A86" w:rsidRDefault="004016F3" w:rsidP="00C45A86">
            <w:pPr>
              <w:tabs>
                <w:tab w:val="center" w:pos="4320"/>
                <w:tab w:val="right" w:pos="8640"/>
              </w:tabs>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2</w:t>
            </w:r>
          </w:p>
        </w:tc>
        <w:tc>
          <w:tcPr>
            <w:tcW w:w="871" w:type="dxa"/>
          </w:tcPr>
          <w:p w:rsidR="00B01D31" w:rsidRPr="00C45A86" w:rsidRDefault="004016F3" w:rsidP="00C45A86">
            <w:pPr>
              <w:tabs>
                <w:tab w:val="center" w:pos="4320"/>
                <w:tab w:val="right" w:pos="8640"/>
              </w:tabs>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3</w:t>
            </w:r>
          </w:p>
        </w:tc>
        <w:tc>
          <w:tcPr>
            <w:tcW w:w="871" w:type="dxa"/>
          </w:tcPr>
          <w:p w:rsidR="00B01D31" w:rsidRPr="00C45A86" w:rsidRDefault="004016F3" w:rsidP="00C45A86">
            <w:pPr>
              <w:tabs>
                <w:tab w:val="center" w:pos="4320"/>
                <w:tab w:val="right" w:pos="8640"/>
              </w:tabs>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4</w:t>
            </w:r>
          </w:p>
        </w:tc>
        <w:tc>
          <w:tcPr>
            <w:tcW w:w="871" w:type="dxa"/>
          </w:tcPr>
          <w:p w:rsidR="00B01D31" w:rsidRPr="00C45A86" w:rsidRDefault="004016F3" w:rsidP="00C45A86">
            <w:pPr>
              <w:tabs>
                <w:tab w:val="center" w:pos="4320"/>
                <w:tab w:val="right" w:pos="8640"/>
              </w:tabs>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40</w:t>
            </w:r>
          </w:p>
        </w:tc>
      </w:tr>
      <w:tr w:rsidR="00B01D31" w:rsidRPr="00C45A86" w:rsidTr="00694C01">
        <w:tc>
          <w:tcPr>
            <w:tcW w:w="1134" w:type="dxa"/>
          </w:tcPr>
          <w:p w:rsidR="00B01D31" w:rsidRPr="00C45A86" w:rsidRDefault="00B01D31" w:rsidP="00C45A86">
            <w:pPr>
              <w:tabs>
                <w:tab w:val="center" w:pos="4320"/>
                <w:tab w:val="right" w:pos="8640"/>
              </w:tabs>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Shutovë</w:t>
            </w:r>
          </w:p>
        </w:tc>
        <w:tc>
          <w:tcPr>
            <w:tcW w:w="870" w:type="dxa"/>
          </w:tcPr>
          <w:p w:rsidR="00B01D31" w:rsidRPr="00C45A86" w:rsidRDefault="004016F3" w:rsidP="00C45A86">
            <w:pPr>
              <w:tabs>
                <w:tab w:val="center" w:pos="4320"/>
                <w:tab w:val="right" w:pos="8640"/>
              </w:tabs>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2</w:t>
            </w:r>
          </w:p>
        </w:tc>
        <w:tc>
          <w:tcPr>
            <w:tcW w:w="870" w:type="dxa"/>
          </w:tcPr>
          <w:p w:rsidR="00B01D31" w:rsidRPr="00C45A86" w:rsidRDefault="00D23FC6" w:rsidP="00C45A86">
            <w:pPr>
              <w:tabs>
                <w:tab w:val="center" w:pos="4320"/>
                <w:tab w:val="right" w:pos="8640"/>
              </w:tabs>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4</w:t>
            </w:r>
          </w:p>
        </w:tc>
        <w:tc>
          <w:tcPr>
            <w:tcW w:w="870" w:type="dxa"/>
          </w:tcPr>
          <w:p w:rsidR="00B01D31" w:rsidRPr="00C45A86" w:rsidRDefault="004016F3" w:rsidP="00C45A86">
            <w:pPr>
              <w:tabs>
                <w:tab w:val="center" w:pos="4320"/>
                <w:tab w:val="right" w:pos="8640"/>
              </w:tabs>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4</w:t>
            </w:r>
          </w:p>
        </w:tc>
        <w:tc>
          <w:tcPr>
            <w:tcW w:w="870" w:type="dxa"/>
          </w:tcPr>
          <w:p w:rsidR="00B01D31" w:rsidRPr="00C45A86" w:rsidRDefault="004016F3" w:rsidP="00C45A86">
            <w:pPr>
              <w:tabs>
                <w:tab w:val="center" w:pos="4320"/>
                <w:tab w:val="right" w:pos="8640"/>
              </w:tabs>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6</w:t>
            </w:r>
          </w:p>
        </w:tc>
        <w:tc>
          <w:tcPr>
            <w:tcW w:w="871" w:type="dxa"/>
          </w:tcPr>
          <w:p w:rsidR="00B01D31" w:rsidRPr="00C45A86" w:rsidRDefault="004016F3" w:rsidP="00C45A86">
            <w:pPr>
              <w:tabs>
                <w:tab w:val="center" w:pos="4320"/>
                <w:tab w:val="right" w:pos="8640"/>
              </w:tabs>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3</w:t>
            </w:r>
          </w:p>
        </w:tc>
        <w:tc>
          <w:tcPr>
            <w:tcW w:w="871" w:type="dxa"/>
          </w:tcPr>
          <w:p w:rsidR="00B01D31" w:rsidRPr="00C45A86" w:rsidRDefault="00F34B47" w:rsidP="00C45A86">
            <w:pPr>
              <w:tabs>
                <w:tab w:val="center" w:pos="4320"/>
                <w:tab w:val="right" w:pos="8640"/>
              </w:tabs>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2</w:t>
            </w:r>
          </w:p>
        </w:tc>
        <w:tc>
          <w:tcPr>
            <w:tcW w:w="871" w:type="dxa"/>
          </w:tcPr>
          <w:p w:rsidR="00B01D31" w:rsidRPr="00C45A86" w:rsidRDefault="00D23FC6" w:rsidP="00C45A86">
            <w:pPr>
              <w:tabs>
                <w:tab w:val="center" w:pos="4320"/>
                <w:tab w:val="right" w:pos="8640"/>
              </w:tabs>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2</w:t>
            </w:r>
          </w:p>
        </w:tc>
        <w:tc>
          <w:tcPr>
            <w:tcW w:w="871" w:type="dxa"/>
          </w:tcPr>
          <w:p w:rsidR="00B01D31" w:rsidRPr="00C45A86" w:rsidRDefault="00D23FC6" w:rsidP="00C45A86">
            <w:pPr>
              <w:tabs>
                <w:tab w:val="center" w:pos="4320"/>
                <w:tab w:val="right" w:pos="8640"/>
              </w:tabs>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3</w:t>
            </w:r>
          </w:p>
        </w:tc>
        <w:tc>
          <w:tcPr>
            <w:tcW w:w="871" w:type="dxa"/>
          </w:tcPr>
          <w:p w:rsidR="00B01D31" w:rsidRPr="00C45A86" w:rsidRDefault="00D23FC6" w:rsidP="00C45A86">
            <w:pPr>
              <w:tabs>
                <w:tab w:val="center" w:pos="4320"/>
                <w:tab w:val="right" w:pos="8640"/>
              </w:tabs>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2</w:t>
            </w:r>
          </w:p>
        </w:tc>
        <w:tc>
          <w:tcPr>
            <w:tcW w:w="871" w:type="dxa"/>
          </w:tcPr>
          <w:p w:rsidR="00B01D31" w:rsidRPr="00C45A86" w:rsidRDefault="00B01D31" w:rsidP="00C45A86">
            <w:pPr>
              <w:tabs>
                <w:tab w:val="center" w:pos="4320"/>
                <w:tab w:val="right" w:pos="8640"/>
              </w:tabs>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2</w:t>
            </w:r>
            <w:r w:rsidR="004016F3" w:rsidRPr="00C45A86">
              <w:rPr>
                <w:rFonts w:ascii="Georgia" w:eastAsia="Times New Roman" w:hAnsi="Georgia" w:cs="Times New Roman"/>
                <w:sz w:val="24"/>
                <w:szCs w:val="24"/>
                <w:lang w:val="en-US"/>
              </w:rPr>
              <w:t>8</w:t>
            </w:r>
          </w:p>
        </w:tc>
      </w:tr>
      <w:tr w:rsidR="00B01D31" w:rsidRPr="00C45A86" w:rsidTr="00694C01">
        <w:tc>
          <w:tcPr>
            <w:tcW w:w="1134" w:type="dxa"/>
          </w:tcPr>
          <w:p w:rsidR="00B01D31" w:rsidRPr="00C45A86" w:rsidRDefault="00B01D31" w:rsidP="00C45A86">
            <w:pPr>
              <w:tabs>
                <w:tab w:val="center" w:pos="4320"/>
                <w:tab w:val="right" w:pos="8640"/>
              </w:tabs>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Paralele</w:t>
            </w:r>
          </w:p>
        </w:tc>
        <w:tc>
          <w:tcPr>
            <w:tcW w:w="870" w:type="dxa"/>
          </w:tcPr>
          <w:p w:rsidR="00B01D31" w:rsidRPr="00C45A86" w:rsidRDefault="00B01D31" w:rsidP="00C45A86">
            <w:pPr>
              <w:tabs>
                <w:tab w:val="center" w:pos="4320"/>
                <w:tab w:val="right" w:pos="8640"/>
              </w:tabs>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3</w:t>
            </w:r>
          </w:p>
        </w:tc>
        <w:tc>
          <w:tcPr>
            <w:tcW w:w="870" w:type="dxa"/>
          </w:tcPr>
          <w:p w:rsidR="00B01D31" w:rsidRPr="00C45A86" w:rsidRDefault="00B01D31" w:rsidP="00C45A86">
            <w:pPr>
              <w:tabs>
                <w:tab w:val="center" w:pos="4320"/>
                <w:tab w:val="right" w:pos="8640"/>
              </w:tabs>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3</w:t>
            </w:r>
          </w:p>
        </w:tc>
        <w:tc>
          <w:tcPr>
            <w:tcW w:w="870" w:type="dxa"/>
          </w:tcPr>
          <w:p w:rsidR="00B01D31" w:rsidRPr="00C45A86" w:rsidRDefault="00B01D31" w:rsidP="00C45A86">
            <w:pPr>
              <w:tabs>
                <w:tab w:val="center" w:pos="4320"/>
                <w:tab w:val="right" w:pos="8640"/>
              </w:tabs>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3</w:t>
            </w:r>
          </w:p>
        </w:tc>
        <w:tc>
          <w:tcPr>
            <w:tcW w:w="870" w:type="dxa"/>
          </w:tcPr>
          <w:p w:rsidR="00B01D31" w:rsidRPr="00C45A86" w:rsidRDefault="00B01D31" w:rsidP="00C45A86">
            <w:pPr>
              <w:tabs>
                <w:tab w:val="center" w:pos="4320"/>
                <w:tab w:val="right" w:pos="8640"/>
              </w:tabs>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3</w:t>
            </w:r>
          </w:p>
        </w:tc>
        <w:tc>
          <w:tcPr>
            <w:tcW w:w="871" w:type="dxa"/>
          </w:tcPr>
          <w:p w:rsidR="00B01D31" w:rsidRPr="00C45A86" w:rsidRDefault="00B01D31" w:rsidP="00C45A86">
            <w:pPr>
              <w:tabs>
                <w:tab w:val="center" w:pos="4320"/>
                <w:tab w:val="right" w:pos="8640"/>
              </w:tabs>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3</w:t>
            </w:r>
          </w:p>
        </w:tc>
        <w:tc>
          <w:tcPr>
            <w:tcW w:w="871" w:type="dxa"/>
          </w:tcPr>
          <w:p w:rsidR="00B01D31" w:rsidRPr="00C45A86" w:rsidRDefault="00B01D31" w:rsidP="00C45A86">
            <w:pPr>
              <w:tabs>
                <w:tab w:val="center" w:pos="4320"/>
                <w:tab w:val="right" w:pos="8640"/>
              </w:tabs>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3</w:t>
            </w:r>
          </w:p>
        </w:tc>
        <w:tc>
          <w:tcPr>
            <w:tcW w:w="871" w:type="dxa"/>
          </w:tcPr>
          <w:p w:rsidR="00B01D31" w:rsidRPr="00C45A86" w:rsidRDefault="00694C01" w:rsidP="00C45A86">
            <w:pPr>
              <w:tabs>
                <w:tab w:val="center" w:pos="4320"/>
                <w:tab w:val="right" w:pos="8640"/>
              </w:tabs>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3</w:t>
            </w:r>
          </w:p>
        </w:tc>
        <w:tc>
          <w:tcPr>
            <w:tcW w:w="871" w:type="dxa"/>
          </w:tcPr>
          <w:p w:rsidR="00B01D31" w:rsidRPr="00C45A86" w:rsidRDefault="00B01D31" w:rsidP="00C45A86">
            <w:pPr>
              <w:tabs>
                <w:tab w:val="center" w:pos="4320"/>
                <w:tab w:val="right" w:pos="8640"/>
              </w:tabs>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3</w:t>
            </w:r>
          </w:p>
        </w:tc>
        <w:tc>
          <w:tcPr>
            <w:tcW w:w="871" w:type="dxa"/>
          </w:tcPr>
          <w:p w:rsidR="00B01D31" w:rsidRPr="00C45A86" w:rsidRDefault="00694C01" w:rsidP="00C45A86">
            <w:pPr>
              <w:tabs>
                <w:tab w:val="center" w:pos="4320"/>
                <w:tab w:val="right" w:pos="8640"/>
              </w:tabs>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3</w:t>
            </w:r>
          </w:p>
        </w:tc>
        <w:tc>
          <w:tcPr>
            <w:tcW w:w="871" w:type="dxa"/>
          </w:tcPr>
          <w:p w:rsidR="00B01D31" w:rsidRPr="00C45A86" w:rsidRDefault="00B01D31" w:rsidP="00C45A86">
            <w:pPr>
              <w:tabs>
                <w:tab w:val="center" w:pos="4320"/>
                <w:tab w:val="right" w:pos="8640"/>
              </w:tabs>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2</w:t>
            </w:r>
            <w:r w:rsidR="00694C01" w:rsidRPr="00C45A86">
              <w:rPr>
                <w:rFonts w:ascii="Georgia" w:eastAsia="Times New Roman" w:hAnsi="Georgia" w:cs="Times New Roman"/>
                <w:sz w:val="24"/>
                <w:szCs w:val="24"/>
                <w:lang w:val="en-US"/>
              </w:rPr>
              <w:t>7</w:t>
            </w:r>
          </w:p>
        </w:tc>
      </w:tr>
    </w:tbl>
    <w:p w:rsidR="00B01D31" w:rsidRPr="00C45A86" w:rsidRDefault="00B01D31" w:rsidP="00C45A86">
      <w:pPr>
        <w:spacing w:after="0" w:line="240" w:lineRule="auto"/>
        <w:jc w:val="both"/>
        <w:rPr>
          <w:rFonts w:ascii="Georgia" w:eastAsia="Times New Roman" w:hAnsi="Georgia" w:cs="Times New Roman"/>
          <w:sz w:val="24"/>
          <w:szCs w:val="24"/>
          <w:lang w:val="da-DK"/>
        </w:rPr>
      </w:pPr>
    </w:p>
    <w:p w:rsidR="00B01D31" w:rsidRPr="00C45A86" w:rsidRDefault="00B01D31" w:rsidP="00C45A86">
      <w:pPr>
        <w:spacing w:after="0" w:line="240" w:lineRule="auto"/>
        <w:jc w:val="both"/>
        <w:rPr>
          <w:rFonts w:ascii="Georgia" w:eastAsia="Times New Roman" w:hAnsi="Georgia" w:cs="Times New Roman"/>
          <w:b/>
          <w:sz w:val="24"/>
          <w:szCs w:val="24"/>
          <w:lang w:val="da-DK"/>
        </w:rPr>
      </w:pPr>
      <w:r w:rsidRPr="00C45A86">
        <w:rPr>
          <w:rFonts w:ascii="Georgia" w:eastAsia="Times New Roman" w:hAnsi="Georgia" w:cs="Times New Roman"/>
          <w:b/>
          <w:sz w:val="24"/>
          <w:szCs w:val="24"/>
          <w:lang w:val="da-DK"/>
        </w:rPr>
        <w:t>KUADRI UDHËHEQËS, KUADRI PROFESIONAL DHE KUADRI EDUKATIVO-ARSIMOR I SHKOLLËS</w:t>
      </w:r>
    </w:p>
    <w:p w:rsidR="00B01D31" w:rsidRPr="00C45A86" w:rsidRDefault="00B01D31" w:rsidP="00C45A86">
      <w:pPr>
        <w:spacing w:after="0" w:line="240" w:lineRule="auto"/>
        <w:jc w:val="both"/>
        <w:rPr>
          <w:rFonts w:ascii="Georgia" w:eastAsia="Times New Roman" w:hAnsi="Georgia" w:cs="Times New Roman"/>
          <w:b/>
          <w:sz w:val="24"/>
          <w:szCs w:val="24"/>
          <w:lang w:val="da-DK"/>
        </w:rPr>
      </w:pPr>
      <w:r w:rsidRPr="00C45A86">
        <w:rPr>
          <w:rFonts w:ascii="Georgia" w:eastAsia="Times New Roman" w:hAnsi="Georgia" w:cs="Times New Roman"/>
          <w:b/>
          <w:sz w:val="24"/>
          <w:szCs w:val="24"/>
          <w:lang w:val="da-DK"/>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
        <w:gridCol w:w="2601"/>
        <w:gridCol w:w="9"/>
        <w:gridCol w:w="1874"/>
        <w:gridCol w:w="1793"/>
        <w:gridCol w:w="26"/>
        <w:gridCol w:w="2437"/>
      </w:tblGrid>
      <w:tr w:rsidR="00B01D31" w:rsidRPr="00C45A86" w:rsidTr="00694C01">
        <w:trPr>
          <w:trHeight w:val="728"/>
        </w:trPr>
        <w:tc>
          <w:tcPr>
            <w:tcW w:w="919" w:type="dxa"/>
          </w:tcPr>
          <w:p w:rsidR="00B01D31" w:rsidRPr="00C45A86" w:rsidRDefault="00B01D31" w:rsidP="00C45A86">
            <w:pPr>
              <w:keepNext/>
              <w:spacing w:after="0" w:line="240" w:lineRule="auto"/>
              <w:jc w:val="both"/>
              <w:outlineLvl w:val="2"/>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Nr.ren.</w:t>
            </w:r>
          </w:p>
        </w:tc>
        <w:tc>
          <w:tcPr>
            <w:tcW w:w="2601" w:type="dxa"/>
          </w:tcPr>
          <w:p w:rsidR="00B01D31" w:rsidRPr="00C45A86" w:rsidRDefault="00B01D31" w:rsidP="00C45A86">
            <w:pPr>
              <w:keepNext/>
              <w:spacing w:after="0" w:line="240" w:lineRule="auto"/>
              <w:jc w:val="both"/>
              <w:outlineLvl w:val="4"/>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Emri dhe mbiemri</w:t>
            </w:r>
          </w:p>
        </w:tc>
        <w:tc>
          <w:tcPr>
            <w:tcW w:w="1883" w:type="dxa"/>
            <w:gridSpan w:val="2"/>
          </w:tcPr>
          <w:p w:rsidR="00B01D31" w:rsidRPr="00C45A86" w:rsidRDefault="00B01D31" w:rsidP="00C45A86">
            <w:pPr>
              <w:keepNext/>
              <w:spacing w:after="0" w:line="240" w:lineRule="auto"/>
              <w:jc w:val="both"/>
              <w:outlineLvl w:val="4"/>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Vendi i punës</w:t>
            </w:r>
          </w:p>
        </w:tc>
        <w:tc>
          <w:tcPr>
            <w:tcW w:w="1793" w:type="dxa"/>
          </w:tcPr>
          <w:p w:rsidR="00B01D31" w:rsidRPr="00C45A86" w:rsidRDefault="00B01D31" w:rsidP="00C45A86">
            <w:pPr>
              <w:spacing w:after="0" w:line="240" w:lineRule="auto"/>
              <w:jc w:val="both"/>
              <w:rPr>
                <w:rFonts w:ascii="Georgia" w:eastAsia="Times New Roman" w:hAnsi="Georgia" w:cs="Times New Roman"/>
                <w:sz w:val="24"/>
                <w:szCs w:val="24"/>
                <w:lang w:val="it-IT"/>
              </w:rPr>
            </w:pPr>
            <w:r w:rsidRPr="00C45A86">
              <w:rPr>
                <w:rFonts w:ascii="Georgia" w:eastAsia="Times New Roman" w:hAnsi="Georgia" w:cs="Times New Roman"/>
                <w:sz w:val="24"/>
                <w:szCs w:val="24"/>
                <w:lang w:val="it-IT"/>
              </w:rPr>
              <w:t>Nr. i  fondit të orëve</w:t>
            </w:r>
          </w:p>
        </w:tc>
        <w:tc>
          <w:tcPr>
            <w:tcW w:w="2463" w:type="dxa"/>
            <w:gridSpan w:val="2"/>
          </w:tcPr>
          <w:p w:rsidR="00B01D31" w:rsidRPr="00C45A86" w:rsidRDefault="00B01D31" w:rsidP="00C45A86">
            <w:pPr>
              <w:keepNext/>
              <w:spacing w:after="0" w:line="240" w:lineRule="auto"/>
              <w:jc w:val="both"/>
              <w:outlineLvl w:val="4"/>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Niveli arsimor</w:t>
            </w:r>
          </w:p>
        </w:tc>
      </w:tr>
      <w:tr w:rsidR="00B01D31" w:rsidRPr="00C45A86" w:rsidTr="00694C01">
        <w:trPr>
          <w:trHeight w:val="503"/>
        </w:trPr>
        <w:tc>
          <w:tcPr>
            <w:tcW w:w="919"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1.</w:t>
            </w:r>
          </w:p>
        </w:tc>
        <w:tc>
          <w:tcPr>
            <w:tcW w:w="2601" w:type="dxa"/>
          </w:tcPr>
          <w:p w:rsidR="00B01D31" w:rsidRPr="00C45A86" w:rsidRDefault="00B01D31" w:rsidP="00C45A86">
            <w:pPr>
              <w:keepNext/>
              <w:spacing w:after="0" w:line="240" w:lineRule="auto"/>
              <w:jc w:val="both"/>
              <w:outlineLvl w:val="4"/>
              <w:rPr>
                <w:rFonts w:ascii="Georgia" w:eastAsia="Times New Roman" w:hAnsi="Georgia" w:cs="Times New Roman"/>
                <w:sz w:val="24"/>
                <w:szCs w:val="24"/>
                <w:lang w:val="sq-AL"/>
              </w:rPr>
            </w:pPr>
            <w:r w:rsidRPr="00C45A86">
              <w:rPr>
                <w:rFonts w:ascii="Georgia" w:eastAsia="Times New Roman" w:hAnsi="Georgia" w:cs="Times New Roman"/>
                <w:sz w:val="24"/>
                <w:szCs w:val="24"/>
                <w:lang w:val="en-US"/>
              </w:rPr>
              <w:t>Kujtim Kasami</w:t>
            </w:r>
          </w:p>
        </w:tc>
        <w:tc>
          <w:tcPr>
            <w:tcW w:w="1883" w:type="dxa"/>
            <w:gridSpan w:val="2"/>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Drejtor</w:t>
            </w:r>
          </w:p>
        </w:tc>
        <w:tc>
          <w:tcPr>
            <w:tcW w:w="1793"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40</w:t>
            </w:r>
          </w:p>
        </w:tc>
        <w:tc>
          <w:tcPr>
            <w:tcW w:w="2463" w:type="dxa"/>
            <w:gridSpan w:val="2"/>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Pedagog i diplomuar</w:t>
            </w:r>
          </w:p>
        </w:tc>
      </w:tr>
      <w:tr w:rsidR="00B01D31" w:rsidRPr="00C45A86" w:rsidTr="00694C01">
        <w:trPr>
          <w:trHeight w:val="596"/>
        </w:trPr>
        <w:tc>
          <w:tcPr>
            <w:tcW w:w="919"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2.</w:t>
            </w:r>
          </w:p>
        </w:tc>
        <w:tc>
          <w:tcPr>
            <w:tcW w:w="2601"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Nuhi Sadiku</w:t>
            </w:r>
          </w:p>
        </w:tc>
        <w:tc>
          <w:tcPr>
            <w:tcW w:w="1883" w:type="dxa"/>
            <w:gridSpan w:val="2"/>
          </w:tcPr>
          <w:p w:rsidR="00B01D31" w:rsidRPr="00C45A86" w:rsidRDefault="00B01D31" w:rsidP="00C45A86">
            <w:pPr>
              <w:keepNext/>
              <w:spacing w:after="0" w:line="240" w:lineRule="auto"/>
              <w:jc w:val="both"/>
              <w:outlineLvl w:val="4"/>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Nd. Drejtor</w:t>
            </w:r>
          </w:p>
        </w:tc>
        <w:tc>
          <w:tcPr>
            <w:tcW w:w="1793"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40</w:t>
            </w:r>
          </w:p>
        </w:tc>
        <w:tc>
          <w:tcPr>
            <w:tcW w:w="2463" w:type="dxa"/>
            <w:gridSpan w:val="2"/>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Prof. i gjeografisë</w:t>
            </w:r>
          </w:p>
        </w:tc>
      </w:tr>
      <w:tr w:rsidR="00364ABA" w:rsidRPr="00C45A86" w:rsidTr="00694C01">
        <w:trPr>
          <w:trHeight w:val="596"/>
        </w:trPr>
        <w:tc>
          <w:tcPr>
            <w:tcW w:w="919" w:type="dxa"/>
          </w:tcPr>
          <w:p w:rsidR="00364ABA" w:rsidRPr="00C45A86" w:rsidRDefault="00364ABA"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3.</w:t>
            </w:r>
          </w:p>
        </w:tc>
        <w:tc>
          <w:tcPr>
            <w:tcW w:w="2601" w:type="dxa"/>
          </w:tcPr>
          <w:p w:rsidR="00364ABA" w:rsidRPr="00C45A86" w:rsidRDefault="00364ABA"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Beqir Aliu</w:t>
            </w:r>
          </w:p>
        </w:tc>
        <w:tc>
          <w:tcPr>
            <w:tcW w:w="1883" w:type="dxa"/>
            <w:gridSpan w:val="2"/>
          </w:tcPr>
          <w:p w:rsidR="00364ABA" w:rsidRPr="00C45A86" w:rsidRDefault="00364ABA"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Përgjegjës</w:t>
            </w:r>
          </w:p>
        </w:tc>
        <w:tc>
          <w:tcPr>
            <w:tcW w:w="1793" w:type="dxa"/>
          </w:tcPr>
          <w:p w:rsidR="00364ABA" w:rsidRPr="00C45A86" w:rsidRDefault="00364ABA"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40</w:t>
            </w:r>
          </w:p>
        </w:tc>
        <w:tc>
          <w:tcPr>
            <w:tcW w:w="2463" w:type="dxa"/>
            <w:gridSpan w:val="2"/>
          </w:tcPr>
          <w:p w:rsidR="00364ABA" w:rsidRPr="00C45A86" w:rsidRDefault="00364ABA" w:rsidP="00C45A86">
            <w:pPr>
              <w:keepNext/>
              <w:spacing w:after="0" w:line="240" w:lineRule="auto"/>
              <w:jc w:val="both"/>
              <w:outlineLvl w:val="1"/>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Sh.e lartë B.T.P</w:t>
            </w:r>
          </w:p>
        </w:tc>
      </w:tr>
      <w:tr w:rsidR="00B01D31" w:rsidRPr="00C45A86" w:rsidTr="00694C01">
        <w:trPr>
          <w:trHeight w:val="596"/>
        </w:trPr>
        <w:tc>
          <w:tcPr>
            <w:tcW w:w="919"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4.</w:t>
            </w:r>
          </w:p>
        </w:tc>
        <w:tc>
          <w:tcPr>
            <w:tcW w:w="2601" w:type="dxa"/>
          </w:tcPr>
          <w:p w:rsidR="00B01D31" w:rsidRPr="00C45A86" w:rsidRDefault="004016F3" w:rsidP="00C45A86">
            <w:pPr>
              <w:keepNext/>
              <w:spacing w:after="0" w:line="240" w:lineRule="auto"/>
              <w:jc w:val="both"/>
              <w:outlineLvl w:val="4"/>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Fatime Mislimi</w:t>
            </w:r>
          </w:p>
        </w:tc>
        <w:tc>
          <w:tcPr>
            <w:tcW w:w="1883" w:type="dxa"/>
            <w:gridSpan w:val="2"/>
          </w:tcPr>
          <w:p w:rsidR="00B01D31" w:rsidRPr="00C45A86" w:rsidRDefault="004016F3" w:rsidP="00C45A86">
            <w:pPr>
              <w:keepNext/>
              <w:spacing w:after="0" w:line="240" w:lineRule="auto"/>
              <w:jc w:val="both"/>
              <w:outlineLvl w:val="4"/>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Defektolog</w:t>
            </w:r>
          </w:p>
        </w:tc>
        <w:tc>
          <w:tcPr>
            <w:tcW w:w="1793"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40</w:t>
            </w:r>
          </w:p>
        </w:tc>
        <w:tc>
          <w:tcPr>
            <w:tcW w:w="2463" w:type="dxa"/>
            <w:gridSpan w:val="2"/>
          </w:tcPr>
          <w:p w:rsidR="00B01D31" w:rsidRPr="00C45A86" w:rsidRDefault="004016F3"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Psikolog</w:t>
            </w:r>
            <w:r w:rsidR="00364ABA" w:rsidRPr="00C45A86">
              <w:rPr>
                <w:rFonts w:ascii="Georgia" w:eastAsia="Times New Roman" w:hAnsi="Georgia" w:cs="Times New Roman"/>
                <w:sz w:val="24"/>
                <w:szCs w:val="24"/>
                <w:lang w:val="en-US"/>
              </w:rPr>
              <w:t>. i</w:t>
            </w:r>
            <w:r w:rsidR="00B01D31" w:rsidRPr="00C45A86">
              <w:rPr>
                <w:rFonts w:ascii="Georgia" w:eastAsia="Times New Roman" w:hAnsi="Georgia" w:cs="Times New Roman"/>
                <w:sz w:val="24"/>
                <w:szCs w:val="24"/>
                <w:lang w:val="en-US"/>
              </w:rPr>
              <w:t xml:space="preserve"> diplomuar</w:t>
            </w:r>
          </w:p>
        </w:tc>
      </w:tr>
      <w:tr w:rsidR="00B01D31" w:rsidRPr="00C45A86" w:rsidTr="00694C01">
        <w:trPr>
          <w:trHeight w:val="625"/>
        </w:trPr>
        <w:tc>
          <w:tcPr>
            <w:tcW w:w="919"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5.</w:t>
            </w:r>
          </w:p>
        </w:tc>
        <w:tc>
          <w:tcPr>
            <w:tcW w:w="2601" w:type="dxa"/>
          </w:tcPr>
          <w:p w:rsidR="00B01D31" w:rsidRPr="00C45A86" w:rsidRDefault="00B01D31" w:rsidP="00C45A86">
            <w:pPr>
              <w:keepNext/>
              <w:spacing w:after="0" w:line="240" w:lineRule="auto"/>
              <w:jc w:val="both"/>
              <w:outlineLvl w:val="4"/>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Bajram Ilazi</w:t>
            </w:r>
          </w:p>
        </w:tc>
        <w:tc>
          <w:tcPr>
            <w:tcW w:w="1883" w:type="dxa"/>
            <w:gridSpan w:val="2"/>
          </w:tcPr>
          <w:p w:rsidR="00B01D31" w:rsidRPr="00C45A86" w:rsidRDefault="00B01D31" w:rsidP="00C45A86">
            <w:pPr>
              <w:keepNext/>
              <w:spacing w:after="0" w:line="240" w:lineRule="auto"/>
              <w:jc w:val="both"/>
              <w:outlineLvl w:val="4"/>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Sekretar</w:t>
            </w:r>
          </w:p>
        </w:tc>
        <w:tc>
          <w:tcPr>
            <w:tcW w:w="1793"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40</w:t>
            </w:r>
          </w:p>
        </w:tc>
        <w:tc>
          <w:tcPr>
            <w:tcW w:w="2463" w:type="dxa"/>
            <w:gridSpan w:val="2"/>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F.Juridik</w:t>
            </w:r>
          </w:p>
        </w:tc>
      </w:tr>
      <w:tr w:rsidR="00B01D31" w:rsidRPr="00C45A86" w:rsidTr="00694C01">
        <w:trPr>
          <w:trHeight w:val="625"/>
        </w:trPr>
        <w:tc>
          <w:tcPr>
            <w:tcW w:w="919"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6.</w:t>
            </w:r>
          </w:p>
        </w:tc>
        <w:tc>
          <w:tcPr>
            <w:tcW w:w="2601"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Imet Imeti</w:t>
            </w:r>
          </w:p>
        </w:tc>
        <w:tc>
          <w:tcPr>
            <w:tcW w:w="1883" w:type="dxa"/>
            <w:gridSpan w:val="2"/>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Bibliotekë</w:t>
            </w:r>
          </w:p>
        </w:tc>
        <w:tc>
          <w:tcPr>
            <w:tcW w:w="1793"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40</w:t>
            </w:r>
          </w:p>
        </w:tc>
        <w:tc>
          <w:tcPr>
            <w:tcW w:w="2463" w:type="dxa"/>
            <w:gridSpan w:val="2"/>
          </w:tcPr>
          <w:p w:rsidR="00B01D31" w:rsidRPr="00C45A86" w:rsidRDefault="00B01D31" w:rsidP="00C45A86">
            <w:pPr>
              <w:keepNext/>
              <w:spacing w:after="0" w:line="240" w:lineRule="auto"/>
              <w:jc w:val="both"/>
              <w:outlineLvl w:val="1"/>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Prof. Gjuha shqipe</w:t>
            </w:r>
          </w:p>
        </w:tc>
      </w:tr>
      <w:tr w:rsidR="00B01D31" w:rsidRPr="00C45A86" w:rsidTr="00694C01">
        <w:trPr>
          <w:trHeight w:val="596"/>
        </w:trPr>
        <w:tc>
          <w:tcPr>
            <w:tcW w:w="919"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7.</w:t>
            </w:r>
          </w:p>
        </w:tc>
        <w:tc>
          <w:tcPr>
            <w:tcW w:w="2601" w:type="dxa"/>
          </w:tcPr>
          <w:p w:rsidR="00B01D31" w:rsidRPr="00C45A86" w:rsidRDefault="00364ABA" w:rsidP="00C45A86">
            <w:pPr>
              <w:keepNext/>
              <w:spacing w:after="0" w:line="240" w:lineRule="auto"/>
              <w:jc w:val="both"/>
              <w:outlineLvl w:val="4"/>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Farije Emrullaj</w:t>
            </w:r>
          </w:p>
        </w:tc>
        <w:tc>
          <w:tcPr>
            <w:tcW w:w="1883" w:type="dxa"/>
            <w:gridSpan w:val="2"/>
          </w:tcPr>
          <w:p w:rsidR="00B01D31" w:rsidRPr="00C45A86" w:rsidRDefault="00B01D31" w:rsidP="00C45A86">
            <w:pPr>
              <w:keepNext/>
              <w:spacing w:after="0" w:line="240" w:lineRule="auto"/>
              <w:jc w:val="both"/>
              <w:outlineLvl w:val="4"/>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Bibliotekë</w:t>
            </w:r>
          </w:p>
        </w:tc>
        <w:tc>
          <w:tcPr>
            <w:tcW w:w="1793"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40</w:t>
            </w:r>
          </w:p>
        </w:tc>
        <w:tc>
          <w:tcPr>
            <w:tcW w:w="2463" w:type="dxa"/>
            <w:gridSpan w:val="2"/>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Sh.e lartë</w:t>
            </w:r>
            <w:r w:rsidR="00364ABA" w:rsidRPr="00C45A86">
              <w:rPr>
                <w:rFonts w:ascii="Georgia" w:eastAsia="Times New Roman" w:hAnsi="Georgia" w:cs="Times New Roman"/>
                <w:sz w:val="24"/>
                <w:szCs w:val="24"/>
                <w:lang w:val="en-US"/>
              </w:rPr>
              <w:t xml:space="preserve"> – mës. klasor</w:t>
            </w:r>
          </w:p>
        </w:tc>
      </w:tr>
      <w:tr w:rsidR="00B01D31" w:rsidRPr="00C45A86" w:rsidTr="00694C01">
        <w:trPr>
          <w:trHeight w:val="625"/>
        </w:trPr>
        <w:tc>
          <w:tcPr>
            <w:tcW w:w="919"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8.</w:t>
            </w:r>
          </w:p>
        </w:tc>
        <w:tc>
          <w:tcPr>
            <w:tcW w:w="2601" w:type="dxa"/>
          </w:tcPr>
          <w:p w:rsidR="00B01D31" w:rsidRPr="00C45A86" w:rsidRDefault="00B01D31" w:rsidP="00C45A86">
            <w:pPr>
              <w:keepNext/>
              <w:spacing w:after="0" w:line="240" w:lineRule="auto"/>
              <w:jc w:val="both"/>
              <w:outlineLvl w:val="4"/>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Rabije Tika</w:t>
            </w:r>
          </w:p>
        </w:tc>
        <w:tc>
          <w:tcPr>
            <w:tcW w:w="1883" w:type="dxa"/>
            <w:gridSpan w:val="2"/>
          </w:tcPr>
          <w:p w:rsidR="00B01D31" w:rsidRPr="00C45A86" w:rsidRDefault="00B01D31" w:rsidP="00C45A86">
            <w:pPr>
              <w:keepNext/>
              <w:spacing w:after="0" w:line="240" w:lineRule="auto"/>
              <w:jc w:val="both"/>
              <w:outlineLvl w:val="4"/>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Gj. Shqipe</w:t>
            </w:r>
          </w:p>
          <w:p w:rsidR="00B01D31" w:rsidRPr="00C45A86" w:rsidRDefault="00B01D31" w:rsidP="00C45A86">
            <w:pPr>
              <w:keepNext/>
              <w:spacing w:after="0" w:line="240" w:lineRule="auto"/>
              <w:jc w:val="both"/>
              <w:outlineLvl w:val="4"/>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(Përgj. Cërvicë)</w:t>
            </w:r>
          </w:p>
        </w:tc>
        <w:tc>
          <w:tcPr>
            <w:tcW w:w="1793" w:type="dxa"/>
          </w:tcPr>
          <w:p w:rsidR="00B01D31" w:rsidRPr="00C45A86" w:rsidRDefault="00364ABA"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4</w:t>
            </w:r>
            <w:r w:rsidR="00B01D31" w:rsidRPr="00C45A86">
              <w:rPr>
                <w:rFonts w:ascii="Georgia" w:eastAsia="Times New Roman" w:hAnsi="Georgia" w:cs="Times New Roman"/>
                <w:sz w:val="24"/>
                <w:szCs w:val="24"/>
                <w:lang w:val="en-US"/>
              </w:rPr>
              <w:t xml:space="preserve">0 </w:t>
            </w:r>
          </w:p>
        </w:tc>
        <w:tc>
          <w:tcPr>
            <w:tcW w:w="2463" w:type="dxa"/>
            <w:gridSpan w:val="2"/>
          </w:tcPr>
          <w:p w:rsidR="00B01D31" w:rsidRPr="00C45A86" w:rsidRDefault="00364ABA"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Sh.e lartë gj.shqipe</w:t>
            </w:r>
          </w:p>
        </w:tc>
      </w:tr>
      <w:tr w:rsidR="00B01D31" w:rsidRPr="00C45A86" w:rsidTr="00694C01">
        <w:trPr>
          <w:trHeight w:val="625"/>
        </w:trPr>
        <w:tc>
          <w:tcPr>
            <w:tcW w:w="919"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9.</w:t>
            </w:r>
          </w:p>
        </w:tc>
        <w:tc>
          <w:tcPr>
            <w:tcW w:w="2601" w:type="dxa"/>
          </w:tcPr>
          <w:p w:rsidR="00B01D31" w:rsidRPr="00C45A86" w:rsidRDefault="00B01D31" w:rsidP="00C45A86">
            <w:pPr>
              <w:keepNext/>
              <w:spacing w:after="0" w:line="240" w:lineRule="auto"/>
              <w:jc w:val="both"/>
              <w:outlineLvl w:val="4"/>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Dashurije Ibraimi</w:t>
            </w:r>
          </w:p>
        </w:tc>
        <w:tc>
          <w:tcPr>
            <w:tcW w:w="1883" w:type="dxa"/>
            <w:gridSpan w:val="2"/>
          </w:tcPr>
          <w:p w:rsidR="00B01D31" w:rsidRPr="00C45A86" w:rsidRDefault="00B01D31" w:rsidP="00C45A86">
            <w:pPr>
              <w:keepNext/>
              <w:spacing w:after="0" w:line="240" w:lineRule="auto"/>
              <w:jc w:val="both"/>
              <w:outlineLvl w:val="4"/>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Gj. Shqipe</w:t>
            </w:r>
          </w:p>
        </w:tc>
        <w:tc>
          <w:tcPr>
            <w:tcW w:w="1793"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20</w:t>
            </w:r>
          </w:p>
        </w:tc>
        <w:tc>
          <w:tcPr>
            <w:tcW w:w="2463" w:type="dxa"/>
            <w:gridSpan w:val="2"/>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Prof. gj.Shqipe</w:t>
            </w:r>
          </w:p>
        </w:tc>
      </w:tr>
      <w:tr w:rsidR="00B01D31" w:rsidRPr="00C45A86" w:rsidTr="00694C01">
        <w:trPr>
          <w:trHeight w:val="596"/>
        </w:trPr>
        <w:tc>
          <w:tcPr>
            <w:tcW w:w="919"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10.</w:t>
            </w:r>
          </w:p>
        </w:tc>
        <w:tc>
          <w:tcPr>
            <w:tcW w:w="2601"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Mihane Ajre</w:t>
            </w:r>
          </w:p>
        </w:tc>
        <w:tc>
          <w:tcPr>
            <w:tcW w:w="1883" w:type="dxa"/>
            <w:gridSpan w:val="2"/>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Gr. klasor</w:t>
            </w:r>
          </w:p>
        </w:tc>
        <w:tc>
          <w:tcPr>
            <w:tcW w:w="1793"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20</w:t>
            </w:r>
          </w:p>
        </w:tc>
        <w:tc>
          <w:tcPr>
            <w:tcW w:w="2463" w:type="dxa"/>
            <w:gridSpan w:val="2"/>
          </w:tcPr>
          <w:p w:rsidR="00B01D31" w:rsidRPr="00C45A86" w:rsidRDefault="00B01D31" w:rsidP="00C45A86">
            <w:pPr>
              <w:keepNext/>
              <w:spacing w:after="0" w:line="240" w:lineRule="auto"/>
              <w:jc w:val="both"/>
              <w:outlineLvl w:val="1"/>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prof.gr.klasor</w:t>
            </w:r>
          </w:p>
        </w:tc>
      </w:tr>
      <w:tr w:rsidR="00B01D31" w:rsidRPr="00C45A86" w:rsidTr="00694C01">
        <w:trPr>
          <w:trHeight w:val="625"/>
        </w:trPr>
        <w:tc>
          <w:tcPr>
            <w:tcW w:w="919"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lastRenderedPageBreak/>
              <w:t>11.</w:t>
            </w:r>
          </w:p>
        </w:tc>
        <w:tc>
          <w:tcPr>
            <w:tcW w:w="2601" w:type="dxa"/>
          </w:tcPr>
          <w:p w:rsidR="00B01D31" w:rsidRPr="00C45A86" w:rsidRDefault="00B01D31" w:rsidP="00C45A86">
            <w:pPr>
              <w:keepNext/>
              <w:spacing w:after="0" w:line="240" w:lineRule="auto"/>
              <w:jc w:val="both"/>
              <w:outlineLvl w:val="4"/>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Fadil Emini</w:t>
            </w:r>
          </w:p>
        </w:tc>
        <w:tc>
          <w:tcPr>
            <w:tcW w:w="1883" w:type="dxa"/>
            <w:gridSpan w:val="2"/>
          </w:tcPr>
          <w:p w:rsidR="00B01D31" w:rsidRPr="00C45A86" w:rsidRDefault="00B01D31" w:rsidP="00C45A86">
            <w:pPr>
              <w:keepNext/>
              <w:spacing w:after="0" w:line="240" w:lineRule="auto"/>
              <w:jc w:val="both"/>
              <w:outlineLvl w:val="4"/>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Fizike dhe Matematike</w:t>
            </w:r>
          </w:p>
        </w:tc>
        <w:tc>
          <w:tcPr>
            <w:tcW w:w="1793"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20</w:t>
            </w:r>
          </w:p>
        </w:tc>
        <w:tc>
          <w:tcPr>
            <w:tcW w:w="2463" w:type="dxa"/>
            <w:gridSpan w:val="2"/>
          </w:tcPr>
          <w:p w:rsidR="00B01D31" w:rsidRPr="00C45A86" w:rsidRDefault="00B01D31" w:rsidP="00C45A86">
            <w:pPr>
              <w:spacing w:after="0" w:line="240" w:lineRule="auto"/>
              <w:jc w:val="both"/>
              <w:rPr>
                <w:rFonts w:ascii="Georgia" w:eastAsia="Times New Roman" w:hAnsi="Georgia" w:cs="Times New Roman"/>
                <w:sz w:val="24"/>
                <w:szCs w:val="24"/>
                <w:lang w:val="sq-AL"/>
              </w:rPr>
            </w:pPr>
            <w:r w:rsidRPr="00C45A86">
              <w:rPr>
                <w:rFonts w:ascii="Georgia" w:eastAsia="Times New Roman" w:hAnsi="Georgia" w:cs="Times New Roman"/>
                <w:sz w:val="24"/>
                <w:szCs w:val="24"/>
                <w:lang w:val="en-US"/>
              </w:rPr>
              <w:t xml:space="preserve"> Inxhinier I fizikës</w:t>
            </w:r>
          </w:p>
        </w:tc>
      </w:tr>
      <w:tr w:rsidR="00B01D31" w:rsidRPr="00C45A86" w:rsidTr="00694C01">
        <w:trPr>
          <w:trHeight w:val="625"/>
        </w:trPr>
        <w:tc>
          <w:tcPr>
            <w:tcW w:w="919"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12.</w:t>
            </w:r>
          </w:p>
        </w:tc>
        <w:tc>
          <w:tcPr>
            <w:tcW w:w="2601" w:type="dxa"/>
          </w:tcPr>
          <w:p w:rsidR="00B01D31" w:rsidRPr="00C45A86" w:rsidRDefault="00B01D31" w:rsidP="00C45A86">
            <w:pPr>
              <w:keepNext/>
              <w:spacing w:after="0" w:line="240" w:lineRule="auto"/>
              <w:jc w:val="both"/>
              <w:outlineLvl w:val="4"/>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Zudi Xhelili</w:t>
            </w:r>
          </w:p>
        </w:tc>
        <w:tc>
          <w:tcPr>
            <w:tcW w:w="1883" w:type="dxa"/>
            <w:gridSpan w:val="2"/>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Matematikë</w:t>
            </w:r>
          </w:p>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Fizikë</w:t>
            </w:r>
          </w:p>
        </w:tc>
        <w:tc>
          <w:tcPr>
            <w:tcW w:w="1793"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20</w:t>
            </w:r>
          </w:p>
        </w:tc>
        <w:tc>
          <w:tcPr>
            <w:tcW w:w="2463" w:type="dxa"/>
            <w:gridSpan w:val="2"/>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Ars.i matematikës</w:t>
            </w:r>
          </w:p>
        </w:tc>
      </w:tr>
      <w:tr w:rsidR="00B01D31" w:rsidRPr="00C45A86" w:rsidTr="00694C01">
        <w:trPr>
          <w:trHeight w:val="596"/>
        </w:trPr>
        <w:tc>
          <w:tcPr>
            <w:tcW w:w="919"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13.</w:t>
            </w:r>
          </w:p>
        </w:tc>
        <w:tc>
          <w:tcPr>
            <w:tcW w:w="2601" w:type="dxa"/>
          </w:tcPr>
          <w:p w:rsidR="00B01D31" w:rsidRPr="00C45A86" w:rsidRDefault="00B01D31" w:rsidP="00C45A86">
            <w:pPr>
              <w:keepNext/>
              <w:spacing w:after="0" w:line="240" w:lineRule="auto"/>
              <w:jc w:val="both"/>
              <w:outlineLvl w:val="4"/>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Shukri Sadiku</w:t>
            </w:r>
          </w:p>
        </w:tc>
        <w:tc>
          <w:tcPr>
            <w:tcW w:w="1883" w:type="dxa"/>
            <w:gridSpan w:val="2"/>
          </w:tcPr>
          <w:p w:rsidR="00B01D31" w:rsidRPr="00C45A86" w:rsidRDefault="00B01D31" w:rsidP="00C45A86">
            <w:pPr>
              <w:keepNext/>
              <w:spacing w:after="0" w:line="240" w:lineRule="auto"/>
              <w:jc w:val="both"/>
              <w:outlineLvl w:val="4"/>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Histori</w:t>
            </w:r>
          </w:p>
        </w:tc>
        <w:tc>
          <w:tcPr>
            <w:tcW w:w="1793"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20</w:t>
            </w:r>
          </w:p>
        </w:tc>
        <w:tc>
          <w:tcPr>
            <w:tcW w:w="2463" w:type="dxa"/>
            <w:gridSpan w:val="2"/>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 xml:space="preserve">prof. i </w:t>
            </w:r>
            <w:r w:rsidR="007A74E2" w:rsidRPr="00C45A86">
              <w:rPr>
                <w:rFonts w:ascii="Georgia" w:eastAsia="Times New Roman" w:hAnsi="Georgia" w:cs="Times New Roman"/>
                <w:sz w:val="24"/>
                <w:szCs w:val="24"/>
                <w:lang w:val="en-US"/>
              </w:rPr>
              <w:t>histories</w:t>
            </w:r>
          </w:p>
        </w:tc>
      </w:tr>
      <w:tr w:rsidR="00B01D31" w:rsidRPr="00C45A86" w:rsidTr="00694C01">
        <w:trPr>
          <w:trHeight w:val="403"/>
        </w:trPr>
        <w:tc>
          <w:tcPr>
            <w:tcW w:w="919"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14.</w:t>
            </w:r>
          </w:p>
        </w:tc>
        <w:tc>
          <w:tcPr>
            <w:tcW w:w="2601"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Xhelal Çupi</w:t>
            </w:r>
          </w:p>
        </w:tc>
        <w:tc>
          <w:tcPr>
            <w:tcW w:w="1883" w:type="dxa"/>
            <w:gridSpan w:val="2"/>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Gjeografi</w:t>
            </w:r>
          </w:p>
        </w:tc>
        <w:tc>
          <w:tcPr>
            <w:tcW w:w="1793"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20</w:t>
            </w:r>
          </w:p>
        </w:tc>
        <w:tc>
          <w:tcPr>
            <w:tcW w:w="2463" w:type="dxa"/>
            <w:gridSpan w:val="2"/>
          </w:tcPr>
          <w:p w:rsidR="00B01D31" w:rsidRPr="00C45A86" w:rsidRDefault="00B01D31" w:rsidP="00C45A86">
            <w:pPr>
              <w:keepNext/>
              <w:spacing w:after="0" w:line="240" w:lineRule="auto"/>
              <w:jc w:val="both"/>
              <w:outlineLvl w:val="1"/>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Prof. i gjeografisë</w:t>
            </w:r>
          </w:p>
        </w:tc>
      </w:tr>
      <w:tr w:rsidR="00B01D31" w:rsidRPr="00C45A86" w:rsidTr="00694C01">
        <w:trPr>
          <w:trHeight w:val="471"/>
        </w:trPr>
        <w:tc>
          <w:tcPr>
            <w:tcW w:w="919" w:type="dxa"/>
          </w:tcPr>
          <w:p w:rsidR="00B01D31" w:rsidRPr="00C45A86" w:rsidRDefault="004016F3"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15.</w:t>
            </w:r>
          </w:p>
        </w:tc>
        <w:tc>
          <w:tcPr>
            <w:tcW w:w="2601" w:type="dxa"/>
          </w:tcPr>
          <w:p w:rsidR="00B01D31" w:rsidRPr="00C45A86" w:rsidRDefault="004016F3"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Bukurije Ibrahimi</w:t>
            </w:r>
          </w:p>
        </w:tc>
        <w:tc>
          <w:tcPr>
            <w:tcW w:w="1883" w:type="dxa"/>
            <w:gridSpan w:val="2"/>
          </w:tcPr>
          <w:p w:rsidR="00B01D31" w:rsidRPr="00C45A86" w:rsidRDefault="004016F3"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Gjuhë Shqipe</w:t>
            </w:r>
          </w:p>
        </w:tc>
        <w:tc>
          <w:tcPr>
            <w:tcW w:w="1793" w:type="dxa"/>
          </w:tcPr>
          <w:p w:rsidR="00B01D31" w:rsidRPr="00C45A86" w:rsidRDefault="004016F3"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20</w:t>
            </w:r>
          </w:p>
        </w:tc>
        <w:tc>
          <w:tcPr>
            <w:tcW w:w="2463" w:type="dxa"/>
            <w:gridSpan w:val="2"/>
          </w:tcPr>
          <w:p w:rsidR="00B01D31" w:rsidRPr="00C45A86" w:rsidRDefault="004016F3" w:rsidP="00C45A86">
            <w:pPr>
              <w:keepNext/>
              <w:spacing w:after="0" w:line="240" w:lineRule="auto"/>
              <w:jc w:val="both"/>
              <w:outlineLvl w:val="1"/>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Prof. i gjuhës shqipe</w:t>
            </w:r>
          </w:p>
        </w:tc>
      </w:tr>
      <w:tr w:rsidR="00B01D31" w:rsidRPr="00C45A86" w:rsidTr="00694C01">
        <w:trPr>
          <w:trHeight w:val="596"/>
        </w:trPr>
        <w:tc>
          <w:tcPr>
            <w:tcW w:w="919"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16.</w:t>
            </w:r>
          </w:p>
        </w:tc>
        <w:tc>
          <w:tcPr>
            <w:tcW w:w="2601"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Lulzim Alimi</w:t>
            </w:r>
          </w:p>
        </w:tc>
        <w:tc>
          <w:tcPr>
            <w:tcW w:w="1883" w:type="dxa"/>
            <w:gridSpan w:val="2"/>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Art.figurativ</w:t>
            </w:r>
          </w:p>
        </w:tc>
        <w:tc>
          <w:tcPr>
            <w:tcW w:w="1793"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20</w:t>
            </w:r>
          </w:p>
        </w:tc>
        <w:tc>
          <w:tcPr>
            <w:tcW w:w="2463" w:type="dxa"/>
            <w:gridSpan w:val="2"/>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Prof.i.artit</w:t>
            </w:r>
          </w:p>
        </w:tc>
      </w:tr>
      <w:tr w:rsidR="00B01D31" w:rsidRPr="00C45A86" w:rsidTr="00694C01">
        <w:trPr>
          <w:trHeight w:val="625"/>
        </w:trPr>
        <w:tc>
          <w:tcPr>
            <w:tcW w:w="919"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18.</w:t>
            </w:r>
          </w:p>
        </w:tc>
        <w:tc>
          <w:tcPr>
            <w:tcW w:w="2601"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Lulzim Kadriu</w:t>
            </w:r>
          </w:p>
        </w:tc>
        <w:tc>
          <w:tcPr>
            <w:tcW w:w="1883" w:type="dxa"/>
            <w:gridSpan w:val="2"/>
          </w:tcPr>
          <w:p w:rsidR="00B01D31" w:rsidRPr="00C45A86" w:rsidRDefault="00F221C8"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Ars. Qytetar dhe etike (sh.profesional)</w:t>
            </w:r>
            <w:r w:rsidR="00B01D31" w:rsidRPr="00C45A86">
              <w:rPr>
                <w:rFonts w:ascii="Georgia" w:eastAsia="Times New Roman" w:hAnsi="Georgia" w:cs="Times New Roman"/>
                <w:sz w:val="24"/>
                <w:szCs w:val="24"/>
                <w:lang w:val="en-US"/>
              </w:rPr>
              <w:t>)</w:t>
            </w:r>
          </w:p>
        </w:tc>
        <w:tc>
          <w:tcPr>
            <w:tcW w:w="1793"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20</w:t>
            </w:r>
          </w:p>
        </w:tc>
        <w:tc>
          <w:tcPr>
            <w:tcW w:w="2463" w:type="dxa"/>
            <w:gridSpan w:val="2"/>
          </w:tcPr>
          <w:p w:rsidR="00B01D31" w:rsidRPr="00C45A86" w:rsidRDefault="00B01D31" w:rsidP="00C45A86">
            <w:pPr>
              <w:keepNext/>
              <w:spacing w:after="0" w:line="240" w:lineRule="auto"/>
              <w:jc w:val="both"/>
              <w:outlineLvl w:val="1"/>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Prof.i sociologjisë</w:t>
            </w:r>
          </w:p>
        </w:tc>
      </w:tr>
      <w:tr w:rsidR="00B01D31" w:rsidRPr="00C45A86" w:rsidTr="00694C01">
        <w:trPr>
          <w:trHeight w:val="596"/>
        </w:trPr>
        <w:tc>
          <w:tcPr>
            <w:tcW w:w="919"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19.</w:t>
            </w:r>
          </w:p>
        </w:tc>
        <w:tc>
          <w:tcPr>
            <w:tcW w:w="2601"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Mirjeta Mehmedi</w:t>
            </w:r>
          </w:p>
        </w:tc>
        <w:tc>
          <w:tcPr>
            <w:tcW w:w="1883" w:type="dxa"/>
            <w:gridSpan w:val="2"/>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Grup klasor</w:t>
            </w:r>
          </w:p>
        </w:tc>
        <w:tc>
          <w:tcPr>
            <w:tcW w:w="1793"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20</w:t>
            </w:r>
          </w:p>
        </w:tc>
        <w:tc>
          <w:tcPr>
            <w:tcW w:w="2463" w:type="dxa"/>
            <w:gridSpan w:val="2"/>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Prof.grup klasor</w:t>
            </w:r>
          </w:p>
        </w:tc>
      </w:tr>
      <w:tr w:rsidR="00B01D31" w:rsidRPr="00C45A86" w:rsidTr="00694C01">
        <w:trPr>
          <w:trHeight w:val="625"/>
        </w:trPr>
        <w:tc>
          <w:tcPr>
            <w:tcW w:w="919"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20.</w:t>
            </w:r>
          </w:p>
        </w:tc>
        <w:tc>
          <w:tcPr>
            <w:tcW w:w="2601" w:type="dxa"/>
          </w:tcPr>
          <w:p w:rsidR="00B01D31" w:rsidRPr="00C45A86" w:rsidRDefault="00B01D31" w:rsidP="00C45A86">
            <w:pPr>
              <w:spacing w:after="0" w:line="240" w:lineRule="auto"/>
              <w:jc w:val="both"/>
              <w:rPr>
                <w:rFonts w:ascii="Georgia" w:eastAsia="Times New Roman" w:hAnsi="Georgia" w:cs="Times New Roman"/>
                <w:sz w:val="24"/>
                <w:szCs w:val="24"/>
                <w:lang w:val="sq-AL"/>
              </w:rPr>
            </w:pPr>
            <w:r w:rsidRPr="00C45A86">
              <w:rPr>
                <w:rFonts w:ascii="Georgia" w:eastAsia="Times New Roman" w:hAnsi="Georgia" w:cs="Times New Roman"/>
                <w:sz w:val="24"/>
                <w:szCs w:val="24"/>
                <w:lang w:val="en-US"/>
              </w:rPr>
              <w:t>Florije Miftari</w:t>
            </w:r>
          </w:p>
        </w:tc>
        <w:tc>
          <w:tcPr>
            <w:tcW w:w="1883" w:type="dxa"/>
            <w:gridSpan w:val="2"/>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Gj. Angleze</w:t>
            </w:r>
          </w:p>
        </w:tc>
        <w:tc>
          <w:tcPr>
            <w:tcW w:w="1793"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20</w:t>
            </w:r>
          </w:p>
        </w:tc>
        <w:tc>
          <w:tcPr>
            <w:tcW w:w="2463" w:type="dxa"/>
            <w:gridSpan w:val="2"/>
          </w:tcPr>
          <w:p w:rsidR="00B01D31" w:rsidRPr="00C45A86" w:rsidRDefault="00B01D31" w:rsidP="00C45A86">
            <w:pPr>
              <w:keepNext/>
              <w:spacing w:after="0" w:line="240" w:lineRule="auto"/>
              <w:jc w:val="both"/>
              <w:outlineLvl w:val="1"/>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Prof e gj. Angleze</w:t>
            </w:r>
          </w:p>
        </w:tc>
      </w:tr>
      <w:tr w:rsidR="00B01D31" w:rsidRPr="00C45A86" w:rsidTr="00694C01">
        <w:trPr>
          <w:trHeight w:val="596"/>
        </w:trPr>
        <w:tc>
          <w:tcPr>
            <w:tcW w:w="919"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21.</w:t>
            </w:r>
          </w:p>
        </w:tc>
        <w:tc>
          <w:tcPr>
            <w:tcW w:w="2601"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Bekim Spahiu</w:t>
            </w:r>
          </w:p>
        </w:tc>
        <w:tc>
          <w:tcPr>
            <w:tcW w:w="1883" w:type="dxa"/>
            <w:gridSpan w:val="2"/>
          </w:tcPr>
          <w:p w:rsidR="00B01D31" w:rsidRPr="00C45A86" w:rsidRDefault="00C033F4"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 xml:space="preserve"> </w:t>
            </w:r>
            <w:r w:rsidR="00B01D31" w:rsidRPr="00C45A86">
              <w:rPr>
                <w:rFonts w:ascii="Georgia" w:eastAsia="Times New Roman" w:hAnsi="Georgia" w:cs="Times New Roman"/>
                <w:sz w:val="24"/>
                <w:szCs w:val="24"/>
                <w:lang w:val="en-US"/>
              </w:rPr>
              <w:t>Bibliotekë</w:t>
            </w:r>
            <w:r w:rsidR="000D59EA" w:rsidRPr="00C45A86">
              <w:rPr>
                <w:rFonts w:ascii="Georgia" w:eastAsia="Times New Roman" w:hAnsi="Georgia" w:cs="Times New Roman"/>
                <w:sz w:val="24"/>
                <w:szCs w:val="24"/>
                <w:lang w:val="en-US"/>
              </w:rPr>
              <w:t>-Cërvicë</w:t>
            </w:r>
          </w:p>
        </w:tc>
        <w:tc>
          <w:tcPr>
            <w:tcW w:w="1793" w:type="dxa"/>
          </w:tcPr>
          <w:p w:rsidR="00B01D31" w:rsidRPr="00C45A86" w:rsidRDefault="000D59EA" w:rsidP="00C45A86">
            <w:pPr>
              <w:spacing w:after="0" w:line="240" w:lineRule="auto"/>
              <w:jc w:val="both"/>
              <w:rPr>
                <w:rFonts w:ascii="Georgia" w:eastAsia="Times New Roman" w:hAnsi="Georgia" w:cs="Times New Roman"/>
                <w:sz w:val="24"/>
                <w:szCs w:val="24"/>
                <w:lang w:val="sq-AL"/>
              </w:rPr>
            </w:pPr>
            <w:r w:rsidRPr="00C45A86">
              <w:rPr>
                <w:rFonts w:ascii="Georgia" w:eastAsia="Times New Roman" w:hAnsi="Georgia" w:cs="Times New Roman"/>
                <w:sz w:val="24"/>
                <w:szCs w:val="24"/>
                <w:lang w:val="en-US"/>
              </w:rPr>
              <w:t>4</w:t>
            </w:r>
            <w:r w:rsidR="00B01D31" w:rsidRPr="00C45A86">
              <w:rPr>
                <w:rFonts w:ascii="Georgia" w:eastAsia="Times New Roman" w:hAnsi="Georgia" w:cs="Times New Roman"/>
                <w:sz w:val="24"/>
                <w:szCs w:val="24"/>
                <w:lang w:val="en-US"/>
              </w:rPr>
              <w:t xml:space="preserve">0  </w:t>
            </w:r>
          </w:p>
        </w:tc>
        <w:tc>
          <w:tcPr>
            <w:tcW w:w="2463" w:type="dxa"/>
            <w:gridSpan w:val="2"/>
          </w:tcPr>
          <w:p w:rsidR="00B01D31" w:rsidRPr="00C45A86" w:rsidRDefault="00B01D31" w:rsidP="00C45A86">
            <w:pPr>
              <w:keepNext/>
              <w:spacing w:after="0" w:line="240" w:lineRule="auto"/>
              <w:jc w:val="both"/>
              <w:outlineLvl w:val="1"/>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Prof. i gjuhës angleze</w:t>
            </w:r>
          </w:p>
        </w:tc>
      </w:tr>
      <w:tr w:rsidR="00B01D31" w:rsidRPr="00C45A86" w:rsidTr="00694C01">
        <w:trPr>
          <w:trHeight w:val="625"/>
        </w:trPr>
        <w:tc>
          <w:tcPr>
            <w:tcW w:w="919"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22.</w:t>
            </w:r>
          </w:p>
        </w:tc>
        <w:tc>
          <w:tcPr>
            <w:tcW w:w="2601"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Bashkim Rasimi</w:t>
            </w:r>
          </w:p>
        </w:tc>
        <w:tc>
          <w:tcPr>
            <w:tcW w:w="1883" w:type="dxa"/>
            <w:gridSpan w:val="2"/>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Gj. angleze</w:t>
            </w:r>
          </w:p>
        </w:tc>
        <w:tc>
          <w:tcPr>
            <w:tcW w:w="1793"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20</w:t>
            </w:r>
          </w:p>
        </w:tc>
        <w:tc>
          <w:tcPr>
            <w:tcW w:w="2463" w:type="dxa"/>
            <w:gridSpan w:val="2"/>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Prof.i.gj.angleze</w:t>
            </w:r>
          </w:p>
        </w:tc>
      </w:tr>
      <w:tr w:rsidR="00B01D31" w:rsidRPr="00C45A86" w:rsidTr="00694C01">
        <w:trPr>
          <w:trHeight w:val="476"/>
        </w:trPr>
        <w:tc>
          <w:tcPr>
            <w:tcW w:w="919" w:type="dxa"/>
            <w:tcBorders>
              <w:bottom w:val="nil"/>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23.</w:t>
            </w:r>
          </w:p>
        </w:tc>
        <w:tc>
          <w:tcPr>
            <w:tcW w:w="2601" w:type="dxa"/>
            <w:tcBorders>
              <w:bottom w:val="nil"/>
            </w:tcBorders>
          </w:tcPr>
          <w:p w:rsidR="00B01D31" w:rsidRPr="00C45A86" w:rsidRDefault="00D23FC6"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Fatime Emini</w:t>
            </w:r>
          </w:p>
        </w:tc>
        <w:tc>
          <w:tcPr>
            <w:tcW w:w="1883" w:type="dxa"/>
            <w:gridSpan w:val="2"/>
            <w:tcBorders>
              <w:bottom w:val="nil"/>
            </w:tcBorders>
          </w:tcPr>
          <w:p w:rsidR="00B01D31" w:rsidRPr="00C45A86" w:rsidRDefault="00B01D31" w:rsidP="00C45A86">
            <w:pPr>
              <w:keepNext/>
              <w:spacing w:after="0" w:line="240" w:lineRule="auto"/>
              <w:jc w:val="both"/>
              <w:outlineLvl w:val="4"/>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Mat.fizikë.Shkenca natyrore</w:t>
            </w:r>
          </w:p>
        </w:tc>
        <w:tc>
          <w:tcPr>
            <w:tcW w:w="1793" w:type="dxa"/>
            <w:tcBorders>
              <w:bottom w:val="nil"/>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20</w:t>
            </w:r>
          </w:p>
        </w:tc>
        <w:tc>
          <w:tcPr>
            <w:tcW w:w="2463" w:type="dxa"/>
            <w:gridSpan w:val="2"/>
            <w:tcBorders>
              <w:bottom w:val="nil"/>
            </w:tcBorders>
          </w:tcPr>
          <w:p w:rsidR="00B01D31" w:rsidRPr="00C45A86" w:rsidRDefault="00D23FC6" w:rsidP="00C45A86">
            <w:pPr>
              <w:spacing w:after="0" w:line="240" w:lineRule="auto"/>
              <w:jc w:val="both"/>
              <w:rPr>
                <w:rFonts w:ascii="Georgia" w:eastAsia="Times New Roman" w:hAnsi="Georgia" w:cs="Times New Roman"/>
                <w:sz w:val="24"/>
                <w:szCs w:val="24"/>
                <w:lang w:val="sq-AL"/>
              </w:rPr>
            </w:pPr>
            <w:r w:rsidRPr="00C45A86">
              <w:rPr>
                <w:rFonts w:ascii="Georgia" w:eastAsia="Times New Roman" w:hAnsi="Georgia" w:cs="Times New Roman"/>
                <w:sz w:val="24"/>
                <w:szCs w:val="24"/>
                <w:lang w:val="en-US"/>
              </w:rPr>
              <w:t xml:space="preserve"> Ekonomiste e diplomuar – mr </w:t>
            </w:r>
          </w:p>
        </w:tc>
      </w:tr>
      <w:tr w:rsidR="00B01D31" w:rsidRPr="00C45A86" w:rsidTr="00694C01">
        <w:trPr>
          <w:trHeight w:val="596"/>
        </w:trPr>
        <w:tc>
          <w:tcPr>
            <w:tcW w:w="919" w:type="dxa"/>
            <w:tcBorders>
              <w:lef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24.</w:t>
            </w:r>
          </w:p>
        </w:tc>
        <w:tc>
          <w:tcPr>
            <w:tcW w:w="2601"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Mirushe Çeliku</w:t>
            </w:r>
          </w:p>
        </w:tc>
        <w:tc>
          <w:tcPr>
            <w:tcW w:w="1883" w:type="dxa"/>
            <w:gridSpan w:val="2"/>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Grup.klasor.</w:t>
            </w:r>
          </w:p>
        </w:tc>
        <w:tc>
          <w:tcPr>
            <w:tcW w:w="1793" w:type="dxa"/>
          </w:tcPr>
          <w:p w:rsidR="00B01D31" w:rsidRPr="00C45A86" w:rsidRDefault="00B01D31" w:rsidP="00C45A86">
            <w:pPr>
              <w:spacing w:after="0" w:line="240" w:lineRule="auto"/>
              <w:jc w:val="both"/>
              <w:rPr>
                <w:rFonts w:ascii="Georgia" w:eastAsia="Times New Roman" w:hAnsi="Georgia" w:cs="Times New Roman"/>
                <w:sz w:val="24"/>
                <w:szCs w:val="24"/>
                <w:lang w:val="sq-AL"/>
              </w:rPr>
            </w:pPr>
            <w:r w:rsidRPr="00C45A86">
              <w:rPr>
                <w:rFonts w:ascii="Georgia" w:eastAsia="Times New Roman" w:hAnsi="Georgia" w:cs="Times New Roman"/>
                <w:sz w:val="24"/>
                <w:szCs w:val="24"/>
                <w:lang w:val="en-US"/>
              </w:rPr>
              <w:t>20</w:t>
            </w:r>
          </w:p>
        </w:tc>
        <w:tc>
          <w:tcPr>
            <w:tcW w:w="2463" w:type="dxa"/>
            <w:gridSpan w:val="2"/>
          </w:tcPr>
          <w:p w:rsidR="00B01D31" w:rsidRPr="00C45A86" w:rsidRDefault="00B01D31" w:rsidP="00C45A86">
            <w:pPr>
              <w:tabs>
                <w:tab w:val="right" w:pos="2247"/>
              </w:tabs>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Prof. gjuhë shqipe</w:t>
            </w:r>
          </w:p>
          <w:p w:rsidR="00B01D31" w:rsidRPr="00C45A86" w:rsidRDefault="00B01D31" w:rsidP="00C45A86">
            <w:pPr>
              <w:tabs>
                <w:tab w:val="right" w:pos="2247"/>
              </w:tabs>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Grup klasor</w:t>
            </w:r>
            <w:r w:rsidRPr="00C45A86">
              <w:rPr>
                <w:rFonts w:ascii="Georgia" w:eastAsia="Times New Roman" w:hAnsi="Georgia" w:cs="Times New Roman"/>
                <w:sz w:val="24"/>
                <w:szCs w:val="24"/>
                <w:lang w:val="en-US"/>
              </w:rPr>
              <w:tab/>
            </w:r>
          </w:p>
        </w:tc>
      </w:tr>
      <w:tr w:rsidR="00B01D31" w:rsidRPr="00C45A86" w:rsidTr="00694C01">
        <w:trPr>
          <w:trHeight w:val="625"/>
        </w:trPr>
        <w:tc>
          <w:tcPr>
            <w:tcW w:w="919" w:type="dxa"/>
            <w:tcBorders>
              <w:lef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25.</w:t>
            </w:r>
          </w:p>
        </w:tc>
        <w:tc>
          <w:tcPr>
            <w:tcW w:w="2601"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Xhemail Azizi</w:t>
            </w:r>
          </w:p>
        </w:tc>
        <w:tc>
          <w:tcPr>
            <w:tcW w:w="1883" w:type="dxa"/>
            <w:gridSpan w:val="2"/>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Biologji - Kimi</w:t>
            </w:r>
          </w:p>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Shkenca natyr.</w:t>
            </w:r>
          </w:p>
        </w:tc>
        <w:tc>
          <w:tcPr>
            <w:tcW w:w="1793"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20</w:t>
            </w:r>
          </w:p>
        </w:tc>
        <w:tc>
          <w:tcPr>
            <w:tcW w:w="2463" w:type="dxa"/>
            <w:gridSpan w:val="2"/>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Prof. Biolog + kimi</w:t>
            </w:r>
          </w:p>
        </w:tc>
      </w:tr>
      <w:tr w:rsidR="00B01D31" w:rsidRPr="00C45A86" w:rsidTr="00694C01">
        <w:trPr>
          <w:trHeight w:val="485"/>
        </w:trPr>
        <w:tc>
          <w:tcPr>
            <w:tcW w:w="919"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26.</w:t>
            </w:r>
          </w:p>
        </w:tc>
        <w:tc>
          <w:tcPr>
            <w:tcW w:w="2601"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Rilind Sadiku</w:t>
            </w:r>
          </w:p>
        </w:tc>
        <w:tc>
          <w:tcPr>
            <w:tcW w:w="1883" w:type="dxa"/>
            <w:gridSpan w:val="2"/>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Informatikë dhe programim</w:t>
            </w:r>
          </w:p>
        </w:tc>
        <w:tc>
          <w:tcPr>
            <w:tcW w:w="1793"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20  (ditari elektronik)</w:t>
            </w:r>
          </w:p>
        </w:tc>
        <w:tc>
          <w:tcPr>
            <w:tcW w:w="2463" w:type="dxa"/>
            <w:gridSpan w:val="2"/>
          </w:tcPr>
          <w:p w:rsidR="00B01D31" w:rsidRPr="00C45A86" w:rsidRDefault="00B01D31" w:rsidP="00C45A86">
            <w:pPr>
              <w:keepNext/>
              <w:spacing w:after="0" w:line="240" w:lineRule="auto"/>
              <w:jc w:val="both"/>
              <w:outlineLvl w:val="1"/>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Prof.informatikës</w:t>
            </w:r>
          </w:p>
        </w:tc>
      </w:tr>
      <w:tr w:rsidR="00B01D31" w:rsidRPr="00C45A86" w:rsidTr="00694C01">
        <w:trPr>
          <w:trHeight w:val="458"/>
        </w:trPr>
        <w:tc>
          <w:tcPr>
            <w:tcW w:w="919"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27.</w:t>
            </w:r>
          </w:p>
        </w:tc>
        <w:tc>
          <w:tcPr>
            <w:tcW w:w="2601"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Zelije Nuredini</w:t>
            </w:r>
          </w:p>
        </w:tc>
        <w:tc>
          <w:tcPr>
            <w:tcW w:w="1883" w:type="dxa"/>
            <w:gridSpan w:val="2"/>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Grup klasor,</w:t>
            </w:r>
          </w:p>
        </w:tc>
        <w:tc>
          <w:tcPr>
            <w:tcW w:w="1793"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20</w:t>
            </w:r>
          </w:p>
        </w:tc>
        <w:tc>
          <w:tcPr>
            <w:tcW w:w="2463" w:type="dxa"/>
            <w:gridSpan w:val="2"/>
          </w:tcPr>
          <w:p w:rsidR="00B01D31" w:rsidRPr="00C45A86" w:rsidRDefault="00B01D31" w:rsidP="00C45A86">
            <w:pPr>
              <w:keepNext/>
              <w:spacing w:after="0" w:line="240" w:lineRule="auto"/>
              <w:jc w:val="both"/>
              <w:outlineLvl w:val="1"/>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Pedagogji</w:t>
            </w:r>
          </w:p>
        </w:tc>
      </w:tr>
      <w:tr w:rsidR="00B01D31" w:rsidRPr="00C45A86" w:rsidTr="00694C01">
        <w:trPr>
          <w:trHeight w:val="449"/>
        </w:trPr>
        <w:tc>
          <w:tcPr>
            <w:tcW w:w="919"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28.</w:t>
            </w:r>
          </w:p>
        </w:tc>
        <w:tc>
          <w:tcPr>
            <w:tcW w:w="2601"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Kushtrim Ballazhi</w:t>
            </w:r>
          </w:p>
        </w:tc>
        <w:tc>
          <w:tcPr>
            <w:tcW w:w="1883" w:type="dxa"/>
            <w:gridSpan w:val="2"/>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Ars.Fizik e sh.</w:t>
            </w:r>
          </w:p>
        </w:tc>
        <w:tc>
          <w:tcPr>
            <w:tcW w:w="1793"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20</w:t>
            </w:r>
          </w:p>
        </w:tc>
        <w:tc>
          <w:tcPr>
            <w:tcW w:w="2463" w:type="dxa"/>
            <w:gridSpan w:val="2"/>
          </w:tcPr>
          <w:p w:rsidR="00B01D31" w:rsidRPr="00C45A86" w:rsidRDefault="00B01D31" w:rsidP="00C45A86">
            <w:pPr>
              <w:keepNext/>
              <w:spacing w:after="0" w:line="240" w:lineRule="auto"/>
              <w:jc w:val="both"/>
              <w:outlineLvl w:val="1"/>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Prof. ars.fizik</w:t>
            </w:r>
          </w:p>
        </w:tc>
      </w:tr>
      <w:tr w:rsidR="00B01D31" w:rsidRPr="00C45A86" w:rsidTr="00694C01">
        <w:trPr>
          <w:trHeight w:val="625"/>
        </w:trPr>
        <w:tc>
          <w:tcPr>
            <w:tcW w:w="919"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29.</w:t>
            </w:r>
          </w:p>
        </w:tc>
        <w:tc>
          <w:tcPr>
            <w:tcW w:w="2601"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Ilir Useini</w:t>
            </w:r>
          </w:p>
        </w:tc>
        <w:tc>
          <w:tcPr>
            <w:tcW w:w="1883" w:type="dxa"/>
            <w:gridSpan w:val="2"/>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Ars.fiz.e sh.</w:t>
            </w:r>
          </w:p>
        </w:tc>
        <w:tc>
          <w:tcPr>
            <w:tcW w:w="1793"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20</w:t>
            </w:r>
          </w:p>
        </w:tc>
        <w:tc>
          <w:tcPr>
            <w:tcW w:w="2463" w:type="dxa"/>
            <w:gridSpan w:val="2"/>
          </w:tcPr>
          <w:p w:rsidR="00B01D31" w:rsidRPr="00C45A86" w:rsidRDefault="00B01D31" w:rsidP="00C45A86">
            <w:pPr>
              <w:keepNext/>
              <w:spacing w:after="0" w:line="240" w:lineRule="auto"/>
              <w:jc w:val="both"/>
              <w:outlineLvl w:val="1"/>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Prof.ars.</w:t>
            </w:r>
            <w:r w:rsidR="0047636B" w:rsidRPr="00C45A86">
              <w:rPr>
                <w:rFonts w:ascii="Georgia" w:eastAsia="Times New Roman" w:hAnsi="Georgia" w:cs="Times New Roman"/>
                <w:sz w:val="24"/>
                <w:szCs w:val="24"/>
                <w:lang w:val="en-US"/>
              </w:rPr>
              <w:t xml:space="preserve">fizik </w:t>
            </w:r>
          </w:p>
        </w:tc>
      </w:tr>
      <w:tr w:rsidR="00B01D31" w:rsidRPr="00C45A86" w:rsidTr="00694C01">
        <w:trPr>
          <w:trHeight w:val="625"/>
        </w:trPr>
        <w:tc>
          <w:tcPr>
            <w:tcW w:w="919"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30.</w:t>
            </w:r>
          </w:p>
        </w:tc>
        <w:tc>
          <w:tcPr>
            <w:tcW w:w="2601" w:type="dxa"/>
          </w:tcPr>
          <w:p w:rsidR="00B01D31" w:rsidRPr="00C45A86" w:rsidRDefault="00B01D31" w:rsidP="00C45A86">
            <w:pPr>
              <w:keepNext/>
              <w:spacing w:after="0" w:line="240" w:lineRule="auto"/>
              <w:jc w:val="both"/>
              <w:outlineLvl w:val="4"/>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Ejup Dervishi</w:t>
            </w:r>
          </w:p>
        </w:tc>
        <w:tc>
          <w:tcPr>
            <w:tcW w:w="1883" w:type="dxa"/>
            <w:gridSpan w:val="2"/>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Gr.Klasor</w:t>
            </w:r>
          </w:p>
        </w:tc>
        <w:tc>
          <w:tcPr>
            <w:tcW w:w="1793"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20</w:t>
            </w:r>
          </w:p>
        </w:tc>
        <w:tc>
          <w:tcPr>
            <w:tcW w:w="2463" w:type="dxa"/>
            <w:gridSpan w:val="2"/>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Prof. Gr.klasor</w:t>
            </w:r>
          </w:p>
        </w:tc>
      </w:tr>
      <w:tr w:rsidR="00B01D31" w:rsidRPr="00C45A86" w:rsidTr="00694C01">
        <w:trPr>
          <w:trHeight w:val="625"/>
        </w:trPr>
        <w:tc>
          <w:tcPr>
            <w:tcW w:w="919"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31.</w:t>
            </w:r>
          </w:p>
        </w:tc>
        <w:tc>
          <w:tcPr>
            <w:tcW w:w="2601"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Dashmire Mustafa</w:t>
            </w:r>
          </w:p>
        </w:tc>
        <w:tc>
          <w:tcPr>
            <w:tcW w:w="1883" w:type="dxa"/>
            <w:gridSpan w:val="2"/>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Gj.angleze</w:t>
            </w:r>
          </w:p>
        </w:tc>
        <w:tc>
          <w:tcPr>
            <w:tcW w:w="1793"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20</w:t>
            </w:r>
          </w:p>
        </w:tc>
        <w:tc>
          <w:tcPr>
            <w:tcW w:w="2463" w:type="dxa"/>
            <w:gridSpan w:val="2"/>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Prof.gj.angleze</w:t>
            </w:r>
          </w:p>
        </w:tc>
      </w:tr>
      <w:tr w:rsidR="00B01D31" w:rsidRPr="00C45A86" w:rsidTr="00694C01">
        <w:trPr>
          <w:trHeight w:val="596"/>
        </w:trPr>
        <w:tc>
          <w:tcPr>
            <w:tcW w:w="919"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32.</w:t>
            </w:r>
          </w:p>
        </w:tc>
        <w:tc>
          <w:tcPr>
            <w:tcW w:w="2601"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Saranda Nuredini</w:t>
            </w:r>
          </w:p>
        </w:tc>
        <w:tc>
          <w:tcPr>
            <w:tcW w:w="1883" w:type="dxa"/>
            <w:gridSpan w:val="2"/>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Gj.Gjermane</w:t>
            </w:r>
          </w:p>
        </w:tc>
        <w:tc>
          <w:tcPr>
            <w:tcW w:w="1793"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20</w:t>
            </w:r>
          </w:p>
        </w:tc>
        <w:tc>
          <w:tcPr>
            <w:tcW w:w="2463" w:type="dxa"/>
            <w:gridSpan w:val="2"/>
          </w:tcPr>
          <w:p w:rsidR="00B01D31" w:rsidRPr="00C45A86" w:rsidRDefault="00B01D31" w:rsidP="00C45A86">
            <w:pPr>
              <w:keepNext/>
              <w:spacing w:after="0" w:line="240" w:lineRule="auto"/>
              <w:jc w:val="both"/>
              <w:outlineLvl w:val="1"/>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Prof.gj.gjermane</w:t>
            </w:r>
          </w:p>
        </w:tc>
      </w:tr>
      <w:tr w:rsidR="00B01D31" w:rsidRPr="00C45A86" w:rsidTr="00694C01">
        <w:trPr>
          <w:trHeight w:val="625"/>
        </w:trPr>
        <w:tc>
          <w:tcPr>
            <w:tcW w:w="919"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33.</w:t>
            </w:r>
          </w:p>
        </w:tc>
        <w:tc>
          <w:tcPr>
            <w:tcW w:w="2601"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Abidin Miftari</w:t>
            </w:r>
          </w:p>
        </w:tc>
        <w:tc>
          <w:tcPr>
            <w:tcW w:w="1883" w:type="dxa"/>
            <w:gridSpan w:val="2"/>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Etika e religjioneve</w:t>
            </w:r>
            <w:r w:rsidR="00364ABA" w:rsidRPr="00C45A86">
              <w:rPr>
                <w:rFonts w:ascii="Georgia" w:eastAsia="Times New Roman" w:hAnsi="Georgia" w:cs="Times New Roman"/>
                <w:sz w:val="24"/>
                <w:szCs w:val="24"/>
                <w:lang w:val="en-US"/>
              </w:rPr>
              <w:t xml:space="preserve"> dhe lëndë </w:t>
            </w:r>
            <w:r w:rsidR="00364ABA" w:rsidRPr="00C45A86">
              <w:rPr>
                <w:rFonts w:ascii="Georgia" w:eastAsia="Times New Roman" w:hAnsi="Georgia" w:cs="Times New Roman"/>
                <w:sz w:val="24"/>
                <w:szCs w:val="24"/>
                <w:lang w:val="en-US"/>
              </w:rPr>
              <w:lastRenderedPageBreak/>
              <w:t>zgjedhore</w:t>
            </w:r>
          </w:p>
        </w:tc>
        <w:tc>
          <w:tcPr>
            <w:tcW w:w="1793" w:type="dxa"/>
          </w:tcPr>
          <w:p w:rsidR="00B01D31" w:rsidRPr="00C45A86" w:rsidRDefault="00364ABA"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lastRenderedPageBreak/>
              <w:t>10</w:t>
            </w:r>
            <w:r w:rsidR="00B01D31" w:rsidRPr="00C45A86">
              <w:rPr>
                <w:rFonts w:ascii="Georgia" w:eastAsia="Times New Roman" w:hAnsi="Georgia" w:cs="Times New Roman"/>
                <w:sz w:val="24"/>
                <w:szCs w:val="24"/>
                <w:lang w:val="en-US"/>
              </w:rPr>
              <w:t xml:space="preserve">  + plotëson në shkollat tjera</w:t>
            </w:r>
          </w:p>
        </w:tc>
        <w:tc>
          <w:tcPr>
            <w:tcW w:w="2463" w:type="dxa"/>
            <w:gridSpan w:val="2"/>
          </w:tcPr>
          <w:p w:rsidR="00B01D31" w:rsidRPr="00C45A86" w:rsidRDefault="00B01D31" w:rsidP="00C45A86">
            <w:pPr>
              <w:keepNext/>
              <w:spacing w:after="0" w:line="240" w:lineRule="auto"/>
              <w:jc w:val="both"/>
              <w:outlineLvl w:val="4"/>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Orientalistikë</w:t>
            </w:r>
          </w:p>
        </w:tc>
      </w:tr>
      <w:tr w:rsidR="00B01D31" w:rsidRPr="00C45A86" w:rsidTr="00694C01">
        <w:trPr>
          <w:trHeight w:val="730"/>
        </w:trPr>
        <w:tc>
          <w:tcPr>
            <w:tcW w:w="919"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lastRenderedPageBreak/>
              <w:t>34.</w:t>
            </w:r>
          </w:p>
        </w:tc>
        <w:tc>
          <w:tcPr>
            <w:tcW w:w="2610" w:type="dxa"/>
            <w:gridSpan w:val="2"/>
          </w:tcPr>
          <w:p w:rsidR="00B01D31" w:rsidRPr="00C45A86" w:rsidRDefault="00B01D31" w:rsidP="00C45A86">
            <w:pPr>
              <w:spacing w:after="0" w:line="240" w:lineRule="auto"/>
              <w:jc w:val="both"/>
              <w:rPr>
                <w:rFonts w:ascii="Georgia" w:eastAsia="Times New Roman" w:hAnsi="Georgia" w:cs="Times New Roman"/>
                <w:color w:val="C00000"/>
                <w:sz w:val="24"/>
                <w:szCs w:val="24"/>
                <w:lang w:val="en-US"/>
              </w:rPr>
            </w:pPr>
            <w:r w:rsidRPr="00C45A86">
              <w:rPr>
                <w:rFonts w:ascii="Georgia" w:eastAsia="Times New Roman" w:hAnsi="Georgia" w:cs="Times New Roman"/>
                <w:color w:val="000000" w:themeColor="text1"/>
                <w:sz w:val="24"/>
                <w:szCs w:val="24"/>
                <w:lang w:val="en-US"/>
              </w:rPr>
              <w:t>Arlinda Sula</w:t>
            </w:r>
          </w:p>
        </w:tc>
        <w:tc>
          <w:tcPr>
            <w:tcW w:w="1874"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Grup klasor</w:t>
            </w:r>
          </w:p>
        </w:tc>
        <w:tc>
          <w:tcPr>
            <w:tcW w:w="1819" w:type="dxa"/>
            <w:gridSpan w:val="2"/>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20</w:t>
            </w:r>
          </w:p>
        </w:tc>
        <w:tc>
          <w:tcPr>
            <w:tcW w:w="2437"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Prof.gr.klasor</w:t>
            </w:r>
          </w:p>
        </w:tc>
      </w:tr>
      <w:tr w:rsidR="00B01D31" w:rsidRPr="00C45A86" w:rsidTr="00694C01">
        <w:trPr>
          <w:trHeight w:val="625"/>
        </w:trPr>
        <w:tc>
          <w:tcPr>
            <w:tcW w:w="919"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35.</w:t>
            </w:r>
          </w:p>
        </w:tc>
        <w:tc>
          <w:tcPr>
            <w:tcW w:w="2610" w:type="dxa"/>
            <w:gridSpan w:val="2"/>
          </w:tcPr>
          <w:p w:rsidR="00B01D31" w:rsidRPr="00C45A86" w:rsidRDefault="00364ABA"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Ardit Dauti</w:t>
            </w:r>
          </w:p>
        </w:tc>
        <w:tc>
          <w:tcPr>
            <w:tcW w:w="1874" w:type="dxa"/>
          </w:tcPr>
          <w:p w:rsidR="00B01D31" w:rsidRPr="00C45A86" w:rsidRDefault="00364ABA"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AFSH</w:t>
            </w:r>
          </w:p>
        </w:tc>
        <w:tc>
          <w:tcPr>
            <w:tcW w:w="1819" w:type="dxa"/>
            <w:gridSpan w:val="2"/>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20</w:t>
            </w:r>
          </w:p>
        </w:tc>
        <w:tc>
          <w:tcPr>
            <w:tcW w:w="2437" w:type="dxa"/>
          </w:tcPr>
          <w:p w:rsidR="00B01D31" w:rsidRPr="00C45A86" w:rsidRDefault="00364ABA"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Prof. AFSH</w:t>
            </w:r>
          </w:p>
        </w:tc>
      </w:tr>
      <w:tr w:rsidR="00B01D31" w:rsidRPr="00C45A86" w:rsidTr="00694C01">
        <w:trPr>
          <w:trHeight w:val="596"/>
        </w:trPr>
        <w:tc>
          <w:tcPr>
            <w:tcW w:w="919"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36.</w:t>
            </w:r>
          </w:p>
        </w:tc>
        <w:tc>
          <w:tcPr>
            <w:tcW w:w="2610" w:type="dxa"/>
            <w:gridSpan w:val="2"/>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Lumnije Kadriu</w:t>
            </w:r>
          </w:p>
        </w:tc>
        <w:tc>
          <w:tcPr>
            <w:tcW w:w="1874"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Grup.klasor</w:t>
            </w:r>
          </w:p>
        </w:tc>
        <w:tc>
          <w:tcPr>
            <w:tcW w:w="1819" w:type="dxa"/>
            <w:gridSpan w:val="2"/>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20</w:t>
            </w:r>
          </w:p>
        </w:tc>
        <w:tc>
          <w:tcPr>
            <w:tcW w:w="2437"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Prof.gr.klasor</w:t>
            </w:r>
          </w:p>
        </w:tc>
      </w:tr>
      <w:tr w:rsidR="00B01D31" w:rsidRPr="00C45A86" w:rsidTr="00694C01">
        <w:trPr>
          <w:trHeight w:val="625"/>
        </w:trPr>
        <w:tc>
          <w:tcPr>
            <w:tcW w:w="919"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37.</w:t>
            </w:r>
          </w:p>
        </w:tc>
        <w:tc>
          <w:tcPr>
            <w:tcW w:w="2610" w:type="dxa"/>
            <w:gridSpan w:val="2"/>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Teuta Mustafa</w:t>
            </w:r>
          </w:p>
        </w:tc>
        <w:tc>
          <w:tcPr>
            <w:tcW w:w="1874"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Gjuhë shqipe</w:t>
            </w:r>
          </w:p>
        </w:tc>
        <w:tc>
          <w:tcPr>
            <w:tcW w:w="1819" w:type="dxa"/>
            <w:gridSpan w:val="2"/>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20</w:t>
            </w:r>
          </w:p>
        </w:tc>
        <w:tc>
          <w:tcPr>
            <w:tcW w:w="2437"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Gjuhë shqipe</w:t>
            </w:r>
          </w:p>
        </w:tc>
      </w:tr>
      <w:tr w:rsidR="00B01D31" w:rsidRPr="00C45A86" w:rsidTr="00694C01">
        <w:trPr>
          <w:trHeight w:val="625"/>
        </w:trPr>
        <w:tc>
          <w:tcPr>
            <w:tcW w:w="919"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38.</w:t>
            </w:r>
          </w:p>
        </w:tc>
        <w:tc>
          <w:tcPr>
            <w:tcW w:w="2610" w:type="dxa"/>
            <w:gridSpan w:val="2"/>
          </w:tcPr>
          <w:p w:rsidR="00B01D31" w:rsidRPr="00C45A86" w:rsidRDefault="00364ABA"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Jasmina Lazarevska</w:t>
            </w:r>
          </w:p>
        </w:tc>
        <w:tc>
          <w:tcPr>
            <w:tcW w:w="1874"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Gj. maqedone</w:t>
            </w:r>
          </w:p>
        </w:tc>
        <w:tc>
          <w:tcPr>
            <w:tcW w:w="1819" w:type="dxa"/>
            <w:gridSpan w:val="2"/>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20</w:t>
            </w:r>
          </w:p>
        </w:tc>
        <w:tc>
          <w:tcPr>
            <w:tcW w:w="2437" w:type="dxa"/>
          </w:tcPr>
          <w:p w:rsidR="00B01D31" w:rsidRPr="00C45A86" w:rsidRDefault="004A4DCF" w:rsidP="00C45A86">
            <w:pPr>
              <w:spacing w:after="0" w:line="240" w:lineRule="auto"/>
              <w:jc w:val="both"/>
              <w:rPr>
                <w:rFonts w:ascii="Georgia" w:eastAsia="Times New Roman" w:hAnsi="Georgia" w:cs="Times New Roman"/>
                <w:sz w:val="24"/>
                <w:szCs w:val="24"/>
                <w:lang w:val="it-IT"/>
              </w:rPr>
            </w:pPr>
            <w:r w:rsidRPr="00C45A86">
              <w:rPr>
                <w:rFonts w:ascii="Georgia" w:eastAsia="Times New Roman" w:hAnsi="Georgia" w:cs="Times New Roman"/>
                <w:sz w:val="24"/>
                <w:szCs w:val="24"/>
                <w:lang w:val="it-IT"/>
              </w:rPr>
              <w:t>Prof.</w:t>
            </w:r>
            <w:r w:rsidR="00B01D31" w:rsidRPr="00C45A86">
              <w:rPr>
                <w:rFonts w:ascii="Georgia" w:eastAsia="Times New Roman" w:hAnsi="Georgia" w:cs="Times New Roman"/>
                <w:sz w:val="24"/>
                <w:szCs w:val="24"/>
                <w:lang w:val="it-IT"/>
              </w:rPr>
              <w:t xml:space="preserve"> gj. </w:t>
            </w:r>
            <w:r w:rsidR="00F91950" w:rsidRPr="00C45A86">
              <w:rPr>
                <w:rFonts w:ascii="Georgia" w:eastAsia="Times New Roman" w:hAnsi="Georgia" w:cs="Times New Roman"/>
                <w:sz w:val="24"/>
                <w:szCs w:val="24"/>
                <w:lang w:val="it-IT"/>
              </w:rPr>
              <w:t>M</w:t>
            </w:r>
            <w:r w:rsidR="00B01D31" w:rsidRPr="00C45A86">
              <w:rPr>
                <w:rFonts w:ascii="Georgia" w:eastAsia="Times New Roman" w:hAnsi="Georgia" w:cs="Times New Roman"/>
                <w:sz w:val="24"/>
                <w:szCs w:val="24"/>
                <w:lang w:val="it-IT"/>
              </w:rPr>
              <w:t>aqe</w:t>
            </w:r>
            <w:r w:rsidR="0047636B" w:rsidRPr="00C45A86">
              <w:rPr>
                <w:rFonts w:ascii="Georgia" w:eastAsia="Times New Roman" w:hAnsi="Georgia" w:cs="Times New Roman"/>
                <w:sz w:val="24"/>
                <w:szCs w:val="24"/>
                <w:lang w:val="it-IT"/>
              </w:rPr>
              <w:t>done</w:t>
            </w:r>
          </w:p>
        </w:tc>
      </w:tr>
      <w:tr w:rsidR="00B01D31" w:rsidRPr="00C45A86" w:rsidTr="00694C01">
        <w:trPr>
          <w:trHeight w:val="596"/>
        </w:trPr>
        <w:tc>
          <w:tcPr>
            <w:tcW w:w="919"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39.</w:t>
            </w:r>
          </w:p>
        </w:tc>
        <w:tc>
          <w:tcPr>
            <w:tcW w:w="2610" w:type="dxa"/>
            <w:gridSpan w:val="2"/>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Liljana Stojanoska</w:t>
            </w:r>
          </w:p>
        </w:tc>
        <w:tc>
          <w:tcPr>
            <w:tcW w:w="1874"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Gj. maqedone</w:t>
            </w:r>
          </w:p>
        </w:tc>
        <w:tc>
          <w:tcPr>
            <w:tcW w:w="1819" w:type="dxa"/>
            <w:gridSpan w:val="2"/>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20</w:t>
            </w:r>
          </w:p>
        </w:tc>
        <w:tc>
          <w:tcPr>
            <w:tcW w:w="2437" w:type="dxa"/>
          </w:tcPr>
          <w:p w:rsidR="00B01D31" w:rsidRPr="00C45A86" w:rsidRDefault="00B01D31" w:rsidP="00C45A86">
            <w:pPr>
              <w:spacing w:after="0" w:line="240" w:lineRule="auto"/>
              <w:jc w:val="both"/>
              <w:rPr>
                <w:rFonts w:ascii="Georgia" w:eastAsia="Times New Roman" w:hAnsi="Georgia" w:cs="Times New Roman"/>
                <w:sz w:val="24"/>
                <w:szCs w:val="24"/>
                <w:lang w:val="it-IT"/>
              </w:rPr>
            </w:pPr>
            <w:r w:rsidRPr="00C45A86">
              <w:rPr>
                <w:rFonts w:ascii="Georgia" w:eastAsia="Times New Roman" w:hAnsi="Georgia" w:cs="Times New Roman"/>
                <w:sz w:val="24"/>
                <w:szCs w:val="24"/>
                <w:lang w:val="it-IT"/>
              </w:rPr>
              <w:t xml:space="preserve"> Prof. gj. </w:t>
            </w:r>
            <w:r w:rsidR="00F91950" w:rsidRPr="00C45A86">
              <w:rPr>
                <w:rFonts w:ascii="Georgia" w:eastAsia="Times New Roman" w:hAnsi="Georgia" w:cs="Times New Roman"/>
                <w:sz w:val="24"/>
                <w:szCs w:val="24"/>
                <w:lang w:val="it-IT"/>
              </w:rPr>
              <w:t>M</w:t>
            </w:r>
            <w:r w:rsidRPr="00C45A86">
              <w:rPr>
                <w:rFonts w:ascii="Georgia" w:eastAsia="Times New Roman" w:hAnsi="Georgia" w:cs="Times New Roman"/>
                <w:sz w:val="24"/>
                <w:szCs w:val="24"/>
                <w:lang w:val="it-IT"/>
              </w:rPr>
              <w:t>aqe</w:t>
            </w:r>
            <w:r w:rsidR="0047636B" w:rsidRPr="00C45A86">
              <w:rPr>
                <w:rFonts w:ascii="Georgia" w:eastAsia="Times New Roman" w:hAnsi="Georgia" w:cs="Times New Roman"/>
                <w:sz w:val="24"/>
                <w:szCs w:val="24"/>
                <w:lang w:val="it-IT"/>
              </w:rPr>
              <w:t>done</w:t>
            </w:r>
          </w:p>
        </w:tc>
      </w:tr>
      <w:tr w:rsidR="00B01D31" w:rsidRPr="00C45A86" w:rsidTr="00694C01">
        <w:trPr>
          <w:trHeight w:val="422"/>
        </w:trPr>
        <w:tc>
          <w:tcPr>
            <w:tcW w:w="919"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40.</w:t>
            </w:r>
          </w:p>
        </w:tc>
        <w:tc>
          <w:tcPr>
            <w:tcW w:w="2610" w:type="dxa"/>
            <w:gridSpan w:val="2"/>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Nazmi Ramadani</w:t>
            </w:r>
          </w:p>
        </w:tc>
        <w:tc>
          <w:tcPr>
            <w:tcW w:w="1874" w:type="dxa"/>
          </w:tcPr>
          <w:p w:rsidR="00B01D31" w:rsidRPr="00C45A86" w:rsidRDefault="00364ABA"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Përgjegjës në Shutovë</w:t>
            </w:r>
          </w:p>
        </w:tc>
        <w:tc>
          <w:tcPr>
            <w:tcW w:w="1819" w:type="dxa"/>
            <w:gridSpan w:val="2"/>
          </w:tcPr>
          <w:p w:rsidR="00B01D31" w:rsidRPr="00C45A86" w:rsidRDefault="00364ABA"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4</w:t>
            </w:r>
            <w:r w:rsidR="00B01D31" w:rsidRPr="00C45A86">
              <w:rPr>
                <w:rFonts w:ascii="Georgia" w:eastAsia="Times New Roman" w:hAnsi="Georgia" w:cs="Times New Roman"/>
                <w:sz w:val="24"/>
                <w:szCs w:val="24"/>
                <w:lang w:val="en-US"/>
              </w:rPr>
              <w:t>0 përgjegjës Sh</w:t>
            </w:r>
          </w:p>
        </w:tc>
        <w:tc>
          <w:tcPr>
            <w:tcW w:w="2437"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Prof.gr.klasor</w:t>
            </w:r>
          </w:p>
        </w:tc>
      </w:tr>
      <w:tr w:rsidR="00B01D31" w:rsidRPr="00C45A86" w:rsidTr="00694C01">
        <w:trPr>
          <w:trHeight w:val="657"/>
        </w:trPr>
        <w:tc>
          <w:tcPr>
            <w:tcW w:w="919"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41</w:t>
            </w:r>
          </w:p>
        </w:tc>
        <w:tc>
          <w:tcPr>
            <w:tcW w:w="2610" w:type="dxa"/>
            <w:gridSpan w:val="2"/>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Latife Nuredini</w:t>
            </w:r>
          </w:p>
        </w:tc>
        <w:tc>
          <w:tcPr>
            <w:tcW w:w="1874"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Bilogji-kimi</w:t>
            </w:r>
          </w:p>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Sh. natyrore</w:t>
            </w:r>
          </w:p>
        </w:tc>
        <w:tc>
          <w:tcPr>
            <w:tcW w:w="1819" w:type="dxa"/>
            <w:gridSpan w:val="2"/>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20</w:t>
            </w:r>
          </w:p>
        </w:tc>
        <w:tc>
          <w:tcPr>
            <w:tcW w:w="2437"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Prof. I biologjise</w:t>
            </w:r>
          </w:p>
        </w:tc>
      </w:tr>
      <w:tr w:rsidR="00B01D31" w:rsidRPr="00C45A86" w:rsidTr="00694C01">
        <w:trPr>
          <w:trHeight w:val="657"/>
        </w:trPr>
        <w:tc>
          <w:tcPr>
            <w:tcW w:w="919"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42.</w:t>
            </w:r>
          </w:p>
        </w:tc>
        <w:tc>
          <w:tcPr>
            <w:tcW w:w="2610" w:type="dxa"/>
            <w:gridSpan w:val="2"/>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Nazime Xhelili</w:t>
            </w:r>
          </w:p>
        </w:tc>
        <w:tc>
          <w:tcPr>
            <w:tcW w:w="1874"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Gr.klasor</w:t>
            </w:r>
          </w:p>
        </w:tc>
        <w:tc>
          <w:tcPr>
            <w:tcW w:w="1819" w:type="dxa"/>
            <w:gridSpan w:val="2"/>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20</w:t>
            </w:r>
          </w:p>
        </w:tc>
        <w:tc>
          <w:tcPr>
            <w:tcW w:w="2437"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prof.i.gr.klasor</w:t>
            </w:r>
          </w:p>
        </w:tc>
      </w:tr>
      <w:tr w:rsidR="00B01D31" w:rsidRPr="00C45A86" w:rsidTr="00694C01">
        <w:trPr>
          <w:trHeight w:val="657"/>
        </w:trPr>
        <w:tc>
          <w:tcPr>
            <w:tcW w:w="919"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43.</w:t>
            </w:r>
          </w:p>
        </w:tc>
        <w:tc>
          <w:tcPr>
            <w:tcW w:w="2610" w:type="dxa"/>
            <w:gridSpan w:val="2"/>
            <w:tcBorders>
              <w:top w:val="single" w:sz="4" w:space="0" w:color="auto"/>
              <w:left w:val="single" w:sz="4" w:space="0" w:color="auto"/>
              <w:bottom w:val="single" w:sz="4" w:space="0" w:color="auto"/>
              <w:right w:val="single" w:sz="4" w:space="0" w:color="auto"/>
            </w:tcBorders>
          </w:tcPr>
          <w:p w:rsidR="00B01D31" w:rsidRPr="00C45A86" w:rsidRDefault="005C2233"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Valbona Ramadani</w:t>
            </w:r>
          </w:p>
        </w:tc>
        <w:tc>
          <w:tcPr>
            <w:tcW w:w="1874"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Gr. klasor</w:t>
            </w:r>
          </w:p>
        </w:tc>
        <w:tc>
          <w:tcPr>
            <w:tcW w:w="1819" w:type="dxa"/>
            <w:gridSpan w:val="2"/>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20</w:t>
            </w:r>
          </w:p>
        </w:tc>
        <w:tc>
          <w:tcPr>
            <w:tcW w:w="2437"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Prof.i.gr.klasor</w:t>
            </w:r>
          </w:p>
        </w:tc>
      </w:tr>
      <w:tr w:rsidR="00B01D31" w:rsidRPr="00C45A86" w:rsidTr="00694C01">
        <w:trPr>
          <w:trHeight w:val="657"/>
        </w:trPr>
        <w:tc>
          <w:tcPr>
            <w:tcW w:w="919"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44.</w:t>
            </w:r>
          </w:p>
        </w:tc>
        <w:tc>
          <w:tcPr>
            <w:tcW w:w="2610" w:type="dxa"/>
            <w:gridSpan w:val="2"/>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Bukurije Rrahmani</w:t>
            </w:r>
          </w:p>
        </w:tc>
        <w:tc>
          <w:tcPr>
            <w:tcW w:w="1874"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 xml:space="preserve"> Gr.klasor</w:t>
            </w:r>
          </w:p>
        </w:tc>
        <w:tc>
          <w:tcPr>
            <w:tcW w:w="1819" w:type="dxa"/>
            <w:gridSpan w:val="2"/>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20</w:t>
            </w:r>
          </w:p>
        </w:tc>
        <w:tc>
          <w:tcPr>
            <w:tcW w:w="2437"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Prof,gr.klasor</w:t>
            </w:r>
          </w:p>
        </w:tc>
      </w:tr>
      <w:tr w:rsidR="00B01D31" w:rsidRPr="00C45A86" w:rsidTr="00694C01">
        <w:trPr>
          <w:trHeight w:val="657"/>
        </w:trPr>
        <w:tc>
          <w:tcPr>
            <w:tcW w:w="919"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45.</w:t>
            </w:r>
          </w:p>
        </w:tc>
        <w:tc>
          <w:tcPr>
            <w:tcW w:w="2610" w:type="dxa"/>
            <w:gridSpan w:val="2"/>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Shadije Beshiri</w:t>
            </w:r>
          </w:p>
        </w:tc>
        <w:tc>
          <w:tcPr>
            <w:tcW w:w="1874"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Gr.klasor</w:t>
            </w:r>
          </w:p>
        </w:tc>
        <w:tc>
          <w:tcPr>
            <w:tcW w:w="1819" w:type="dxa"/>
            <w:gridSpan w:val="2"/>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20</w:t>
            </w:r>
          </w:p>
        </w:tc>
        <w:tc>
          <w:tcPr>
            <w:tcW w:w="2437"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Prof.gr.klasor</w:t>
            </w:r>
          </w:p>
        </w:tc>
      </w:tr>
      <w:tr w:rsidR="00B01D31" w:rsidRPr="00C45A86" w:rsidTr="00694C01">
        <w:trPr>
          <w:trHeight w:val="657"/>
        </w:trPr>
        <w:tc>
          <w:tcPr>
            <w:tcW w:w="919"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46.</w:t>
            </w:r>
          </w:p>
        </w:tc>
        <w:tc>
          <w:tcPr>
            <w:tcW w:w="2610" w:type="dxa"/>
            <w:gridSpan w:val="2"/>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Lulzime Bajrami</w:t>
            </w:r>
          </w:p>
        </w:tc>
        <w:tc>
          <w:tcPr>
            <w:tcW w:w="1874"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Gr.klasor</w:t>
            </w:r>
          </w:p>
        </w:tc>
        <w:tc>
          <w:tcPr>
            <w:tcW w:w="1819" w:type="dxa"/>
            <w:gridSpan w:val="2"/>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20</w:t>
            </w:r>
          </w:p>
        </w:tc>
        <w:tc>
          <w:tcPr>
            <w:tcW w:w="2437"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Prof.gr.klasor</w:t>
            </w:r>
          </w:p>
        </w:tc>
      </w:tr>
      <w:tr w:rsidR="00B01D31" w:rsidRPr="00C45A86" w:rsidTr="00694C01">
        <w:trPr>
          <w:trHeight w:val="657"/>
        </w:trPr>
        <w:tc>
          <w:tcPr>
            <w:tcW w:w="919"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47.</w:t>
            </w:r>
          </w:p>
        </w:tc>
        <w:tc>
          <w:tcPr>
            <w:tcW w:w="2610" w:type="dxa"/>
            <w:gridSpan w:val="2"/>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Lulzon Izeri</w:t>
            </w:r>
          </w:p>
        </w:tc>
        <w:tc>
          <w:tcPr>
            <w:tcW w:w="1874"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sq-AL"/>
              </w:rPr>
            </w:pPr>
            <w:r w:rsidRPr="00C45A86">
              <w:rPr>
                <w:rFonts w:ascii="Georgia" w:eastAsia="Times New Roman" w:hAnsi="Georgia" w:cs="Times New Roman"/>
                <w:sz w:val="24"/>
                <w:szCs w:val="24"/>
                <w:lang w:val="en-US"/>
              </w:rPr>
              <w:t>Ark</w:t>
            </w:r>
            <w:r w:rsidRPr="00C45A86">
              <w:rPr>
                <w:rFonts w:ascii="Georgia" w:eastAsia="Times New Roman" w:hAnsi="Georgia" w:cs="Times New Roman"/>
                <w:sz w:val="24"/>
                <w:szCs w:val="24"/>
                <w:lang w:val="sq-AL"/>
              </w:rPr>
              <w:t>ëtar</w:t>
            </w:r>
          </w:p>
        </w:tc>
        <w:tc>
          <w:tcPr>
            <w:tcW w:w="1819" w:type="dxa"/>
            <w:gridSpan w:val="2"/>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40</w:t>
            </w:r>
          </w:p>
        </w:tc>
        <w:tc>
          <w:tcPr>
            <w:tcW w:w="2437"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Ekonomist i diplomuar</w:t>
            </w:r>
          </w:p>
        </w:tc>
      </w:tr>
      <w:tr w:rsidR="00B01D31" w:rsidRPr="00C45A86" w:rsidTr="00694C01">
        <w:trPr>
          <w:trHeight w:val="657"/>
        </w:trPr>
        <w:tc>
          <w:tcPr>
            <w:tcW w:w="919"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48.</w:t>
            </w:r>
          </w:p>
        </w:tc>
        <w:tc>
          <w:tcPr>
            <w:tcW w:w="2610" w:type="dxa"/>
            <w:gridSpan w:val="2"/>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Albulena Alimi</w:t>
            </w:r>
          </w:p>
        </w:tc>
        <w:tc>
          <w:tcPr>
            <w:tcW w:w="1874"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Matematik</w:t>
            </w:r>
          </w:p>
        </w:tc>
        <w:tc>
          <w:tcPr>
            <w:tcW w:w="1819" w:type="dxa"/>
            <w:gridSpan w:val="2"/>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20</w:t>
            </w:r>
          </w:p>
        </w:tc>
        <w:tc>
          <w:tcPr>
            <w:tcW w:w="2437"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Prof. e Matematikes</w:t>
            </w:r>
          </w:p>
        </w:tc>
      </w:tr>
      <w:tr w:rsidR="00B01D31" w:rsidRPr="00C45A86" w:rsidTr="00694C01">
        <w:trPr>
          <w:trHeight w:val="657"/>
        </w:trPr>
        <w:tc>
          <w:tcPr>
            <w:tcW w:w="919"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49.</w:t>
            </w:r>
          </w:p>
        </w:tc>
        <w:tc>
          <w:tcPr>
            <w:tcW w:w="2610" w:type="dxa"/>
            <w:gridSpan w:val="2"/>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Nderime Rushiti</w:t>
            </w:r>
          </w:p>
        </w:tc>
        <w:tc>
          <w:tcPr>
            <w:tcW w:w="1874" w:type="dxa"/>
            <w:tcBorders>
              <w:top w:val="single" w:sz="4" w:space="0" w:color="auto"/>
              <w:left w:val="single" w:sz="4" w:space="0" w:color="auto"/>
              <w:bottom w:val="single" w:sz="4" w:space="0" w:color="auto"/>
              <w:right w:val="single" w:sz="4" w:space="0" w:color="auto"/>
            </w:tcBorders>
          </w:tcPr>
          <w:p w:rsidR="00B01D31" w:rsidRPr="00C45A86" w:rsidRDefault="00117C6C"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psikolog</w:t>
            </w:r>
          </w:p>
        </w:tc>
        <w:tc>
          <w:tcPr>
            <w:tcW w:w="1819" w:type="dxa"/>
            <w:gridSpan w:val="2"/>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40</w:t>
            </w:r>
          </w:p>
        </w:tc>
        <w:tc>
          <w:tcPr>
            <w:tcW w:w="2437"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Psikolog i diplomuar</w:t>
            </w:r>
          </w:p>
        </w:tc>
      </w:tr>
      <w:tr w:rsidR="00B01D31" w:rsidRPr="00C45A86" w:rsidTr="00694C01">
        <w:trPr>
          <w:trHeight w:val="657"/>
        </w:trPr>
        <w:tc>
          <w:tcPr>
            <w:tcW w:w="919"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50.</w:t>
            </w:r>
          </w:p>
        </w:tc>
        <w:tc>
          <w:tcPr>
            <w:tcW w:w="2610" w:type="dxa"/>
            <w:gridSpan w:val="2"/>
            <w:tcBorders>
              <w:top w:val="single" w:sz="4" w:space="0" w:color="auto"/>
              <w:left w:val="single" w:sz="4" w:space="0" w:color="auto"/>
              <w:bottom w:val="single" w:sz="4" w:space="0" w:color="auto"/>
              <w:right w:val="single" w:sz="4" w:space="0" w:color="auto"/>
            </w:tcBorders>
          </w:tcPr>
          <w:p w:rsidR="00B01D31" w:rsidRPr="00C45A86" w:rsidRDefault="00F91950"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Mirlinda Lutfiu</w:t>
            </w:r>
          </w:p>
        </w:tc>
        <w:tc>
          <w:tcPr>
            <w:tcW w:w="1874"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Gr.klasor</w:t>
            </w:r>
            <w:r w:rsidR="00C033F4" w:rsidRPr="00C45A86">
              <w:rPr>
                <w:rFonts w:ascii="Georgia" w:eastAsia="Times New Roman" w:hAnsi="Georgia" w:cs="Times New Roman"/>
                <w:sz w:val="24"/>
                <w:szCs w:val="24"/>
                <w:lang w:val="en-US"/>
              </w:rPr>
              <w:t>- AFSH</w:t>
            </w:r>
          </w:p>
        </w:tc>
        <w:tc>
          <w:tcPr>
            <w:tcW w:w="1819" w:type="dxa"/>
            <w:gridSpan w:val="2"/>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20</w:t>
            </w:r>
          </w:p>
        </w:tc>
        <w:tc>
          <w:tcPr>
            <w:tcW w:w="2437" w:type="dxa"/>
            <w:tcBorders>
              <w:top w:val="single" w:sz="4" w:space="0" w:color="auto"/>
              <w:left w:val="single" w:sz="4" w:space="0" w:color="auto"/>
              <w:bottom w:val="single" w:sz="4" w:space="0" w:color="auto"/>
              <w:right w:val="single" w:sz="4" w:space="0" w:color="auto"/>
            </w:tcBorders>
          </w:tcPr>
          <w:p w:rsidR="00B01D31" w:rsidRPr="00C45A86" w:rsidRDefault="00F91950"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Prof.i gj.angleze</w:t>
            </w:r>
            <w:r w:rsidR="00B01D31" w:rsidRPr="00C45A86">
              <w:rPr>
                <w:rFonts w:ascii="Georgia" w:eastAsia="Times New Roman" w:hAnsi="Georgia" w:cs="Times New Roman"/>
                <w:sz w:val="24"/>
                <w:szCs w:val="24"/>
                <w:lang w:val="en-US"/>
              </w:rPr>
              <w:t>.</w:t>
            </w:r>
          </w:p>
        </w:tc>
      </w:tr>
      <w:tr w:rsidR="00B01D31" w:rsidRPr="00C45A86" w:rsidTr="00694C01">
        <w:trPr>
          <w:trHeight w:val="657"/>
        </w:trPr>
        <w:tc>
          <w:tcPr>
            <w:tcW w:w="919"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51.</w:t>
            </w:r>
          </w:p>
        </w:tc>
        <w:tc>
          <w:tcPr>
            <w:tcW w:w="2610" w:type="dxa"/>
            <w:gridSpan w:val="2"/>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Bulëzim Sadiku</w:t>
            </w:r>
          </w:p>
        </w:tc>
        <w:tc>
          <w:tcPr>
            <w:tcW w:w="1874"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Sociolog</w:t>
            </w:r>
          </w:p>
        </w:tc>
        <w:tc>
          <w:tcPr>
            <w:tcW w:w="1819" w:type="dxa"/>
            <w:gridSpan w:val="2"/>
            <w:tcBorders>
              <w:top w:val="single" w:sz="4" w:space="0" w:color="auto"/>
              <w:left w:val="single" w:sz="4" w:space="0" w:color="auto"/>
              <w:bottom w:val="single" w:sz="4" w:space="0" w:color="auto"/>
              <w:right w:val="single" w:sz="4" w:space="0" w:color="auto"/>
            </w:tcBorders>
          </w:tcPr>
          <w:p w:rsidR="00B01D31" w:rsidRPr="00C45A86" w:rsidRDefault="00C033F4"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40</w:t>
            </w:r>
          </w:p>
        </w:tc>
        <w:tc>
          <w:tcPr>
            <w:tcW w:w="2437"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Sociolog i diplomuar</w:t>
            </w:r>
          </w:p>
        </w:tc>
      </w:tr>
      <w:tr w:rsidR="00B01D31" w:rsidRPr="00C45A86" w:rsidTr="00694C01">
        <w:trPr>
          <w:trHeight w:val="657"/>
        </w:trPr>
        <w:tc>
          <w:tcPr>
            <w:tcW w:w="919"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52.</w:t>
            </w:r>
          </w:p>
        </w:tc>
        <w:tc>
          <w:tcPr>
            <w:tcW w:w="2610" w:type="dxa"/>
            <w:gridSpan w:val="2"/>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Feto Fetoja</w:t>
            </w:r>
          </w:p>
        </w:tc>
        <w:tc>
          <w:tcPr>
            <w:tcW w:w="1874"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Koordinator</w:t>
            </w:r>
          </w:p>
        </w:tc>
        <w:tc>
          <w:tcPr>
            <w:tcW w:w="1819" w:type="dxa"/>
            <w:gridSpan w:val="2"/>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40</w:t>
            </w:r>
          </w:p>
        </w:tc>
        <w:tc>
          <w:tcPr>
            <w:tcW w:w="2437"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Grup klasor</w:t>
            </w:r>
          </w:p>
        </w:tc>
      </w:tr>
      <w:tr w:rsidR="00B01D31" w:rsidRPr="00C45A86" w:rsidTr="00694C01">
        <w:trPr>
          <w:trHeight w:val="657"/>
        </w:trPr>
        <w:tc>
          <w:tcPr>
            <w:tcW w:w="919"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lastRenderedPageBreak/>
              <w:t>53.</w:t>
            </w:r>
          </w:p>
        </w:tc>
        <w:tc>
          <w:tcPr>
            <w:tcW w:w="2610" w:type="dxa"/>
            <w:gridSpan w:val="2"/>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Laureta Saliu</w:t>
            </w:r>
          </w:p>
        </w:tc>
        <w:tc>
          <w:tcPr>
            <w:tcW w:w="1874"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Grup klasor</w:t>
            </w:r>
          </w:p>
        </w:tc>
        <w:tc>
          <w:tcPr>
            <w:tcW w:w="1819" w:type="dxa"/>
            <w:gridSpan w:val="2"/>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20</w:t>
            </w:r>
          </w:p>
        </w:tc>
        <w:tc>
          <w:tcPr>
            <w:tcW w:w="2437"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Prof. grupi klasor.</w:t>
            </w:r>
          </w:p>
        </w:tc>
      </w:tr>
      <w:tr w:rsidR="000D59EA" w:rsidRPr="00C45A86" w:rsidTr="00694C01">
        <w:trPr>
          <w:trHeight w:val="657"/>
        </w:trPr>
        <w:tc>
          <w:tcPr>
            <w:tcW w:w="919" w:type="dxa"/>
            <w:tcBorders>
              <w:top w:val="single" w:sz="4" w:space="0" w:color="auto"/>
              <w:left w:val="single" w:sz="4" w:space="0" w:color="auto"/>
              <w:bottom w:val="single" w:sz="4" w:space="0" w:color="auto"/>
              <w:right w:val="single" w:sz="4" w:space="0" w:color="auto"/>
            </w:tcBorders>
          </w:tcPr>
          <w:p w:rsidR="000D59EA" w:rsidRPr="00C45A86" w:rsidRDefault="000D59EA"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54.</w:t>
            </w:r>
          </w:p>
        </w:tc>
        <w:tc>
          <w:tcPr>
            <w:tcW w:w="2610" w:type="dxa"/>
            <w:gridSpan w:val="2"/>
            <w:tcBorders>
              <w:top w:val="single" w:sz="4" w:space="0" w:color="auto"/>
              <w:left w:val="single" w:sz="4" w:space="0" w:color="auto"/>
              <w:bottom w:val="single" w:sz="4" w:space="0" w:color="auto"/>
              <w:right w:val="single" w:sz="4" w:space="0" w:color="auto"/>
            </w:tcBorders>
          </w:tcPr>
          <w:p w:rsidR="000D59EA" w:rsidRPr="00C45A86" w:rsidRDefault="00C033F4"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 xml:space="preserve">Betim Fetoja </w:t>
            </w:r>
          </w:p>
        </w:tc>
        <w:tc>
          <w:tcPr>
            <w:tcW w:w="1874" w:type="dxa"/>
            <w:tcBorders>
              <w:top w:val="single" w:sz="4" w:space="0" w:color="auto"/>
              <w:left w:val="single" w:sz="4" w:space="0" w:color="auto"/>
              <w:bottom w:val="single" w:sz="4" w:space="0" w:color="auto"/>
              <w:right w:val="single" w:sz="4" w:space="0" w:color="auto"/>
            </w:tcBorders>
          </w:tcPr>
          <w:p w:rsidR="000D59EA" w:rsidRPr="00C45A86" w:rsidRDefault="00C033F4"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Grup klasor</w:t>
            </w:r>
          </w:p>
        </w:tc>
        <w:tc>
          <w:tcPr>
            <w:tcW w:w="1819" w:type="dxa"/>
            <w:gridSpan w:val="2"/>
            <w:tcBorders>
              <w:top w:val="single" w:sz="4" w:space="0" w:color="auto"/>
              <w:left w:val="single" w:sz="4" w:space="0" w:color="auto"/>
              <w:bottom w:val="single" w:sz="4" w:space="0" w:color="auto"/>
              <w:right w:val="single" w:sz="4" w:space="0" w:color="auto"/>
            </w:tcBorders>
          </w:tcPr>
          <w:p w:rsidR="000D59EA" w:rsidRPr="00C45A86" w:rsidRDefault="000D59EA"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 xml:space="preserve">20 </w:t>
            </w:r>
          </w:p>
        </w:tc>
        <w:tc>
          <w:tcPr>
            <w:tcW w:w="2437" w:type="dxa"/>
            <w:tcBorders>
              <w:top w:val="single" w:sz="4" w:space="0" w:color="auto"/>
              <w:left w:val="single" w:sz="4" w:space="0" w:color="auto"/>
              <w:bottom w:val="single" w:sz="4" w:space="0" w:color="auto"/>
              <w:right w:val="single" w:sz="4" w:space="0" w:color="auto"/>
            </w:tcBorders>
          </w:tcPr>
          <w:p w:rsidR="000D59EA" w:rsidRPr="00C45A86" w:rsidRDefault="000D59EA"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 xml:space="preserve">Prof. </w:t>
            </w:r>
            <w:r w:rsidR="00C033F4" w:rsidRPr="00C45A86">
              <w:rPr>
                <w:rFonts w:ascii="Georgia" w:eastAsia="Times New Roman" w:hAnsi="Georgia" w:cs="Times New Roman"/>
                <w:sz w:val="24"/>
                <w:szCs w:val="24"/>
                <w:lang w:val="en-US"/>
              </w:rPr>
              <w:t>grupi klasor.</w:t>
            </w:r>
          </w:p>
        </w:tc>
      </w:tr>
      <w:tr w:rsidR="000D59EA" w:rsidRPr="00C45A86" w:rsidTr="00694C01">
        <w:trPr>
          <w:trHeight w:val="657"/>
        </w:trPr>
        <w:tc>
          <w:tcPr>
            <w:tcW w:w="919" w:type="dxa"/>
            <w:tcBorders>
              <w:top w:val="single" w:sz="4" w:space="0" w:color="auto"/>
              <w:left w:val="single" w:sz="4" w:space="0" w:color="auto"/>
              <w:bottom w:val="single" w:sz="4" w:space="0" w:color="auto"/>
              <w:right w:val="single" w:sz="4" w:space="0" w:color="auto"/>
            </w:tcBorders>
          </w:tcPr>
          <w:p w:rsidR="000D59EA" w:rsidRPr="00C45A86" w:rsidRDefault="000D59EA"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55.</w:t>
            </w:r>
          </w:p>
        </w:tc>
        <w:tc>
          <w:tcPr>
            <w:tcW w:w="2610" w:type="dxa"/>
            <w:gridSpan w:val="2"/>
            <w:tcBorders>
              <w:top w:val="single" w:sz="4" w:space="0" w:color="auto"/>
              <w:left w:val="single" w:sz="4" w:space="0" w:color="auto"/>
              <w:bottom w:val="single" w:sz="4" w:space="0" w:color="auto"/>
              <w:right w:val="single" w:sz="4" w:space="0" w:color="auto"/>
            </w:tcBorders>
          </w:tcPr>
          <w:p w:rsidR="000D59EA" w:rsidRPr="00C45A86" w:rsidRDefault="000D59EA"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Albiona Bajrami</w:t>
            </w:r>
          </w:p>
        </w:tc>
        <w:tc>
          <w:tcPr>
            <w:tcW w:w="1874" w:type="dxa"/>
            <w:tcBorders>
              <w:top w:val="single" w:sz="4" w:space="0" w:color="auto"/>
              <w:left w:val="single" w:sz="4" w:space="0" w:color="auto"/>
              <w:bottom w:val="single" w:sz="4" w:space="0" w:color="auto"/>
              <w:right w:val="single" w:sz="4" w:space="0" w:color="auto"/>
            </w:tcBorders>
          </w:tcPr>
          <w:p w:rsidR="000D59EA" w:rsidRPr="00C45A86" w:rsidRDefault="000D59EA"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Gjuhë angleze</w:t>
            </w:r>
          </w:p>
        </w:tc>
        <w:tc>
          <w:tcPr>
            <w:tcW w:w="1819" w:type="dxa"/>
            <w:gridSpan w:val="2"/>
            <w:tcBorders>
              <w:top w:val="single" w:sz="4" w:space="0" w:color="auto"/>
              <w:left w:val="single" w:sz="4" w:space="0" w:color="auto"/>
              <w:bottom w:val="single" w:sz="4" w:space="0" w:color="auto"/>
              <w:right w:val="single" w:sz="4" w:space="0" w:color="auto"/>
            </w:tcBorders>
          </w:tcPr>
          <w:p w:rsidR="000D59EA" w:rsidRPr="00C45A86" w:rsidRDefault="00C033F4"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12</w:t>
            </w:r>
            <w:r w:rsidR="000D59EA" w:rsidRPr="00C45A86">
              <w:rPr>
                <w:rFonts w:ascii="Georgia" w:eastAsia="Times New Roman" w:hAnsi="Georgia" w:cs="Times New Roman"/>
                <w:sz w:val="24"/>
                <w:szCs w:val="24"/>
                <w:lang w:val="en-US"/>
              </w:rPr>
              <w:t xml:space="preserve"> (plotëson nga SH.F.Q. </w:t>
            </w:r>
            <w:r w:rsidRPr="00C45A86">
              <w:rPr>
                <w:rFonts w:ascii="Georgia" w:eastAsia="Times New Roman" w:hAnsi="Georgia" w:cs="Times New Roman"/>
                <w:sz w:val="24"/>
                <w:szCs w:val="24"/>
                <w:lang w:val="en-US"/>
              </w:rPr>
              <w:t>“</w:t>
            </w:r>
            <w:r w:rsidR="000D59EA" w:rsidRPr="00C45A86">
              <w:rPr>
                <w:rFonts w:ascii="Georgia" w:eastAsia="Times New Roman" w:hAnsi="Georgia" w:cs="Times New Roman"/>
                <w:sz w:val="24"/>
                <w:szCs w:val="24"/>
                <w:lang w:val="en-US"/>
              </w:rPr>
              <w:t>GJ.K.Skenderbeu</w:t>
            </w:r>
            <w:r w:rsidRPr="00C45A86">
              <w:rPr>
                <w:rFonts w:ascii="Georgia" w:eastAsia="Times New Roman" w:hAnsi="Georgia" w:cs="Times New Roman"/>
                <w:sz w:val="24"/>
                <w:szCs w:val="24"/>
                <w:lang w:val="en-US"/>
              </w:rPr>
              <w:t>”</w:t>
            </w:r>
            <w:r w:rsidR="000D59EA" w:rsidRPr="00C45A86">
              <w:rPr>
                <w:rFonts w:ascii="Georgia" w:eastAsia="Times New Roman" w:hAnsi="Georgia" w:cs="Times New Roman"/>
                <w:sz w:val="24"/>
                <w:szCs w:val="24"/>
                <w:lang w:val="en-US"/>
              </w:rPr>
              <w:t>-Sërbicë</w:t>
            </w:r>
          </w:p>
        </w:tc>
        <w:tc>
          <w:tcPr>
            <w:tcW w:w="2437" w:type="dxa"/>
            <w:tcBorders>
              <w:top w:val="single" w:sz="4" w:space="0" w:color="auto"/>
              <w:left w:val="single" w:sz="4" w:space="0" w:color="auto"/>
              <w:bottom w:val="single" w:sz="4" w:space="0" w:color="auto"/>
              <w:right w:val="single" w:sz="4" w:space="0" w:color="auto"/>
            </w:tcBorders>
          </w:tcPr>
          <w:p w:rsidR="000D59EA" w:rsidRPr="00C45A86" w:rsidRDefault="000D59EA"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Prof. i gjuhës angleze</w:t>
            </w:r>
          </w:p>
        </w:tc>
      </w:tr>
      <w:tr w:rsidR="00C033F4" w:rsidRPr="00C45A86" w:rsidTr="00694C01">
        <w:trPr>
          <w:trHeight w:val="657"/>
        </w:trPr>
        <w:tc>
          <w:tcPr>
            <w:tcW w:w="919" w:type="dxa"/>
            <w:tcBorders>
              <w:top w:val="single" w:sz="4" w:space="0" w:color="auto"/>
              <w:left w:val="single" w:sz="4" w:space="0" w:color="auto"/>
              <w:bottom w:val="single" w:sz="4" w:space="0" w:color="auto"/>
              <w:right w:val="single" w:sz="4" w:space="0" w:color="auto"/>
            </w:tcBorders>
          </w:tcPr>
          <w:p w:rsidR="00C033F4" w:rsidRPr="00C45A86" w:rsidRDefault="00C033F4"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56.</w:t>
            </w:r>
          </w:p>
        </w:tc>
        <w:tc>
          <w:tcPr>
            <w:tcW w:w="2610" w:type="dxa"/>
            <w:gridSpan w:val="2"/>
            <w:tcBorders>
              <w:top w:val="single" w:sz="4" w:space="0" w:color="auto"/>
              <w:left w:val="single" w:sz="4" w:space="0" w:color="auto"/>
              <w:bottom w:val="single" w:sz="4" w:space="0" w:color="auto"/>
              <w:right w:val="single" w:sz="4" w:space="0" w:color="auto"/>
            </w:tcBorders>
          </w:tcPr>
          <w:p w:rsidR="00C033F4" w:rsidRPr="00C45A86" w:rsidRDefault="00C033F4"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Liridona Çeliku</w:t>
            </w:r>
          </w:p>
        </w:tc>
        <w:tc>
          <w:tcPr>
            <w:tcW w:w="1874" w:type="dxa"/>
            <w:tcBorders>
              <w:top w:val="single" w:sz="4" w:space="0" w:color="auto"/>
              <w:left w:val="single" w:sz="4" w:space="0" w:color="auto"/>
              <w:bottom w:val="single" w:sz="4" w:space="0" w:color="auto"/>
              <w:right w:val="single" w:sz="4" w:space="0" w:color="auto"/>
            </w:tcBorders>
          </w:tcPr>
          <w:p w:rsidR="00C033F4" w:rsidRPr="00C45A86" w:rsidRDefault="00C033F4"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Grup klasor</w:t>
            </w:r>
          </w:p>
        </w:tc>
        <w:tc>
          <w:tcPr>
            <w:tcW w:w="1819" w:type="dxa"/>
            <w:gridSpan w:val="2"/>
            <w:tcBorders>
              <w:top w:val="single" w:sz="4" w:space="0" w:color="auto"/>
              <w:left w:val="single" w:sz="4" w:space="0" w:color="auto"/>
              <w:bottom w:val="single" w:sz="4" w:space="0" w:color="auto"/>
              <w:right w:val="single" w:sz="4" w:space="0" w:color="auto"/>
            </w:tcBorders>
          </w:tcPr>
          <w:p w:rsidR="00C033F4" w:rsidRPr="00C45A86" w:rsidRDefault="00C033F4"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20</w:t>
            </w:r>
          </w:p>
        </w:tc>
        <w:tc>
          <w:tcPr>
            <w:tcW w:w="2437" w:type="dxa"/>
            <w:tcBorders>
              <w:top w:val="single" w:sz="4" w:space="0" w:color="auto"/>
              <w:left w:val="single" w:sz="4" w:space="0" w:color="auto"/>
              <w:bottom w:val="single" w:sz="4" w:space="0" w:color="auto"/>
              <w:right w:val="single" w:sz="4" w:space="0" w:color="auto"/>
            </w:tcBorders>
          </w:tcPr>
          <w:p w:rsidR="00C033F4" w:rsidRPr="00C45A86" w:rsidRDefault="00C033F4"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Prof. grupi klasor.</w:t>
            </w:r>
          </w:p>
        </w:tc>
      </w:tr>
    </w:tbl>
    <w:p w:rsidR="00B01D31" w:rsidRPr="00C45A86" w:rsidRDefault="00B01D31" w:rsidP="00C45A86">
      <w:pPr>
        <w:spacing w:after="0" w:line="240" w:lineRule="auto"/>
        <w:jc w:val="both"/>
        <w:rPr>
          <w:rFonts w:ascii="Georgia" w:eastAsia="Times New Roman" w:hAnsi="Georgia" w:cs="Times New Roman"/>
          <w:sz w:val="24"/>
          <w:szCs w:val="24"/>
          <w:lang w:val="en-US"/>
        </w:rPr>
      </w:pPr>
    </w:p>
    <w:p w:rsidR="00B01D31" w:rsidRPr="00C45A86" w:rsidRDefault="00B01D31" w:rsidP="00C45A86">
      <w:pPr>
        <w:spacing w:after="0" w:line="240" w:lineRule="auto"/>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 xml:space="preserve">Kuadri arsimor </w:t>
      </w:r>
      <w:r w:rsidR="00F91C47" w:rsidRPr="00C45A86">
        <w:rPr>
          <w:rFonts w:ascii="Georgia" w:eastAsia="Times New Roman" w:hAnsi="Georgia" w:cs="Times New Roman"/>
          <w:b/>
          <w:sz w:val="24"/>
          <w:szCs w:val="24"/>
          <w:lang w:val="en-US"/>
        </w:rPr>
        <w:t>i cili gjatë vitit shkollor 20</w:t>
      </w:r>
      <w:r w:rsidR="00C033F4" w:rsidRPr="00C45A86">
        <w:rPr>
          <w:rFonts w:ascii="Georgia" w:eastAsia="Times New Roman" w:hAnsi="Georgia" w:cs="Times New Roman"/>
          <w:b/>
          <w:sz w:val="24"/>
          <w:szCs w:val="24"/>
        </w:rPr>
        <w:t>24</w:t>
      </w:r>
      <w:r w:rsidR="00F91C47" w:rsidRPr="00C45A86">
        <w:rPr>
          <w:rFonts w:ascii="Georgia" w:eastAsia="Times New Roman" w:hAnsi="Georgia" w:cs="Times New Roman"/>
          <w:b/>
          <w:sz w:val="24"/>
          <w:szCs w:val="24"/>
          <w:lang w:val="en-US"/>
        </w:rPr>
        <w:t>-202</w:t>
      </w:r>
      <w:r w:rsidR="00C033F4" w:rsidRPr="00C45A86">
        <w:rPr>
          <w:rFonts w:ascii="Georgia" w:eastAsia="Times New Roman" w:hAnsi="Georgia" w:cs="Times New Roman"/>
          <w:b/>
          <w:sz w:val="24"/>
          <w:szCs w:val="24"/>
        </w:rPr>
        <w:t>5</w:t>
      </w:r>
      <w:r w:rsidRPr="00C45A86">
        <w:rPr>
          <w:rFonts w:ascii="Georgia" w:eastAsia="Times New Roman" w:hAnsi="Georgia" w:cs="Times New Roman"/>
          <w:b/>
          <w:sz w:val="24"/>
          <w:szCs w:val="24"/>
          <w:lang w:val="en-US"/>
        </w:rPr>
        <w:t xml:space="preserve"> bënë plotsimin</w:t>
      </w:r>
      <w:r w:rsidR="00C033F4" w:rsidRPr="00C45A86">
        <w:rPr>
          <w:rFonts w:ascii="Georgia" w:eastAsia="Times New Roman" w:hAnsi="Georgia" w:cs="Times New Roman"/>
          <w:b/>
          <w:sz w:val="24"/>
          <w:szCs w:val="24"/>
          <w:lang w:val="en-US"/>
        </w:rPr>
        <w:t xml:space="preserve"> </w:t>
      </w:r>
      <w:r w:rsidRPr="00C45A86">
        <w:rPr>
          <w:rFonts w:ascii="Georgia" w:eastAsia="Times New Roman" w:hAnsi="Georgia" w:cs="Times New Roman"/>
          <w:b/>
          <w:sz w:val="24"/>
          <w:szCs w:val="24"/>
          <w:lang w:val="en-US"/>
        </w:rPr>
        <w:t>e orëve në shkollat tjera</w:t>
      </w:r>
    </w:p>
    <w:p w:rsidR="00B01D31" w:rsidRPr="00C45A86" w:rsidRDefault="00B01D31" w:rsidP="00C45A86">
      <w:pPr>
        <w:spacing w:after="0" w:line="240" w:lineRule="auto"/>
        <w:jc w:val="both"/>
        <w:rPr>
          <w:rFonts w:ascii="Georgia" w:eastAsia="Times New Roman" w:hAnsi="Georgia" w:cs="Times New Roman"/>
          <w:sz w:val="24"/>
          <w:szCs w:val="24"/>
          <w:lang w:val="en-US"/>
        </w:rPr>
      </w:pPr>
    </w:p>
    <w:p w:rsidR="00B01D31" w:rsidRPr="00C45A86" w:rsidRDefault="00B01D31" w:rsidP="00C45A86">
      <w:pPr>
        <w:spacing w:after="0" w:line="240" w:lineRule="auto"/>
        <w:jc w:val="both"/>
        <w:rPr>
          <w:rFonts w:ascii="Georgia" w:eastAsia="Times New Roman" w:hAnsi="Georgia" w:cs="Times New Roman"/>
          <w:sz w:val="24"/>
          <w:szCs w:val="24"/>
          <w:lang w:val="en-US"/>
        </w:rPr>
      </w:pPr>
    </w:p>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Abidin Miftari plotëson në SHF “GJ.K.Skend</w:t>
      </w:r>
      <w:r w:rsidR="00467CE1" w:rsidRPr="00C45A86">
        <w:rPr>
          <w:rFonts w:ascii="Georgia" w:eastAsia="Times New Roman" w:hAnsi="Georgia" w:cs="Times New Roman"/>
          <w:sz w:val="24"/>
          <w:szCs w:val="24"/>
          <w:lang w:val="en-US"/>
        </w:rPr>
        <w:t>erbeu” 4</w:t>
      </w:r>
      <w:r w:rsidRPr="00C45A86">
        <w:rPr>
          <w:rFonts w:ascii="Georgia" w:eastAsia="Times New Roman" w:hAnsi="Georgia" w:cs="Times New Roman"/>
          <w:sz w:val="24"/>
          <w:szCs w:val="24"/>
          <w:lang w:val="en-US"/>
        </w:rPr>
        <w:t xml:space="preserve"> orë në lëndën Etika e Religjioneve.</w:t>
      </w:r>
    </w:p>
    <w:p w:rsidR="00F91950" w:rsidRPr="00C45A86" w:rsidRDefault="00F91950"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Albiona Bajrami plotëson gjuhë angleze nga SHF “GJ.K.Skenderbeu”.</w:t>
      </w:r>
    </w:p>
    <w:p w:rsidR="00F91950" w:rsidRPr="00C45A86" w:rsidRDefault="00F91950" w:rsidP="00C45A86">
      <w:pPr>
        <w:spacing w:after="0" w:line="240" w:lineRule="auto"/>
        <w:jc w:val="both"/>
        <w:rPr>
          <w:rFonts w:ascii="Georgia" w:eastAsia="Times New Roman" w:hAnsi="Georgia" w:cs="Times New Roman"/>
          <w:sz w:val="24"/>
          <w:szCs w:val="24"/>
          <w:lang w:val="en-US"/>
        </w:rPr>
      </w:pPr>
    </w:p>
    <w:p w:rsidR="00B01D31" w:rsidRPr="00C45A86" w:rsidRDefault="00B01D31" w:rsidP="00C45A86">
      <w:pPr>
        <w:spacing w:after="0" w:line="240" w:lineRule="auto"/>
        <w:jc w:val="both"/>
        <w:rPr>
          <w:rFonts w:ascii="Georgia" w:eastAsia="Times New Roman" w:hAnsi="Georgia" w:cs="Times New Roman"/>
          <w:b/>
          <w:sz w:val="24"/>
          <w:szCs w:val="24"/>
          <w:lang w:val="en-US"/>
        </w:rPr>
      </w:pPr>
    </w:p>
    <w:p w:rsidR="00B01D31" w:rsidRPr="00C45A86" w:rsidRDefault="00B01D31" w:rsidP="00C45A86">
      <w:pPr>
        <w:spacing w:after="0" w:line="240" w:lineRule="auto"/>
        <w:jc w:val="both"/>
        <w:rPr>
          <w:rFonts w:ascii="Georgia" w:eastAsia="Times New Roman" w:hAnsi="Georgia" w:cs="Times New Roman"/>
          <w:b/>
          <w:sz w:val="24"/>
          <w:szCs w:val="24"/>
          <w:lang w:val="en-US"/>
        </w:rPr>
      </w:pPr>
    </w:p>
    <w:p w:rsidR="00B01D31" w:rsidRPr="00C45A86" w:rsidRDefault="00B01D31" w:rsidP="00C45A86">
      <w:pPr>
        <w:spacing w:after="0" w:line="240" w:lineRule="auto"/>
        <w:jc w:val="both"/>
        <w:rPr>
          <w:rFonts w:ascii="Georgia" w:eastAsia="Times New Roman" w:hAnsi="Georgia" w:cs="Times New Roman"/>
          <w:b/>
          <w:sz w:val="24"/>
          <w:szCs w:val="24"/>
          <w:lang w:val="en-US"/>
        </w:rPr>
      </w:pPr>
    </w:p>
    <w:p w:rsidR="00B01D31" w:rsidRPr="00C45A86" w:rsidRDefault="00B01D31" w:rsidP="00C45A86">
      <w:pPr>
        <w:spacing w:after="0" w:line="240" w:lineRule="auto"/>
        <w:jc w:val="both"/>
        <w:rPr>
          <w:rFonts w:ascii="Georgia" w:eastAsia="Times New Roman" w:hAnsi="Georgia" w:cs="Times New Roman"/>
          <w:b/>
          <w:sz w:val="24"/>
          <w:szCs w:val="24"/>
          <w:lang w:val="en-US"/>
        </w:rPr>
      </w:pPr>
    </w:p>
    <w:p w:rsidR="00467CE1" w:rsidRPr="00C45A86" w:rsidRDefault="00467CE1" w:rsidP="00C45A86">
      <w:pPr>
        <w:spacing w:after="0" w:line="240" w:lineRule="auto"/>
        <w:jc w:val="both"/>
        <w:rPr>
          <w:rFonts w:ascii="Georgia" w:eastAsia="Times New Roman" w:hAnsi="Georgia" w:cs="Times New Roman"/>
          <w:b/>
          <w:sz w:val="24"/>
          <w:szCs w:val="24"/>
          <w:lang w:val="en-US"/>
        </w:rPr>
      </w:pPr>
    </w:p>
    <w:p w:rsidR="00B01D31" w:rsidRPr="00C45A86" w:rsidRDefault="00B01D31" w:rsidP="00C45A86">
      <w:pPr>
        <w:spacing w:after="0" w:line="240" w:lineRule="auto"/>
        <w:jc w:val="both"/>
        <w:rPr>
          <w:rFonts w:ascii="Georgia" w:eastAsia="Times New Roman" w:hAnsi="Georgia" w:cs="Times New Roman"/>
          <w:sz w:val="24"/>
          <w:szCs w:val="24"/>
          <w:lang w:val="en-US"/>
        </w:rPr>
      </w:pPr>
    </w:p>
    <w:p w:rsidR="00B01D31" w:rsidRPr="00C45A86" w:rsidRDefault="00B01D31" w:rsidP="00C45A86">
      <w:pPr>
        <w:spacing w:after="0" w:line="240" w:lineRule="auto"/>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KËSHILLI I SHKOLLËS</w:t>
      </w:r>
    </w:p>
    <w:p w:rsidR="00B01D31" w:rsidRPr="00C45A86" w:rsidRDefault="00B01D31" w:rsidP="00C45A86">
      <w:pPr>
        <w:spacing w:after="0" w:line="240" w:lineRule="auto"/>
        <w:jc w:val="both"/>
        <w:rPr>
          <w:rFonts w:ascii="Georgia" w:eastAsia="Times New Roman" w:hAnsi="Georgia" w:cs="Times New Roman"/>
          <w:b/>
          <w:sz w:val="24"/>
          <w:szCs w:val="24"/>
          <w:lang w:val="en-US"/>
        </w:rPr>
      </w:pPr>
    </w:p>
    <w:p w:rsidR="00B01D31" w:rsidRPr="00C45A86" w:rsidRDefault="00117C6C" w:rsidP="00C45A86">
      <w:pPr>
        <w:pStyle w:val="ListParagraph"/>
        <w:numPr>
          <w:ilvl w:val="0"/>
          <w:numId w:val="7"/>
        </w:numPr>
        <w:spacing w:after="0" w:line="240" w:lineRule="auto"/>
        <w:jc w:val="both"/>
        <w:rPr>
          <w:rFonts w:ascii="Georgia" w:eastAsia="Times New Roman" w:hAnsi="Georgia" w:cs="Times New Roman"/>
          <w:b/>
          <w:sz w:val="24"/>
          <w:szCs w:val="24"/>
          <w:lang w:val="pl-PL"/>
        </w:rPr>
      </w:pPr>
      <w:r w:rsidRPr="00C45A86">
        <w:rPr>
          <w:rFonts w:ascii="Georgia" w:eastAsia="Times New Roman" w:hAnsi="Georgia" w:cs="Times New Roman"/>
          <w:b/>
          <w:sz w:val="24"/>
          <w:szCs w:val="24"/>
          <w:lang w:val="pl-PL"/>
        </w:rPr>
        <w:t xml:space="preserve">Adelina Fejza Elmazi </w:t>
      </w:r>
      <w:r w:rsidR="00B01D31" w:rsidRPr="00C45A86">
        <w:rPr>
          <w:rFonts w:ascii="Georgia" w:eastAsia="Times New Roman" w:hAnsi="Georgia" w:cs="Times New Roman"/>
          <w:b/>
          <w:sz w:val="24"/>
          <w:szCs w:val="24"/>
          <w:lang w:val="pl-PL"/>
        </w:rPr>
        <w:t>- kryetar</w:t>
      </w:r>
    </w:p>
    <w:p w:rsidR="00117C6C" w:rsidRPr="00C45A86" w:rsidRDefault="00117C6C" w:rsidP="00C45A86">
      <w:pPr>
        <w:pStyle w:val="ListParagraph"/>
        <w:numPr>
          <w:ilvl w:val="0"/>
          <w:numId w:val="7"/>
        </w:numPr>
        <w:spacing w:after="0" w:line="240" w:lineRule="auto"/>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Teuta Mustafa</w:t>
      </w:r>
      <w:r w:rsidRPr="00C45A86">
        <w:rPr>
          <w:rFonts w:ascii="Georgia" w:eastAsia="Times New Roman" w:hAnsi="Georgia" w:cs="Times New Roman"/>
          <w:b/>
          <w:sz w:val="24"/>
          <w:szCs w:val="24"/>
          <w:lang w:val="pl-PL"/>
        </w:rPr>
        <w:t xml:space="preserve"> - zv.kryetar</w:t>
      </w:r>
    </w:p>
    <w:p w:rsidR="00B01D31" w:rsidRPr="00C45A86" w:rsidRDefault="00467CE1" w:rsidP="00C45A86">
      <w:pPr>
        <w:pStyle w:val="ListParagraph"/>
        <w:numPr>
          <w:ilvl w:val="0"/>
          <w:numId w:val="7"/>
        </w:numPr>
        <w:spacing w:after="0" w:line="240" w:lineRule="auto"/>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pl-PL"/>
        </w:rPr>
        <w:t>Xhelal Çupi</w:t>
      </w:r>
    </w:p>
    <w:p w:rsidR="00117C6C" w:rsidRPr="00C45A86" w:rsidRDefault="00117C6C" w:rsidP="00C45A86">
      <w:pPr>
        <w:pStyle w:val="ListParagraph"/>
        <w:numPr>
          <w:ilvl w:val="0"/>
          <w:numId w:val="7"/>
        </w:numPr>
        <w:spacing w:after="0" w:line="240" w:lineRule="auto"/>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 xml:space="preserve">Lulzim Limani  </w:t>
      </w:r>
    </w:p>
    <w:p w:rsidR="00117C6C" w:rsidRPr="00C45A86" w:rsidRDefault="00117C6C" w:rsidP="00C45A86">
      <w:pPr>
        <w:pStyle w:val="ListParagraph"/>
        <w:numPr>
          <w:ilvl w:val="0"/>
          <w:numId w:val="7"/>
        </w:numPr>
        <w:spacing w:after="0" w:line="240" w:lineRule="auto"/>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Agim Dalipi</w:t>
      </w:r>
    </w:p>
    <w:p w:rsidR="00117C6C" w:rsidRPr="00C45A86" w:rsidRDefault="00194167" w:rsidP="00C45A86">
      <w:pPr>
        <w:pStyle w:val="ListParagraph"/>
        <w:numPr>
          <w:ilvl w:val="0"/>
          <w:numId w:val="7"/>
        </w:numPr>
        <w:spacing w:after="0" w:line="240" w:lineRule="auto"/>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Adil Xhambazi</w:t>
      </w:r>
    </w:p>
    <w:p w:rsidR="00117C6C" w:rsidRPr="00C45A86" w:rsidRDefault="00117C6C" w:rsidP="00C45A86">
      <w:pPr>
        <w:pStyle w:val="ListParagraph"/>
        <w:numPr>
          <w:ilvl w:val="0"/>
          <w:numId w:val="7"/>
        </w:numPr>
        <w:spacing w:after="0" w:line="240" w:lineRule="auto"/>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Lulzim Kadriu</w:t>
      </w:r>
    </w:p>
    <w:p w:rsidR="00167EA8" w:rsidRPr="00C45A86" w:rsidRDefault="00B01D31" w:rsidP="00167EA8">
      <w:pPr>
        <w:spacing w:after="0" w:line="240" w:lineRule="auto"/>
        <w:jc w:val="both"/>
        <w:rPr>
          <w:rFonts w:ascii="Georgia" w:eastAsia="Times New Roman" w:hAnsi="Georgia" w:cs="Times New Roman"/>
          <w:b/>
          <w:sz w:val="24"/>
          <w:szCs w:val="24"/>
          <w:lang w:val="de-DE"/>
        </w:rPr>
      </w:pPr>
      <w:r w:rsidRPr="00C45A86">
        <w:rPr>
          <w:rFonts w:ascii="Georgia" w:eastAsia="Times New Roman" w:hAnsi="Georgia" w:cs="Times New Roman"/>
          <w:b/>
          <w:sz w:val="24"/>
          <w:szCs w:val="24"/>
          <w:lang w:val="en-US"/>
        </w:rPr>
        <w:t xml:space="preserve">    </w:t>
      </w:r>
      <w:r w:rsidR="00167EA8">
        <w:rPr>
          <w:rFonts w:ascii="Georgia" w:eastAsia="Times New Roman" w:hAnsi="Georgia" w:cs="Times New Roman"/>
          <w:b/>
          <w:sz w:val="24"/>
          <w:szCs w:val="24"/>
          <w:lang w:val="de-DE"/>
        </w:rPr>
        <w:t>8</w:t>
      </w:r>
      <w:r w:rsidR="00167EA8" w:rsidRPr="00C45A86">
        <w:rPr>
          <w:rFonts w:ascii="Georgia" w:eastAsia="Times New Roman" w:hAnsi="Georgia" w:cs="Times New Roman"/>
          <w:b/>
          <w:sz w:val="24"/>
          <w:szCs w:val="24"/>
          <w:lang w:val="de-DE"/>
        </w:rPr>
        <w:t>. Mustafa Zendeli        - Bashkësia e nxënësve</w:t>
      </w:r>
    </w:p>
    <w:p w:rsidR="00167EA8" w:rsidRPr="00C45A86" w:rsidRDefault="00167EA8" w:rsidP="00167EA8">
      <w:pPr>
        <w:spacing w:after="0" w:line="240" w:lineRule="auto"/>
        <w:jc w:val="both"/>
        <w:rPr>
          <w:rFonts w:ascii="Georgia" w:eastAsia="Times New Roman" w:hAnsi="Georgia" w:cs="Times New Roman"/>
          <w:b/>
          <w:sz w:val="24"/>
          <w:szCs w:val="24"/>
          <w:lang w:val="en-US"/>
        </w:rPr>
      </w:pPr>
      <w:r>
        <w:rPr>
          <w:rFonts w:ascii="Georgia" w:eastAsia="Times New Roman" w:hAnsi="Georgia" w:cs="Times New Roman"/>
          <w:b/>
          <w:sz w:val="24"/>
          <w:szCs w:val="24"/>
          <w:lang w:val="de-DE"/>
        </w:rPr>
        <w:t xml:space="preserve"> </w:t>
      </w:r>
      <w:r>
        <w:rPr>
          <w:rFonts w:ascii="Georgia" w:eastAsia="Times New Roman" w:hAnsi="Georgia" w:cs="Times New Roman"/>
          <w:b/>
          <w:sz w:val="24"/>
          <w:szCs w:val="24"/>
        </w:rPr>
        <w:t xml:space="preserve">  </w:t>
      </w:r>
      <w:r>
        <w:rPr>
          <w:rFonts w:ascii="Georgia" w:eastAsia="Times New Roman" w:hAnsi="Georgia" w:cs="Times New Roman"/>
          <w:b/>
          <w:sz w:val="24"/>
          <w:szCs w:val="24"/>
          <w:lang w:val="de-DE"/>
        </w:rPr>
        <w:t xml:space="preserve"> 9</w:t>
      </w:r>
      <w:r w:rsidRPr="00C45A86">
        <w:rPr>
          <w:rFonts w:ascii="Georgia" w:eastAsia="Times New Roman" w:hAnsi="Georgia" w:cs="Times New Roman"/>
          <w:b/>
          <w:sz w:val="24"/>
          <w:szCs w:val="24"/>
          <w:lang w:val="de-DE"/>
        </w:rPr>
        <w:t>. Leonard Neziri          - Bashkësia e nxënësve</w:t>
      </w:r>
    </w:p>
    <w:p w:rsidR="00B01D31" w:rsidRPr="00C45A86" w:rsidRDefault="00B01D31" w:rsidP="00C45A86">
      <w:pPr>
        <w:spacing w:after="0" w:line="240" w:lineRule="auto"/>
        <w:jc w:val="both"/>
        <w:rPr>
          <w:rFonts w:ascii="Georgia" w:eastAsia="Times New Roman" w:hAnsi="Georgia" w:cs="Times New Roman"/>
          <w:b/>
          <w:sz w:val="24"/>
          <w:szCs w:val="24"/>
          <w:lang w:val="en-US"/>
        </w:rPr>
      </w:pPr>
    </w:p>
    <w:p w:rsidR="00B01D31" w:rsidRPr="00C45A86" w:rsidRDefault="00B01D31" w:rsidP="00C45A86">
      <w:pPr>
        <w:spacing w:after="0" w:line="240" w:lineRule="auto"/>
        <w:jc w:val="both"/>
        <w:rPr>
          <w:rFonts w:ascii="Georgia" w:eastAsia="Times New Roman" w:hAnsi="Georgia" w:cs="Times New Roman"/>
          <w:b/>
          <w:i/>
          <w:sz w:val="24"/>
          <w:szCs w:val="24"/>
          <w:lang w:val="en-US"/>
        </w:rPr>
      </w:pPr>
    </w:p>
    <w:p w:rsidR="00B01D31" w:rsidRPr="00C45A86" w:rsidRDefault="00B01D31" w:rsidP="00C45A86">
      <w:pPr>
        <w:spacing w:after="0" w:line="240" w:lineRule="auto"/>
        <w:jc w:val="both"/>
        <w:rPr>
          <w:rFonts w:ascii="Georgia" w:eastAsia="Times New Roman" w:hAnsi="Georgia" w:cs="Times New Roman"/>
          <w:b/>
          <w:i/>
          <w:sz w:val="24"/>
          <w:szCs w:val="24"/>
          <w:lang w:val="en-US"/>
        </w:rPr>
      </w:pPr>
    </w:p>
    <w:p w:rsidR="00B01D31" w:rsidRPr="00C45A86" w:rsidRDefault="00B01D31" w:rsidP="00C45A86">
      <w:pPr>
        <w:spacing w:after="0" w:line="240" w:lineRule="auto"/>
        <w:jc w:val="both"/>
        <w:rPr>
          <w:rFonts w:ascii="Georgia" w:eastAsia="Times New Roman" w:hAnsi="Georgia" w:cs="Times New Roman"/>
          <w:b/>
          <w:i/>
          <w:sz w:val="24"/>
          <w:szCs w:val="24"/>
          <w:lang w:val="en-US"/>
        </w:rPr>
      </w:pPr>
    </w:p>
    <w:p w:rsidR="00B01D31" w:rsidRPr="00C45A86" w:rsidRDefault="00B01D31" w:rsidP="00C45A86">
      <w:pPr>
        <w:spacing w:after="0" w:line="240" w:lineRule="auto"/>
        <w:jc w:val="both"/>
        <w:rPr>
          <w:rFonts w:ascii="Georgia" w:eastAsia="Times New Roman" w:hAnsi="Georgia" w:cs="Times New Roman"/>
          <w:b/>
          <w:i/>
          <w:sz w:val="24"/>
          <w:szCs w:val="24"/>
          <w:lang w:val="en-US"/>
        </w:rPr>
      </w:pPr>
      <w:r w:rsidRPr="00C45A86">
        <w:rPr>
          <w:rFonts w:ascii="Georgia" w:eastAsia="Times New Roman" w:hAnsi="Georgia" w:cs="Times New Roman"/>
          <w:b/>
          <w:i/>
          <w:sz w:val="24"/>
          <w:szCs w:val="24"/>
          <w:lang w:val="en-US"/>
        </w:rPr>
        <w:t>EKIPI UDHËHEQËS</w:t>
      </w:r>
    </w:p>
    <w:p w:rsidR="00B01D31" w:rsidRPr="00C45A86" w:rsidRDefault="00B01D31" w:rsidP="00C45A86">
      <w:pPr>
        <w:spacing w:after="0" w:line="240" w:lineRule="auto"/>
        <w:jc w:val="both"/>
        <w:rPr>
          <w:rFonts w:ascii="Georgia" w:eastAsia="Times New Roman" w:hAnsi="Georgia" w:cs="Times New Roman"/>
          <w:b/>
          <w:sz w:val="24"/>
          <w:szCs w:val="24"/>
          <w:lang w:val="en-US"/>
        </w:rPr>
      </w:pPr>
    </w:p>
    <w:p w:rsidR="00B01D31" w:rsidRPr="00C45A86" w:rsidRDefault="00B01D31" w:rsidP="00C45A86">
      <w:pPr>
        <w:spacing w:after="0" w:line="240" w:lineRule="auto"/>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 xml:space="preserve">  1. Kujtim Kasami                -drejtor</w:t>
      </w:r>
    </w:p>
    <w:p w:rsidR="00B01D31" w:rsidRPr="00C45A86" w:rsidRDefault="00B01D31" w:rsidP="00C45A86">
      <w:pPr>
        <w:spacing w:after="0" w:line="240" w:lineRule="auto"/>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 xml:space="preserve">  2.</w:t>
      </w:r>
      <w:r w:rsidR="00A47724">
        <w:rPr>
          <w:rFonts w:ascii="Georgia" w:eastAsia="Times New Roman" w:hAnsi="Georgia" w:cs="Times New Roman"/>
          <w:b/>
          <w:sz w:val="24"/>
          <w:szCs w:val="24"/>
          <w:lang w:val="en-US"/>
        </w:rPr>
        <w:t xml:space="preserve"> Nuhi Sadiku                    </w:t>
      </w:r>
      <w:r w:rsidRPr="00C45A86">
        <w:rPr>
          <w:rFonts w:ascii="Georgia" w:eastAsia="Times New Roman" w:hAnsi="Georgia" w:cs="Times New Roman"/>
          <w:b/>
          <w:sz w:val="24"/>
          <w:szCs w:val="24"/>
          <w:lang w:val="en-US"/>
        </w:rPr>
        <w:t>-nd.drejtor</w:t>
      </w:r>
    </w:p>
    <w:p w:rsidR="00117C6C" w:rsidRPr="00C45A86" w:rsidRDefault="00B01D31" w:rsidP="00C45A86">
      <w:pPr>
        <w:spacing w:after="0" w:line="240" w:lineRule="auto"/>
        <w:jc w:val="both"/>
        <w:rPr>
          <w:rFonts w:ascii="Georgia" w:eastAsia="Times New Roman" w:hAnsi="Georgia" w:cs="Times New Roman"/>
          <w:b/>
          <w:sz w:val="24"/>
          <w:szCs w:val="24"/>
          <w:lang w:val="de-DE"/>
        </w:rPr>
      </w:pPr>
      <w:r w:rsidRPr="00C45A86">
        <w:rPr>
          <w:rFonts w:ascii="Georgia" w:eastAsia="Times New Roman" w:hAnsi="Georgia" w:cs="Times New Roman"/>
          <w:b/>
          <w:sz w:val="24"/>
          <w:szCs w:val="24"/>
          <w:lang w:val="en-US"/>
        </w:rPr>
        <w:t xml:space="preserve">  </w:t>
      </w:r>
      <w:r w:rsidR="00F91950" w:rsidRPr="00C45A86">
        <w:rPr>
          <w:rFonts w:ascii="Georgia" w:eastAsia="Times New Roman" w:hAnsi="Georgia" w:cs="Times New Roman"/>
          <w:b/>
          <w:sz w:val="24"/>
          <w:szCs w:val="24"/>
          <w:lang w:val="de-DE"/>
        </w:rPr>
        <w:t>3</w:t>
      </w:r>
      <w:r w:rsidR="001C570F" w:rsidRPr="00C45A86">
        <w:rPr>
          <w:rFonts w:ascii="Georgia" w:eastAsia="Times New Roman" w:hAnsi="Georgia" w:cs="Times New Roman"/>
          <w:b/>
          <w:sz w:val="24"/>
          <w:szCs w:val="24"/>
          <w:lang w:val="de-DE"/>
        </w:rPr>
        <w:t xml:space="preserve">. Nderime Rushiti              </w:t>
      </w:r>
      <w:r w:rsidR="00F91950" w:rsidRPr="00C45A86">
        <w:rPr>
          <w:rFonts w:ascii="Georgia" w:eastAsia="Times New Roman" w:hAnsi="Georgia" w:cs="Times New Roman"/>
          <w:b/>
          <w:sz w:val="24"/>
          <w:szCs w:val="24"/>
          <w:lang w:val="de-DE"/>
        </w:rPr>
        <w:t>- psikolog</w:t>
      </w:r>
    </w:p>
    <w:p w:rsidR="00B01D31" w:rsidRPr="00C45A86" w:rsidRDefault="00B01D31" w:rsidP="00C45A86">
      <w:pPr>
        <w:spacing w:after="0" w:line="240" w:lineRule="auto"/>
        <w:jc w:val="both"/>
        <w:rPr>
          <w:rFonts w:ascii="Georgia" w:eastAsia="Times New Roman" w:hAnsi="Georgia" w:cs="Times New Roman"/>
          <w:b/>
          <w:sz w:val="24"/>
          <w:szCs w:val="24"/>
          <w:lang w:val="de-DE"/>
        </w:rPr>
      </w:pPr>
      <w:r w:rsidRPr="00C45A86">
        <w:rPr>
          <w:rFonts w:ascii="Georgia" w:eastAsia="Times New Roman" w:hAnsi="Georgia" w:cs="Times New Roman"/>
          <w:sz w:val="24"/>
          <w:szCs w:val="24"/>
          <w:lang w:val="de-DE"/>
        </w:rPr>
        <w:t xml:space="preserve">  </w:t>
      </w:r>
      <w:r w:rsidRPr="00C45A86">
        <w:rPr>
          <w:rFonts w:ascii="Georgia" w:eastAsia="Times New Roman" w:hAnsi="Georgia" w:cs="Times New Roman"/>
          <w:b/>
          <w:sz w:val="24"/>
          <w:szCs w:val="24"/>
          <w:lang w:val="de-DE"/>
        </w:rPr>
        <w:t xml:space="preserve">4. </w:t>
      </w:r>
      <w:r w:rsidR="00117C6C" w:rsidRPr="00C45A86">
        <w:rPr>
          <w:rFonts w:ascii="Georgia" w:eastAsia="Times New Roman" w:hAnsi="Georgia" w:cs="Times New Roman"/>
          <w:b/>
          <w:sz w:val="24"/>
          <w:szCs w:val="24"/>
          <w:lang w:val="de-DE"/>
        </w:rPr>
        <w:t>Rabije Tika                      - përgjegjës</w:t>
      </w:r>
    </w:p>
    <w:p w:rsidR="00117C6C" w:rsidRPr="00C45A86" w:rsidRDefault="00117C6C" w:rsidP="00C45A86">
      <w:pPr>
        <w:spacing w:after="0" w:line="240" w:lineRule="auto"/>
        <w:jc w:val="both"/>
        <w:rPr>
          <w:rFonts w:ascii="Georgia" w:eastAsia="Times New Roman" w:hAnsi="Georgia" w:cs="Times New Roman"/>
          <w:b/>
          <w:sz w:val="24"/>
          <w:szCs w:val="24"/>
          <w:lang w:val="de-DE"/>
        </w:rPr>
      </w:pPr>
      <w:r w:rsidRPr="00C45A86">
        <w:rPr>
          <w:rFonts w:ascii="Georgia" w:eastAsia="Times New Roman" w:hAnsi="Georgia" w:cs="Times New Roman"/>
          <w:b/>
          <w:sz w:val="24"/>
          <w:szCs w:val="24"/>
          <w:lang w:val="de-DE"/>
        </w:rPr>
        <w:t xml:space="preserve">  5. Nazmi Ramadani         </w:t>
      </w:r>
      <w:r w:rsidR="001C570F" w:rsidRPr="00C45A86">
        <w:rPr>
          <w:rFonts w:ascii="Georgia" w:eastAsia="Times New Roman" w:hAnsi="Georgia" w:cs="Times New Roman"/>
          <w:b/>
          <w:sz w:val="24"/>
          <w:szCs w:val="24"/>
          <w:lang w:val="de-DE"/>
        </w:rPr>
        <w:t xml:space="preserve">    </w:t>
      </w:r>
      <w:r w:rsidRPr="00C45A86">
        <w:rPr>
          <w:rFonts w:ascii="Georgia" w:eastAsia="Times New Roman" w:hAnsi="Georgia" w:cs="Times New Roman"/>
          <w:b/>
          <w:sz w:val="24"/>
          <w:szCs w:val="24"/>
          <w:lang w:val="de-DE"/>
        </w:rPr>
        <w:t>- përgjegjës</w:t>
      </w:r>
    </w:p>
    <w:p w:rsidR="00B01D31" w:rsidRPr="00C45A86" w:rsidRDefault="00B01D31" w:rsidP="00C45A86">
      <w:pPr>
        <w:spacing w:after="0" w:line="240" w:lineRule="auto"/>
        <w:jc w:val="both"/>
        <w:rPr>
          <w:rFonts w:ascii="Georgia" w:eastAsia="Times New Roman" w:hAnsi="Georgia" w:cs="Times New Roman"/>
          <w:b/>
          <w:sz w:val="24"/>
          <w:szCs w:val="24"/>
          <w:lang w:val="en-US"/>
        </w:rPr>
      </w:pPr>
    </w:p>
    <w:p w:rsidR="00B01D31" w:rsidRPr="00C45A86" w:rsidRDefault="00B01D31" w:rsidP="00C45A86">
      <w:pPr>
        <w:spacing w:after="0" w:line="240" w:lineRule="auto"/>
        <w:jc w:val="both"/>
        <w:rPr>
          <w:rFonts w:ascii="Georgia" w:eastAsia="Times New Roman" w:hAnsi="Georgia" w:cs="Times New Roman"/>
          <w:b/>
          <w:sz w:val="24"/>
          <w:szCs w:val="24"/>
          <w:lang w:val="en-US"/>
        </w:rPr>
      </w:pPr>
    </w:p>
    <w:p w:rsidR="00B01D31" w:rsidRPr="00C45A86" w:rsidRDefault="00B01D31" w:rsidP="00C45A86">
      <w:pPr>
        <w:spacing w:after="0" w:line="240" w:lineRule="auto"/>
        <w:jc w:val="both"/>
        <w:rPr>
          <w:rFonts w:ascii="Georgia" w:eastAsia="Times New Roman" w:hAnsi="Georgia" w:cs="Times New Roman"/>
          <w:b/>
          <w:i/>
          <w:sz w:val="24"/>
          <w:szCs w:val="24"/>
          <w:lang w:val="en-US"/>
        </w:rPr>
      </w:pPr>
      <w:r w:rsidRPr="00C45A86">
        <w:rPr>
          <w:rFonts w:ascii="Georgia" w:eastAsia="Times New Roman" w:hAnsi="Georgia" w:cs="Times New Roman"/>
          <w:b/>
          <w:i/>
          <w:sz w:val="24"/>
          <w:szCs w:val="24"/>
          <w:lang w:val="en-US"/>
        </w:rPr>
        <w:lastRenderedPageBreak/>
        <w:t>KËSHILLI I PRINDËRVE</w:t>
      </w:r>
    </w:p>
    <w:p w:rsidR="00B01D31" w:rsidRPr="00C45A86" w:rsidRDefault="00B01D31" w:rsidP="00C45A86">
      <w:pPr>
        <w:spacing w:after="0" w:line="240" w:lineRule="auto"/>
        <w:jc w:val="both"/>
        <w:rPr>
          <w:rFonts w:ascii="Georgia" w:eastAsia="Times New Roman" w:hAnsi="Georgia" w:cs="Times New Roman"/>
          <w:b/>
          <w:i/>
          <w:sz w:val="24"/>
          <w:szCs w:val="24"/>
          <w:lang w:val="en-US"/>
        </w:rPr>
      </w:pPr>
    </w:p>
    <w:p w:rsidR="00B01D31" w:rsidRPr="00C45A86" w:rsidRDefault="00B01D31" w:rsidP="00C45A86">
      <w:pPr>
        <w:spacing w:after="0" w:line="240" w:lineRule="auto"/>
        <w:jc w:val="both"/>
        <w:rPr>
          <w:rFonts w:ascii="Georgia" w:eastAsia="Times New Roman" w:hAnsi="Georgia" w:cs="Times New Roman"/>
          <w:sz w:val="24"/>
          <w:szCs w:val="24"/>
          <w:lang w:val="it-IT"/>
        </w:rPr>
      </w:pPr>
      <w:r w:rsidRPr="00C45A86">
        <w:rPr>
          <w:rFonts w:ascii="Georgia" w:eastAsia="Times New Roman" w:hAnsi="Georgia" w:cs="Times New Roman"/>
          <w:b/>
          <w:sz w:val="24"/>
          <w:szCs w:val="24"/>
          <w:lang w:val="en-US"/>
        </w:rPr>
        <w:t xml:space="preserve"> 1. </w:t>
      </w:r>
      <w:r w:rsidR="00194167" w:rsidRPr="00C45A86">
        <w:rPr>
          <w:rFonts w:ascii="Georgia" w:eastAsia="Times New Roman" w:hAnsi="Georgia" w:cs="Times New Roman"/>
          <w:b/>
          <w:bCs/>
          <w:sz w:val="24"/>
          <w:szCs w:val="24"/>
          <w:lang w:val="it-IT"/>
        </w:rPr>
        <w:t>Adil Xhambazi</w:t>
      </w:r>
      <w:r w:rsidRPr="00C45A86">
        <w:rPr>
          <w:rFonts w:ascii="Georgia" w:eastAsia="Times New Roman" w:hAnsi="Georgia" w:cs="Times New Roman"/>
          <w:b/>
          <w:sz w:val="24"/>
          <w:szCs w:val="24"/>
          <w:lang w:val="en-US"/>
        </w:rPr>
        <w:t>- kryetar</w:t>
      </w:r>
    </w:p>
    <w:p w:rsidR="00B01D31" w:rsidRPr="00C45A86" w:rsidRDefault="00B01D31" w:rsidP="00C45A86">
      <w:pPr>
        <w:spacing w:after="0" w:line="240" w:lineRule="auto"/>
        <w:jc w:val="both"/>
        <w:rPr>
          <w:rFonts w:ascii="Georgia" w:eastAsia="Times New Roman" w:hAnsi="Georgia" w:cs="Times New Roman"/>
          <w:b/>
          <w:sz w:val="24"/>
          <w:szCs w:val="24"/>
          <w:lang w:val="en-US"/>
        </w:rPr>
      </w:pPr>
      <w:r w:rsidRPr="00C45A86">
        <w:rPr>
          <w:rFonts w:ascii="Georgia" w:eastAsia="Times New Roman" w:hAnsi="Georgia" w:cs="Times New Roman"/>
          <w:sz w:val="24"/>
          <w:szCs w:val="24"/>
          <w:lang w:val="en-US"/>
        </w:rPr>
        <w:t xml:space="preserve"> </w:t>
      </w:r>
      <w:r w:rsidRPr="00C45A86">
        <w:rPr>
          <w:rFonts w:ascii="Georgia" w:eastAsia="Times New Roman" w:hAnsi="Georgia" w:cs="Times New Roman"/>
          <w:b/>
          <w:sz w:val="24"/>
          <w:szCs w:val="24"/>
          <w:lang w:val="en-US"/>
        </w:rPr>
        <w:t xml:space="preserve">2. </w:t>
      </w:r>
      <w:r w:rsidR="00117C6C" w:rsidRPr="00C45A86">
        <w:rPr>
          <w:rFonts w:ascii="Georgia" w:eastAsia="Times New Roman" w:hAnsi="Georgia" w:cs="Times New Roman"/>
          <w:b/>
          <w:sz w:val="24"/>
          <w:szCs w:val="24"/>
          <w:lang w:val="en-US"/>
        </w:rPr>
        <w:t>Agim Dalipi</w:t>
      </w:r>
      <w:r w:rsidRPr="00C45A86">
        <w:rPr>
          <w:rFonts w:ascii="Georgia" w:eastAsia="Times New Roman" w:hAnsi="Georgia" w:cs="Times New Roman"/>
          <w:b/>
          <w:sz w:val="24"/>
          <w:szCs w:val="24"/>
          <w:lang w:val="en-US"/>
        </w:rPr>
        <w:t xml:space="preserve"> </w:t>
      </w:r>
    </w:p>
    <w:p w:rsidR="00B01D31" w:rsidRPr="00C45A86" w:rsidRDefault="00467CE1" w:rsidP="00C45A86">
      <w:pPr>
        <w:spacing w:after="0" w:line="240" w:lineRule="auto"/>
        <w:jc w:val="both"/>
        <w:rPr>
          <w:rFonts w:ascii="Georgia" w:eastAsia="Times New Roman" w:hAnsi="Georgia" w:cs="Times New Roman"/>
          <w:b/>
          <w:sz w:val="24"/>
          <w:szCs w:val="24"/>
          <w:lang w:val="sq-AL"/>
        </w:rPr>
      </w:pPr>
      <w:r w:rsidRPr="00C45A86">
        <w:rPr>
          <w:rFonts w:ascii="Georgia" w:eastAsia="Times New Roman" w:hAnsi="Georgia" w:cs="Times New Roman"/>
          <w:b/>
          <w:sz w:val="24"/>
          <w:szCs w:val="24"/>
          <w:lang w:val="en-US"/>
        </w:rPr>
        <w:t xml:space="preserve"> 3. Lulzim Limani</w:t>
      </w:r>
    </w:p>
    <w:p w:rsidR="00B01D31" w:rsidRPr="00C45A86" w:rsidRDefault="001E4F40" w:rsidP="00C45A86">
      <w:pPr>
        <w:spacing w:after="0" w:line="240" w:lineRule="auto"/>
        <w:jc w:val="both"/>
        <w:rPr>
          <w:rFonts w:ascii="Georgia" w:eastAsia="Times New Roman" w:hAnsi="Georgia" w:cs="Times New Roman"/>
          <w:b/>
          <w:sz w:val="24"/>
          <w:szCs w:val="24"/>
          <w:lang w:val="en-US"/>
        </w:rPr>
      </w:pPr>
      <w:r>
        <w:rPr>
          <w:rFonts w:ascii="Georgia" w:eastAsia="Times New Roman" w:hAnsi="Georgia" w:cs="Times New Roman"/>
          <w:b/>
          <w:sz w:val="24"/>
          <w:szCs w:val="24"/>
          <w:lang w:val="en-US"/>
        </w:rPr>
        <w:t xml:space="preserve"> 4. Shpresime Aliu</w:t>
      </w:r>
    </w:p>
    <w:p w:rsidR="00B01D31" w:rsidRPr="00C45A86" w:rsidRDefault="00B01D31" w:rsidP="00C45A86">
      <w:pPr>
        <w:spacing w:after="0" w:line="240" w:lineRule="auto"/>
        <w:jc w:val="both"/>
        <w:rPr>
          <w:rFonts w:ascii="Georgia" w:eastAsia="Times New Roman" w:hAnsi="Georgia" w:cs="Times New Roman"/>
          <w:b/>
          <w:sz w:val="24"/>
          <w:szCs w:val="24"/>
          <w:lang w:val="pl-PL"/>
        </w:rPr>
      </w:pPr>
      <w:r w:rsidRPr="00C45A86">
        <w:rPr>
          <w:rFonts w:ascii="Georgia" w:eastAsia="Times New Roman" w:hAnsi="Georgia" w:cs="Times New Roman"/>
          <w:b/>
          <w:sz w:val="24"/>
          <w:szCs w:val="24"/>
          <w:lang w:val="en-US"/>
        </w:rPr>
        <w:t xml:space="preserve"> </w:t>
      </w:r>
      <w:r w:rsidRPr="00C45A86">
        <w:rPr>
          <w:rFonts w:ascii="Georgia" w:eastAsia="Times New Roman" w:hAnsi="Georgia" w:cs="Times New Roman"/>
          <w:b/>
          <w:sz w:val="24"/>
          <w:szCs w:val="24"/>
          <w:lang w:val="pl-PL"/>
        </w:rPr>
        <w:t xml:space="preserve">5. </w:t>
      </w:r>
      <w:r w:rsidR="001C570F" w:rsidRPr="00C45A86">
        <w:rPr>
          <w:rFonts w:ascii="Georgia" w:eastAsia="Times New Roman" w:hAnsi="Georgia" w:cs="Times New Roman"/>
          <w:b/>
          <w:sz w:val="24"/>
          <w:szCs w:val="24"/>
          <w:lang w:val="pl-PL"/>
        </w:rPr>
        <w:t>Safet Alimi</w:t>
      </w:r>
    </w:p>
    <w:p w:rsidR="00B01D31" w:rsidRPr="00FC1683" w:rsidRDefault="00B01D31" w:rsidP="00C45A86">
      <w:pPr>
        <w:spacing w:after="0" w:line="240" w:lineRule="auto"/>
        <w:jc w:val="both"/>
        <w:rPr>
          <w:rFonts w:ascii="Georgia" w:eastAsia="Times New Roman" w:hAnsi="Georgia" w:cs="Times New Roman"/>
          <w:b/>
          <w:sz w:val="24"/>
          <w:szCs w:val="24"/>
          <w:lang w:val="sq-AL"/>
        </w:rPr>
      </w:pPr>
      <w:r w:rsidRPr="00C45A86">
        <w:rPr>
          <w:rFonts w:ascii="Georgia" w:eastAsia="Times New Roman" w:hAnsi="Georgia" w:cs="Times New Roman"/>
          <w:b/>
          <w:sz w:val="24"/>
          <w:szCs w:val="24"/>
          <w:lang w:val="pl-PL"/>
        </w:rPr>
        <w:t xml:space="preserve"> </w:t>
      </w:r>
      <w:r w:rsidRPr="00C45A86">
        <w:rPr>
          <w:rFonts w:ascii="Georgia" w:eastAsia="Times New Roman" w:hAnsi="Georgia" w:cs="Times New Roman"/>
          <w:sz w:val="24"/>
          <w:szCs w:val="24"/>
          <w:lang w:val="pl-PL"/>
        </w:rPr>
        <w:t>6</w:t>
      </w:r>
      <w:r w:rsidRPr="00C45A86">
        <w:rPr>
          <w:rFonts w:ascii="Georgia" w:eastAsia="Times New Roman" w:hAnsi="Georgia" w:cs="Times New Roman"/>
          <w:b/>
          <w:sz w:val="24"/>
          <w:szCs w:val="24"/>
          <w:lang w:val="pl-PL"/>
        </w:rPr>
        <w:t xml:space="preserve">. </w:t>
      </w:r>
      <w:r w:rsidR="00FC1683">
        <w:rPr>
          <w:rFonts w:ascii="Georgia" w:eastAsia="Times New Roman" w:hAnsi="Georgia" w:cs="Times New Roman"/>
          <w:b/>
          <w:sz w:val="24"/>
          <w:szCs w:val="24"/>
          <w:lang w:val="sq-AL"/>
        </w:rPr>
        <w:t>Bashkim Koçi</w:t>
      </w:r>
    </w:p>
    <w:p w:rsidR="00B01D31" w:rsidRPr="00C45A86" w:rsidRDefault="00B01D31" w:rsidP="00C45A86">
      <w:pPr>
        <w:spacing w:after="0" w:line="240" w:lineRule="auto"/>
        <w:jc w:val="both"/>
        <w:rPr>
          <w:rFonts w:ascii="Georgia" w:eastAsia="Times New Roman" w:hAnsi="Georgia" w:cs="Times New Roman"/>
          <w:b/>
          <w:sz w:val="24"/>
          <w:szCs w:val="24"/>
          <w:lang w:val="pl-PL"/>
        </w:rPr>
      </w:pPr>
      <w:r w:rsidRPr="00C45A86">
        <w:rPr>
          <w:rFonts w:ascii="Georgia" w:eastAsia="Times New Roman" w:hAnsi="Georgia" w:cs="Times New Roman"/>
          <w:b/>
          <w:sz w:val="24"/>
          <w:szCs w:val="24"/>
          <w:lang w:val="pl-PL"/>
        </w:rPr>
        <w:t xml:space="preserve"> 7. </w:t>
      </w:r>
      <w:r w:rsidR="00117C6C" w:rsidRPr="00C45A86">
        <w:rPr>
          <w:rFonts w:ascii="Georgia" w:eastAsia="Times New Roman" w:hAnsi="Georgia" w:cs="Times New Roman"/>
          <w:b/>
          <w:sz w:val="24"/>
          <w:szCs w:val="24"/>
          <w:lang w:val="pl-PL"/>
        </w:rPr>
        <w:t>Adelina Fejza Elmazi</w:t>
      </w:r>
    </w:p>
    <w:p w:rsidR="00B01D31" w:rsidRPr="00C45A86" w:rsidRDefault="00B01D31" w:rsidP="00C45A86">
      <w:pPr>
        <w:spacing w:after="0" w:line="240" w:lineRule="auto"/>
        <w:jc w:val="both"/>
        <w:rPr>
          <w:rFonts w:ascii="Georgia" w:eastAsia="Times New Roman" w:hAnsi="Georgia" w:cs="Times New Roman"/>
          <w:b/>
          <w:sz w:val="24"/>
          <w:szCs w:val="24"/>
          <w:lang w:val="it-IT"/>
        </w:rPr>
      </w:pPr>
      <w:r w:rsidRPr="00C45A86">
        <w:rPr>
          <w:rFonts w:ascii="Georgia" w:eastAsia="Times New Roman" w:hAnsi="Georgia" w:cs="Times New Roman"/>
          <w:b/>
          <w:sz w:val="24"/>
          <w:szCs w:val="24"/>
          <w:lang w:val="pl-PL"/>
        </w:rPr>
        <w:t xml:space="preserve"> </w:t>
      </w:r>
      <w:r w:rsidRPr="00C45A86">
        <w:rPr>
          <w:rFonts w:ascii="Georgia" w:eastAsia="Times New Roman" w:hAnsi="Georgia" w:cs="Times New Roman"/>
          <w:b/>
          <w:sz w:val="24"/>
          <w:szCs w:val="24"/>
          <w:lang w:val="it-IT"/>
        </w:rPr>
        <w:t xml:space="preserve">8. </w:t>
      </w:r>
      <w:r w:rsidR="00117C6C" w:rsidRPr="00C45A86">
        <w:rPr>
          <w:rFonts w:ascii="Georgia" w:eastAsia="Times New Roman" w:hAnsi="Georgia" w:cs="Times New Roman"/>
          <w:b/>
          <w:sz w:val="24"/>
          <w:szCs w:val="24"/>
          <w:lang w:val="it-IT"/>
        </w:rPr>
        <w:t>Xhemile Elmazi</w:t>
      </w:r>
    </w:p>
    <w:p w:rsidR="00467CE1" w:rsidRPr="00C45A86" w:rsidRDefault="00117C6C" w:rsidP="00C45A86">
      <w:pPr>
        <w:spacing w:after="0" w:line="240" w:lineRule="auto"/>
        <w:jc w:val="both"/>
        <w:rPr>
          <w:rFonts w:ascii="Georgia" w:eastAsia="Times New Roman" w:hAnsi="Georgia" w:cs="Times New Roman"/>
          <w:b/>
          <w:bCs/>
          <w:sz w:val="24"/>
          <w:szCs w:val="24"/>
          <w:lang w:val="it-IT"/>
        </w:rPr>
      </w:pPr>
      <w:r w:rsidRPr="00C45A86">
        <w:rPr>
          <w:rFonts w:ascii="Georgia" w:eastAsia="Times New Roman" w:hAnsi="Georgia" w:cs="Times New Roman"/>
          <w:b/>
          <w:bCs/>
          <w:sz w:val="24"/>
          <w:szCs w:val="24"/>
          <w:lang w:val="it-IT"/>
        </w:rPr>
        <w:t xml:space="preserve"> 9</w:t>
      </w:r>
      <w:r w:rsidR="00467CE1" w:rsidRPr="00C45A86">
        <w:rPr>
          <w:rFonts w:ascii="Georgia" w:eastAsia="Times New Roman" w:hAnsi="Georgia" w:cs="Times New Roman"/>
          <w:b/>
          <w:bCs/>
          <w:sz w:val="24"/>
          <w:szCs w:val="24"/>
          <w:lang w:val="it-IT"/>
        </w:rPr>
        <w:t>.</w:t>
      </w:r>
      <w:r w:rsidR="00017E62">
        <w:rPr>
          <w:rFonts w:ascii="Georgia" w:eastAsia="Times New Roman" w:hAnsi="Georgia" w:cs="Times New Roman"/>
          <w:b/>
          <w:bCs/>
          <w:sz w:val="24"/>
          <w:szCs w:val="24"/>
          <w:lang w:val="it-IT"/>
        </w:rPr>
        <w:t>Ajeta Halili</w:t>
      </w:r>
    </w:p>
    <w:p w:rsidR="001C570F" w:rsidRPr="00C45A86" w:rsidRDefault="001C570F" w:rsidP="00C45A86">
      <w:pPr>
        <w:spacing w:after="0" w:line="240" w:lineRule="auto"/>
        <w:jc w:val="both"/>
        <w:rPr>
          <w:rFonts w:ascii="Georgia" w:eastAsia="Times New Roman" w:hAnsi="Georgia" w:cs="Times New Roman"/>
          <w:b/>
          <w:bCs/>
          <w:sz w:val="24"/>
          <w:szCs w:val="24"/>
          <w:lang w:val="it-IT"/>
        </w:rPr>
      </w:pPr>
      <w:r w:rsidRPr="00C45A86">
        <w:rPr>
          <w:rFonts w:ascii="Georgia" w:eastAsia="Times New Roman" w:hAnsi="Georgia" w:cs="Times New Roman"/>
          <w:b/>
          <w:bCs/>
          <w:sz w:val="24"/>
          <w:szCs w:val="24"/>
          <w:lang w:val="it-IT"/>
        </w:rPr>
        <w:t>10.Nurije Sefadini</w:t>
      </w:r>
    </w:p>
    <w:p w:rsidR="00B01D31" w:rsidRPr="00C45A86" w:rsidRDefault="001C570F" w:rsidP="00C45A86">
      <w:pPr>
        <w:spacing w:after="0" w:line="240" w:lineRule="auto"/>
        <w:jc w:val="both"/>
        <w:rPr>
          <w:rFonts w:ascii="Georgia" w:eastAsia="Times New Roman" w:hAnsi="Georgia" w:cs="Times New Roman"/>
          <w:b/>
          <w:bCs/>
          <w:sz w:val="24"/>
          <w:szCs w:val="24"/>
          <w:lang w:val="sq-AL"/>
        </w:rPr>
      </w:pPr>
      <w:r w:rsidRPr="00C45A86">
        <w:rPr>
          <w:rFonts w:ascii="Georgia" w:eastAsia="Times New Roman" w:hAnsi="Georgia" w:cs="Times New Roman"/>
          <w:b/>
          <w:bCs/>
          <w:sz w:val="24"/>
          <w:szCs w:val="24"/>
          <w:lang w:val="it-IT"/>
        </w:rPr>
        <w:t>11.Ruzhdi Aliu</w:t>
      </w:r>
    </w:p>
    <w:p w:rsidR="0068056D" w:rsidRPr="00622F73" w:rsidRDefault="002578A6" w:rsidP="00C45A86">
      <w:pPr>
        <w:spacing w:after="0" w:line="240" w:lineRule="auto"/>
        <w:jc w:val="both"/>
        <w:rPr>
          <w:rFonts w:ascii="Georgia" w:eastAsia="Times New Roman" w:hAnsi="Georgia" w:cs="Times New Roman"/>
          <w:b/>
          <w:bCs/>
          <w:sz w:val="24"/>
          <w:szCs w:val="24"/>
        </w:rPr>
      </w:pPr>
      <w:r>
        <w:rPr>
          <w:rFonts w:ascii="Georgia" w:eastAsia="Times New Roman" w:hAnsi="Georgia" w:cs="Times New Roman"/>
          <w:b/>
          <w:bCs/>
          <w:sz w:val="24"/>
          <w:szCs w:val="24"/>
          <w:lang w:val="sq-AL"/>
        </w:rPr>
        <w:t>12.Fadil Emini</w:t>
      </w:r>
    </w:p>
    <w:p w:rsidR="00B672BE" w:rsidRPr="00C45A86" w:rsidRDefault="00B672BE" w:rsidP="00C45A86">
      <w:pPr>
        <w:spacing w:after="0" w:line="240" w:lineRule="auto"/>
        <w:jc w:val="both"/>
        <w:rPr>
          <w:rFonts w:ascii="Georgia" w:eastAsia="Times New Roman" w:hAnsi="Georgia" w:cs="Times New Roman"/>
          <w:b/>
          <w:bCs/>
          <w:sz w:val="24"/>
          <w:szCs w:val="24"/>
          <w:lang w:val="sq-AL"/>
        </w:rPr>
      </w:pPr>
      <w:r w:rsidRPr="00C45A86">
        <w:rPr>
          <w:rFonts w:ascii="Georgia" w:eastAsia="Times New Roman" w:hAnsi="Georgia" w:cs="Times New Roman"/>
          <w:b/>
          <w:bCs/>
          <w:sz w:val="24"/>
          <w:szCs w:val="24"/>
          <w:lang w:val="sq-AL"/>
        </w:rPr>
        <w:t>13.Bekim Vejseli</w:t>
      </w:r>
    </w:p>
    <w:p w:rsidR="00B672BE" w:rsidRPr="00C45A86" w:rsidRDefault="00017E62" w:rsidP="00C45A86">
      <w:pPr>
        <w:spacing w:after="0" w:line="240" w:lineRule="auto"/>
        <w:jc w:val="both"/>
        <w:rPr>
          <w:rFonts w:ascii="Georgia" w:eastAsia="Times New Roman" w:hAnsi="Georgia" w:cs="Times New Roman"/>
          <w:b/>
          <w:bCs/>
          <w:sz w:val="24"/>
          <w:szCs w:val="24"/>
          <w:lang w:val="sq-AL"/>
        </w:rPr>
      </w:pPr>
      <w:r>
        <w:rPr>
          <w:rFonts w:ascii="Georgia" w:eastAsia="Times New Roman" w:hAnsi="Georgia" w:cs="Times New Roman"/>
          <w:b/>
          <w:bCs/>
          <w:sz w:val="24"/>
          <w:szCs w:val="24"/>
          <w:lang w:val="sq-AL"/>
        </w:rPr>
        <w:t>14.Fatmir Aliu</w:t>
      </w:r>
    </w:p>
    <w:p w:rsidR="00B672BE" w:rsidRPr="00C45A86" w:rsidRDefault="00B672BE" w:rsidP="00C45A86">
      <w:pPr>
        <w:spacing w:after="0" w:line="240" w:lineRule="auto"/>
        <w:jc w:val="both"/>
        <w:rPr>
          <w:rFonts w:ascii="Georgia" w:eastAsia="Times New Roman" w:hAnsi="Georgia" w:cs="Times New Roman"/>
          <w:b/>
          <w:bCs/>
          <w:sz w:val="24"/>
          <w:szCs w:val="24"/>
          <w:lang w:val="sq-AL"/>
        </w:rPr>
      </w:pPr>
      <w:r w:rsidRPr="00C45A86">
        <w:rPr>
          <w:rFonts w:ascii="Georgia" w:eastAsia="Times New Roman" w:hAnsi="Georgia" w:cs="Times New Roman"/>
          <w:b/>
          <w:bCs/>
          <w:sz w:val="24"/>
          <w:szCs w:val="24"/>
          <w:lang w:val="sq-AL"/>
        </w:rPr>
        <w:t>15.</w:t>
      </w:r>
      <w:r w:rsidR="009271DB" w:rsidRPr="00C45A86">
        <w:rPr>
          <w:rFonts w:ascii="Georgia" w:eastAsia="Times New Roman" w:hAnsi="Georgia" w:cs="Times New Roman"/>
          <w:b/>
          <w:bCs/>
          <w:sz w:val="24"/>
          <w:szCs w:val="24"/>
          <w:lang w:val="sq-AL"/>
        </w:rPr>
        <w:t>Ilirjana Dema</w:t>
      </w:r>
    </w:p>
    <w:p w:rsidR="009271DB" w:rsidRPr="00C45A86" w:rsidRDefault="009271DB" w:rsidP="00C45A86">
      <w:pPr>
        <w:spacing w:after="0" w:line="240" w:lineRule="auto"/>
        <w:jc w:val="both"/>
        <w:rPr>
          <w:rFonts w:ascii="Georgia" w:eastAsia="Times New Roman" w:hAnsi="Georgia" w:cs="Times New Roman"/>
          <w:b/>
          <w:bCs/>
          <w:sz w:val="24"/>
          <w:szCs w:val="24"/>
          <w:lang w:val="sq-AL"/>
        </w:rPr>
      </w:pPr>
      <w:r w:rsidRPr="00C45A86">
        <w:rPr>
          <w:rFonts w:ascii="Georgia" w:eastAsia="Times New Roman" w:hAnsi="Georgia" w:cs="Times New Roman"/>
          <w:b/>
          <w:bCs/>
          <w:sz w:val="24"/>
          <w:szCs w:val="24"/>
          <w:lang w:val="sq-AL"/>
        </w:rPr>
        <w:t>16.Arijana Aliu</w:t>
      </w:r>
    </w:p>
    <w:p w:rsidR="009271DB" w:rsidRPr="00C45A86" w:rsidRDefault="00017E62" w:rsidP="00C45A86">
      <w:pPr>
        <w:spacing w:after="0" w:line="240" w:lineRule="auto"/>
        <w:jc w:val="both"/>
        <w:rPr>
          <w:rFonts w:ascii="Georgia" w:eastAsia="Times New Roman" w:hAnsi="Georgia" w:cs="Times New Roman"/>
          <w:b/>
          <w:bCs/>
          <w:sz w:val="24"/>
          <w:szCs w:val="24"/>
          <w:lang w:val="sq-AL"/>
        </w:rPr>
      </w:pPr>
      <w:r>
        <w:rPr>
          <w:rFonts w:ascii="Georgia" w:eastAsia="Times New Roman" w:hAnsi="Georgia" w:cs="Times New Roman"/>
          <w:b/>
          <w:bCs/>
          <w:sz w:val="24"/>
          <w:szCs w:val="24"/>
          <w:lang w:val="sq-AL"/>
        </w:rPr>
        <w:t>17.Liri</w:t>
      </w:r>
      <w:r w:rsidR="009271DB" w:rsidRPr="00C45A86">
        <w:rPr>
          <w:rFonts w:ascii="Georgia" w:eastAsia="Times New Roman" w:hAnsi="Georgia" w:cs="Times New Roman"/>
          <w:b/>
          <w:bCs/>
          <w:sz w:val="24"/>
          <w:szCs w:val="24"/>
          <w:lang w:val="sq-AL"/>
        </w:rPr>
        <w:t>je Çeliku</w:t>
      </w:r>
    </w:p>
    <w:p w:rsidR="009271DB" w:rsidRPr="00C45A86" w:rsidRDefault="009271DB" w:rsidP="00C45A86">
      <w:pPr>
        <w:spacing w:after="0" w:line="240" w:lineRule="auto"/>
        <w:jc w:val="both"/>
        <w:rPr>
          <w:rFonts w:ascii="Georgia" w:eastAsia="Times New Roman" w:hAnsi="Georgia" w:cs="Times New Roman"/>
          <w:b/>
          <w:bCs/>
          <w:sz w:val="24"/>
          <w:szCs w:val="24"/>
          <w:lang w:val="sq-AL"/>
        </w:rPr>
      </w:pPr>
      <w:r w:rsidRPr="00C45A86">
        <w:rPr>
          <w:rFonts w:ascii="Georgia" w:eastAsia="Times New Roman" w:hAnsi="Georgia" w:cs="Times New Roman"/>
          <w:b/>
          <w:bCs/>
          <w:sz w:val="24"/>
          <w:szCs w:val="24"/>
          <w:lang w:val="sq-AL"/>
        </w:rPr>
        <w:t>18.</w:t>
      </w:r>
      <w:r w:rsidR="0013655B" w:rsidRPr="00C45A86">
        <w:rPr>
          <w:rFonts w:ascii="Georgia" w:eastAsia="Times New Roman" w:hAnsi="Georgia" w:cs="Times New Roman"/>
          <w:b/>
          <w:bCs/>
          <w:sz w:val="24"/>
          <w:szCs w:val="24"/>
          <w:lang w:val="sq-AL"/>
        </w:rPr>
        <w:t>Fadil Neziri</w:t>
      </w:r>
    </w:p>
    <w:p w:rsidR="00194167" w:rsidRDefault="00194167" w:rsidP="00C45A86">
      <w:pPr>
        <w:spacing w:after="0" w:line="240" w:lineRule="auto"/>
        <w:jc w:val="both"/>
        <w:rPr>
          <w:rFonts w:ascii="Georgia" w:eastAsia="Times New Roman" w:hAnsi="Georgia" w:cs="Times New Roman"/>
          <w:b/>
          <w:bCs/>
          <w:sz w:val="24"/>
          <w:szCs w:val="24"/>
          <w:lang w:val="sq-AL"/>
        </w:rPr>
      </w:pPr>
      <w:r w:rsidRPr="00C45A86">
        <w:rPr>
          <w:rFonts w:ascii="Georgia" w:eastAsia="Times New Roman" w:hAnsi="Georgia" w:cs="Times New Roman"/>
          <w:b/>
          <w:bCs/>
          <w:sz w:val="24"/>
          <w:szCs w:val="24"/>
          <w:lang w:val="sq-AL"/>
        </w:rPr>
        <w:t>19.Bashkim Çeliku</w:t>
      </w:r>
    </w:p>
    <w:p w:rsidR="0068056D" w:rsidRDefault="0068056D" w:rsidP="00C45A86">
      <w:pPr>
        <w:spacing w:after="0" w:line="240" w:lineRule="auto"/>
        <w:jc w:val="both"/>
        <w:rPr>
          <w:rFonts w:ascii="Georgia" w:eastAsia="Times New Roman" w:hAnsi="Georgia" w:cs="Times New Roman"/>
          <w:b/>
          <w:bCs/>
          <w:sz w:val="24"/>
          <w:szCs w:val="24"/>
          <w:lang w:val="sq-AL"/>
        </w:rPr>
      </w:pPr>
      <w:r>
        <w:rPr>
          <w:rFonts w:ascii="Georgia" w:eastAsia="Times New Roman" w:hAnsi="Georgia" w:cs="Times New Roman"/>
          <w:b/>
          <w:bCs/>
          <w:sz w:val="24"/>
          <w:szCs w:val="24"/>
          <w:lang w:val="sq-AL"/>
        </w:rPr>
        <w:t>20.Kushtrim Ballazhi</w:t>
      </w:r>
    </w:p>
    <w:p w:rsidR="00017E62" w:rsidRDefault="00017E62" w:rsidP="00C45A86">
      <w:pPr>
        <w:spacing w:after="0" w:line="240" w:lineRule="auto"/>
        <w:jc w:val="both"/>
        <w:rPr>
          <w:rFonts w:ascii="Georgia" w:eastAsia="Times New Roman" w:hAnsi="Georgia" w:cs="Times New Roman"/>
          <w:b/>
          <w:bCs/>
          <w:sz w:val="24"/>
          <w:szCs w:val="24"/>
          <w:lang w:val="sq-AL"/>
        </w:rPr>
      </w:pPr>
      <w:r>
        <w:rPr>
          <w:rFonts w:ascii="Georgia" w:eastAsia="Times New Roman" w:hAnsi="Georgia" w:cs="Times New Roman"/>
          <w:b/>
          <w:bCs/>
          <w:sz w:val="24"/>
          <w:szCs w:val="24"/>
          <w:lang w:val="sq-AL"/>
        </w:rPr>
        <w:t>21.Tefike Dauti</w:t>
      </w:r>
    </w:p>
    <w:p w:rsidR="00017E62" w:rsidRDefault="00017E62" w:rsidP="00C45A86">
      <w:pPr>
        <w:spacing w:after="0" w:line="240" w:lineRule="auto"/>
        <w:jc w:val="both"/>
        <w:rPr>
          <w:rFonts w:ascii="Georgia" w:eastAsia="Times New Roman" w:hAnsi="Georgia" w:cs="Times New Roman"/>
          <w:b/>
          <w:bCs/>
          <w:sz w:val="24"/>
          <w:szCs w:val="24"/>
          <w:lang w:val="sq-AL"/>
        </w:rPr>
      </w:pPr>
      <w:r>
        <w:rPr>
          <w:rFonts w:ascii="Georgia" w:eastAsia="Times New Roman" w:hAnsi="Georgia" w:cs="Times New Roman"/>
          <w:b/>
          <w:bCs/>
          <w:sz w:val="24"/>
          <w:szCs w:val="24"/>
          <w:lang w:val="sq-AL"/>
        </w:rPr>
        <w:t>22.Feto Fetoja</w:t>
      </w:r>
    </w:p>
    <w:p w:rsidR="00017E62" w:rsidRDefault="00017E62" w:rsidP="00C45A86">
      <w:pPr>
        <w:spacing w:after="0" w:line="240" w:lineRule="auto"/>
        <w:jc w:val="both"/>
        <w:rPr>
          <w:rFonts w:ascii="Georgia" w:eastAsia="Times New Roman" w:hAnsi="Georgia" w:cs="Times New Roman"/>
          <w:b/>
          <w:bCs/>
          <w:sz w:val="24"/>
          <w:szCs w:val="24"/>
          <w:lang w:val="sq-AL"/>
        </w:rPr>
      </w:pPr>
      <w:r>
        <w:rPr>
          <w:rFonts w:ascii="Georgia" w:eastAsia="Times New Roman" w:hAnsi="Georgia" w:cs="Times New Roman"/>
          <w:b/>
          <w:bCs/>
          <w:sz w:val="24"/>
          <w:szCs w:val="24"/>
          <w:lang w:val="sq-AL"/>
        </w:rPr>
        <w:t>23.Alit Ballazhi</w:t>
      </w:r>
    </w:p>
    <w:p w:rsidR="00017E62" w:rsidRDefault="00017E62" w:rsidP="00C45A86">
      <w:pPr>
        <w:spacing w:after="0" w:line="240" w:lineRule="auto"/>
        <w:jc w:val="both"/>
        <w:rPr>
          <w:rFonts w:ascii="Georgia" w:eastAsia="Times New Roman" w:hAnsi="Georgia" w:cs="Times New Roman"/>
          <w:b/>
          <w:bCs/>
          <w:sz w:val="24"/>
          <w:szCs w:val="24"/>
          <w:lang w:val="sq-AL"/>
        </w:rPr>
      </w:pPr>
      <w:r>
        <w:rPr>
          <w:rFonts w:ascii="Georgia" w:eastAsia="Times New Roman" w:hAnsi="Georgia" w:cs="Times New Roman"/>
          <w:b/>
          <w:bCs/>
          <w:sz w:val="24"/>
          <w:szCs w:val="24"/>
          <w:lang w:val="sq-AL"/>
        </w:rPr>
        <w:t>24.Blerim Xhambazi</w:t>
      </w:r>
    </w:p>
    <w:p w:rsidR="00017E62" w:rsidRDefault="00017E62" w:rsidP="00C45A86">
      <w:pPr>
        <w:spacing w:after="0" w:line="240" w:lineRule="auto"/>
        <w:jc w:val="both"/>
        <w:rPr>
          <w:rFonts w:ascii="Georgia" w:eastAsia="Times New Roman" w:hAnsi="Georgia" w:cs="Times New Roman"/>
          <w:b/>
          <w:bCs/>
          <w:sz w:val="24"/>
          <w:szCs w:val="24"/>
          <w:lang w:val="sq-AL"/>
        </w:rPr>
      </w:pPr>
      <w:r>
        <w:rPr>
          <w:rFonts w:ascii="Georgia" w:eastAsia="Times New Roman" w:hAnsi="Georgia" w:cs="Times New Roman"/>
          <w:b/>
          <w:bCs/>
          <w:sz w:val="24"/>
          <w:szCs w:val="24"/>
          <w:lang w:val="sq-AL"/>
        </w:rPr>
        <w:t>25.Bashkim Dauti</w:t>
      </w:r>
    </w:p>
    <w:p w:rsidR="00017E62" w:rsidRDefault="00017E62" w:rsidP="00C45A86">
      <w:pPr>
        <w:spacing w:after="0" w:line="240" w:lineRule="auto"/>
        <w:jc w:val="both"/>
        <w:rPr>
          <w:rFonts w:ascii="Georgia" w:eastAsia="Times New Roman" w:hAnsi="Georgia" w:cs="Times New Roman"/>
          <w:b/>
          <w:bCs/>
          <w:sz w:val="24"/>
          <w:szCs w:val="24"/>
          <w:lang w:val="sq-AL"/>
        </w:rPr>
      </w:pPr>
      <w:r>
        <w:rPr>
          <w:rFonts w:ascii="Georgia" w:eastAsia="Times New Roman" w:hAnsi="Georgia" w:cs="Times New Roman"/>
          <w:b/>
          <w:bCs/>
          <w:sz w:val="24"/>
          <w:szCs w:val="24"/>
          <w:lang w:val="sq-AL"/>
        </w:rPr>
        <w:t>26.Safet Rika</w:t>
      </w:r>
    </w:p>
    <w:p w:rsidR="00017E62" w:rsidRPr="00C45A86" w:rsidRDefault="00017E62" w:rsidP="00C45A86">
      <w:pPr>
        <w:spacing w:after="0" w:line="240" w:lineRule="auto"/>
        <w:jc w:val="both"/>
        <w:rPr>
          <w:rFonts w:ascii="Georgia" w:eastAsia="Times New Roman" w:hAnsi="Georgia" w:cs="Times New Roman"/>
          <w:b/>
          <w:bCs/>
          <w:sz w:val="24"/>
          <w:szCs w:val="24"/>
          <w:lang w:val="sq-AL"/>
        </w:rPr>
      </w:pPr>
      <w:r>
        <w:rPr>
          <w:rFonts w:ascii="Georgia" w:eastAsia="Times New Roman" w:hAnsi="Georgia" w:cs="Times New Roman"/>
          <w:b/>
          <w:bCs/>
          <w:sz w:val="24"/>
          <w:szCs w:val="24"/>
          <w:lang w:val="sq-AL"/>
        </w:rPr>
        <w:t>27.Shpetime Sula</w:t>
      </w:r>
    </w:p>
    <w:p w:rsidR="00B01D31" w:rsidRPr="00C45A86" w:rsidRDefault="00B01D31" w:rsidP="00C45A86">
      <w:pPr>
        <w:spacing w:after="0" w:line="240" w:lineRule="auto"/>
        <w:jc w:val="both"/>
        <w:rPr>
          <w:rFonts w:ascii="Georgia" w:eastAsia="Times New Roman" w:hAnsi="Georgia" w:cs="Times New Roman"/>
          <w:b/>
          <w:i/>
          <w:sz w:val="24"/>
          <w:szCs w:val="24"/>
          <w:lang w:val="it-IT"/>
        </w:rPr>
      </w:pPr>
    </w:p>
    <w:p w:rsidR="00B01D31" w:rsidRPr="00C45A86" w:rsidRDefault="00B01D31" w:rsidP="00C45A86">
      <w:pPr>
        <w:spacing w:after="0" w:line="240" w:lineRule="auto"/>
        <w:jc w:val="both"/>
        <w:rPr>
          <w:rFonts w:ascii="Georgia" w:eastAsia="Times New Roman" w:hAnsi="Georgia" w:cs="Times New Roman"/>
          <w:b/>
          <w:i/>
          <w:sz w:val="24"/>
          <w:szCs w:val="24"/>
          <w:lang w:val="it-IT"/>
        </w:rPr>
      </w:pPr>
    </w:p>
    <w:p w:rsidR="00B01D31" w:rsidRPr="00C45A86" w:rsidRDefault="00B01D31" w:rsidP="00C45A86">
      <w:pPr>
        <w:spacing w:after="0" w:line="240" w:lineRule="auto"/>
        <w:jc w:val="both"/>
        <w:rPr>
          <w:rFonts w:ascii="Georgia" w:eastAsia="Times New Roman" w:hAnsi="Georgia" w:cs="Times New Roman"/>
          <w:b/>
          <w:i/>
          <w:sz w:val="24"/>
          <w:szCs w:val="24"/>
          <w:lang w:val="it-IT"/>
        </w:rPr>
      </w:pPr>
      <w:r w:rsidRPr="00C45A86">
        <w:rPr>
          <w:rFonts w:ascii="Georgia" w:eastAsia="Times New Roman" w:hAnsi="Georgia" w:cs="Times New Roman"/>
          <w:b/>
          <w:i/>
          <w:sz w:val="24"/>
          <w:szCs w:val="24"/>
          <w:lang w:val="it-IT"/>
        </w:rPr>
        <w:t>AKTIVI PROFESIONAL</w:t>
      </w:r>
    </w:p>
    <w:p w:rsidR="00B01D31" w:rsidRPr="00C45A86" w:rsidRDefault="00B01D31" w:rsidP="00C45A86">
      <w:pPr>
        <w:spacing w:after="0" w:line="240" w:lineRule="auto"/>
        <w:jc w:val="both"/>
        <w:rPr>
          <w:rFonts w:ascii="Georgia" w:eastAsia="Times New Roman" w:hAnsi="Georgia" w:cs="Times New Roman"/>
          <w:b/>
          <w:sz w:val="24"/>
          <w:szCs w:val="24"/>
          <w:lang w:val="it-IT"/>
        </w:rPr>
      </w:pPr>
    </w:p>
    <w:p w:rsidR="00B01D31" w:rsidRPr="00C45A86" w:rsidRDefault="00467CE1" w:rsidP="00C45A86">
      <w:pPr>
        <w:spacing w:after="0" w:line="240" w:lineRule="auto"/>
        <w:jc w:val="both"/>
        <w:rPr>
          <w:rFonts w:ascii="Georgia" w:eastAsia="Times New Roman" w:hAnsi="Georgia" w:cs="Times New Roman"/>
          <w:b/>
          <w:sz w:val="24"/>
          <w:szCs w:val="24"/>
          <w:lang w:val="it-IT"/>
        </w:rPr>
      </w:pPr>
      <w:r w:rsidRPr="00C45A86">
        <w:rPr>
          <w:rFonts w:ascii="Georgia" w:eastAsia="Times New Roman" w:hAnsi="Georgia" w:cs="Times New Roman"/>
          <w:b/>
          <w:sz w:val="24"/>
          <w:szCs w:val="24"/>
          <w:lang w:val="it-IT"/>
        </w:rPr>
        <w:t xml:space="preserve"> 1. Lulzime Bajrami - Mirjeta Mehmedi            </w:t>
      </w:r>
      <w:r w:rsidR="00B01D31" w:rsidRPr="00C45A86">
        <w:rPr>
          <w:rFonts w:ascii="Georgia" w:eastAsia="Times New Roman" w:hAnsi="Georgia" w:cs="Times New Roman"/>
          <w:b/>
          <w:sz w:val="24"/>
          <w:szCs w:val="24"/>
          <w:lang w:val="it-IT"/>
        </w:rPr>
        <w:t xml:space="preserve"> -gr.klasor</w:t>
      </w:r>
    </w:p>
    <w:p w:rsidR="00B01D31" w:rsidRPr="00C45A86" w:rsidRDefault="00B01D31" w:rsidP="00C45A86">
      <w:pPr>
        <w:spacing w:after="0" w:line="240" w:lineRule="auto"/>
        <w:jc w:val="both"/>
        <w:rPr>
          <w:rFonts w:ascii="Georgia" w:eastAsia="Times New Roman" w:hAnsi="Georgia" w:cs="Times New Roman"/>
          <w:b/>
          <w:sz w:val="24"/>
          <w:szCs w:val="24"/>
          <w:lang w:val="it-IT"/>
        </w:rPr>
      </w:pPr>
      <w:r w:rsidRPr="00C45A86">
        <w:rPr>
          <w:rFonts w:ascii="Georgia" w:eastAsia="Times New Roman" w:hAnsi="Georgia" w:cs="Times New Roman"/>
          <w:sz w:val="24"/>
          <w:szCs w:val="24"/>
          <w:lang w:val="it-IT"/>
        </w:rPr>
        <w:t xml:space="preserve"> </w:t>
      </w:r>
      <w:r w:rsidRPr="00C45A86">
        <w:rPr>
          <w:rFonts w:ascii="Georgia" w:eastAsia="Times New Roman" w:hAnsi="Georgia" w:cs="Times New Roman"/>
          <w:b/>
          <w:sz w:val="24"/>
          <w:szCs w:val="24"/>
          <w:lang w:val="it-IT"/>
        </w:rPr>
        <w:t>2. Dashurije Ibrahimi -    Teuta Mustafa           - gjuhë</w:t>
      </w:r>
    </w:p>
    <w:p w:rsidR="00B01D31" w:rsidRPr="00C45A86" w:rsidRDefault="00B01D31" w:rsidP="00C45A86">
      <w:pPr>
        <w:spacing w:after="0" w:line="240" w:lineRule="auto"/>
        <w:jc w:val="both"/>
        <w:rPr>
          <w:rFonts w:ascii="Georgia" w:eastAsia="Times New Roman" w:hAnsi="Georgia" w:cs="Times New Roman"/>
          <w:b/>
          <w:sz w:val="24"/>
          <w:szCs w:val="24"/>
          <w:lang w:val="it-IT"/>
        </w:rPr>
      </w:pPr>
      <w:r w:rsidRPr="00C45A86">
        <w:rPr>
          <w:rFonts w:ascii="Georgia" w:eastAsia="Times New Roman" w:hAnsi="Georgia" w:cs="Times New Roman"/>
          <w:b/>
          <w:sz w:val="24"/>
          <w:szCs w:val="24"/>
          <w:lang w:val="it-IT"/>
        </w:rPr>
        <w:t xml:space="preserve"> 3. Fadil Emini - Xhemail Azizi - Zudi Xhelili    - aktivi i lëndëve natyrore</w:t>
      </w:r>
    </w:p>
    <w:p w:rsidR="00B01D31" w:rsidRPr="00C45A86" w:rsidRDefault="00B01D31" w:rsidP="00C45A86">
      <w:pPr>
        <w:spacing w:after="0" w:line="240" w:lineRule="auto"/>
        <w:jc w:val="both"/>
        <w:rPr>
          <w:rFonts w:ascii="Georgia" w:eastAsia="Times New Roman" w:hAnsi="Georgia" w:cs="Times New Roman"/>
          <w:b/>
          <w:sz w:val="24"/>
          <w:szCs w:val="24"/>
          <w:lang w:val="it-IT"/>
        </w:rPr>
      </w:pPr>
      <w:r w:rsidRPr="00C45A86">
        <w:rPr>
          <w:rFonts w:ascii="Georgia" w:eastAsia="Times New Roman" w:hAnsi="Georgia" w:cs="Times New Roman"/>
          <w:sz w:val="24"/>
          <w:szCs w:val="24"/>
          <w:lang w:val="it-IT"/>
        </w:rPr>
        <w:t xml:space="preserve"> </w:t>
      </w:r>
      <w:r w:rsidR="009A0D8F" w:rsidRPr="00C45A86">
        <w:rPr>
          <w:rFonts w:ascii="Georgia" w:eastAsia="Times New Roman" w:hAnsi="Georgia" w:cs="Times New Roman"/>
          <w:b/>
          <w:sz w:val="24"/>
          <w:szCs w:val="24"/>
          <w:lang w:val="it-IT"/>
        </w:rPr>
        <w:t xml:space="preserve">4. Xhelal Çupi – Shukri Sadiku                         </w:t>
      </w:r>
      <w:r w:rsidRPr="00C45A86">
        <w:rPr>
          <w:rFonts w:ascii="Georgia" w:eastAsia="Times New Roman" w:hAnsi="Georgia" w:cs="Times New Roman"/>
          <w:b/>
          <w:sz w:val="24"/>
          <w:szCs w:val="24"/>
          <w:lang w:val="it-IT"/>
        </w:rPr>
        <w:t xml:space="preserve"> - histori - gjeografi</w:t>
      </w:r>
    </w:p>
    <w:p w:rsidR="00B01D31" w:rsidRPr="00C45A86" w:rsidRDefault="00B01D31" w:rsidP="00C45A86">
      <w:pPr>
        <w:spacing w:after="0" w:line="240" w:lineRule="auto"/>
        <w:jc w:val="both"/>
        <w:rPr>
          <w:rFonts w:ascii="Georgia" w:eastAsia="Times New Roman" w:hAnsi="Georgia" w:cs="Times New Roman"/>
          <w:b/>
          <w:sz w:val="24"/>
          <w:szCs w:val="24"/>
          <w:lang w:val="it-IT"/>
        </w:rPr>
      </w:pPr>
      <w:r w:rsidRPr="00C45A86">
        <w:rPr>
          <w:rFonts w:ascii="Georgia" w:eastAsia="Times New Roman" w:hAnsi="Georgia" w:cs="Times New Roman"/>
          <w:b/>
          <w:sz w:val="24"/>
          <w:szCs w:val="24"/>
          <w:lang w:val="it-IT"/>
        </w:rPr>
        <w:t xml:space="preserve"> 5. Ilir Useini - Kushtrim Ballazhi</w:t>
      </w:r>
      <w:r w:rsidR="00194167" w:rsidRPr="00C45A86">
        <w:rPr>
          <w:rFonts w:ascii="Georgia" w:eastAsia="Times New Roman" w:hAnsi="Georgia" w:cs="Times New Roman"/>
          <w:b/>
          <w:sz w:val="24"/>
          <w:szCs w:val="24"/>
          <w:lang w:val="it-IT"/>
        </w:rPr>
        <w:t xml:space="preserve"> – Ardit Dauti  </w:t>
      </w:r>
      <w:r w:rsidRPr="00C45A86">
        <w:rPr>
          <w:rFonts w:ascii="Georgia" w:eastAsia="Times New Roman" w:hAnsi="Georgia" w:cs="Times New Roman"/>
          <w:b/>
          <w:sz w:val="24"/>
          <w:szCs w:val="24"/>
          <w:lang w:val="it-IT"/>
        </w:rPr>
        <w:t xml:space="preserve"> - aktivitete sportive</w:t>
      </w:r>
    </w:p>
    <w:p w:rsidR="00B01D31" w:rsidRPr="00C45A86" w:rsidRDefault="00B01D31" w:rsidP="00C45A86">
      <w:pPr>
        <w:spacing w:after="0" w:line="240" w:lineRule="auto"/>
        <w:jc w:val="both"/>
        <w:rPr>
          <w:rFonts w:ascii="Georgia" w:eastAsia="Times New Roman" w:hAnsi="Georgia" w:cs="Times New Roman"/>
          <w:sz w:val="24"/>
          <w:szCs w:val="24"/>
          <w:lang w:val="it-IT"/>
        </w:rPr>
      </w:pPr>
    </w:p>
    <w:p w:rsidR="00B01D31" w:rsidRPr="00C45A86" w:rsidRDefault="00B01D31" w:rsidP="00C45A86">
      <w:pPr>
        <w:keepNext/>
        <w:spacing w:after="0" w:line="240" w:lineRule="auto"/>
        <w:jc w:val="both"/>
        <w:outlineLvl w:val="1"/>
        <w:rPr>
          <w:rFonts w:ascii="Georgia" w:eastAsia="Times New Roman" w:hAnsi="Georgia" w:cs="Times New Roman"/>
          <w:b/>
          <w:sz w:val="24"/>
          <w:szCs w:val="24"/>
          <w:lang w:val="it-IT"/>
        </w:rPr>
      </w:pPr>
    </w:p>
    <w:p w:rsidR="00B01D31" w:rsidRPr="00C45A86" w:rsidRDefault="00B01D31" w:rsidP="00C45A86">
      <w:pPr>
        <w:keepNext/>
        <w:spacing w:after="0" w:line="240" w:lineRule="auto"/>
        <w:jc w:val="both"/>
        <w:outlineLvl w:val="1"/>
        <w:rPr>
          <w:rFonts w:ascii="Georgia" w:eastAsia="Times New Roman" w:hAnsi="Georgia" w:cs="Times New Roman"/>
          <w:b/>
          <w:sz w:val="24"/>
          <w:szCs w:val="24"/>
          <w:lang w:val="it-IT"/>
        </w:rPr>
      </w:pPr>
    </w:p>
    <w:p w:rsidR="00B01D31" w:rsidRPr="00C45A86" w:rsidRDefault="00B01D31" w:rsidP="00C45A86">
      <w:pPr>
        <w:keepNext/>
        <w:spacing w:after="0" w:line="240" w:lineRule="auto"/>
        <w:jc w:val="both"/>
        <w:outlineLvl w:val="1"/>
        <w:rPr>
          <w:rFonts w:ascii="Georgia" w:eastAsia="Times New Roman" w:hAnsi="Georgia" w:cs="Times New Roman"/>
          <w:b/>
          <w:sz w:val="24"/>
          <w:szCs w:val="24"/>
          <w:lang w:val="it-IT"/>
        </w:rPr>
      </w:pPr>
    </w:p>
    <w:p w:rsidR="00B01D31" w:rsidRPr="00C45A86" w:rsidRDefault="00B01D31" w:rsidP="00C45A86">
      <w:pPr>
        <w:keepNext/>
        <w:spacing w:after="0" w:line="240" w:lineRule="auto"/>
        <w:jc w:val="both"/>
        <w:outlineLvl w:val="1"/>
        <w:rPr>
          <w:rFonts w:ascii="Georgia" w:eastAsia="Times New Roman" w:hAnsi="Georgia" w:cs="Times New Roman"/>
          <w:b/>
          <w:sz w:val="24"/>
          <w:szCs w:val="24"/>
          <w:lang w:val="it-IT"/>
        </w:rPr>
      </w:pPr>
    </w:p>
    <w:p w:rsidR="00B01D31" w:rsidRPr="00C45A86" w:rsidRDefault="00B01D31" w:rsidP="00C45A86">
      <w:pPr>
        <w:keepNext/>
        <w:spacing w:after="0" w:line="240" w:lineRule="auto"/>
        <w:jc w:val="both"/>
        <w:outlineLvl w:val="1"/>
        <w:rPr>
          <w:rFonts w:ascii="Georgia" w:eastAsia="Times New Roman" w:hAnsi="Georgia" w:cs="Times New Roman"/>
          <w:b/>
          <w:sz w:val="24"/>
          <w:szCs w:val="24"/>
          <w:lang w:val="it-IT"/>
        </w:rPr>
      </w:pPr>
      <w:r w:rsidRPr="00C45A86">
        <w:rPr>
          <w:rFonts w:ascii="Georgia" w:eastAsia="Times New Roman" w:hAnsi="Georgia" w:cs="Times New Roman"/>
          <w:b/>
          <w:sz w:val="24"/>
          <w:szCs w:val="24"/>
          <w:lang w:val="it-IT"/>
        </w:rPr>
        <w:tab/>
        <w:t>ORGANIZIMI I JETESËS DHE PUNA NË SHKOLLË</w:t>
      </w:r>
    </w:p>
    <w:p w:rsidR="00B01D31" w:rsidRPr="00C45A86" w:rsidRDefault="00B01D31" w:rsidP="00C45A86">
      <w:pPr>
        <w:spacing w:after="0" w:line="240" w:lineRule="auto"/>
        <w:jc w:val="both"/>
        <w:rPr>
          <w:rFonts w:ascii="Georgia" w:eastAsia="Times New Roman" w:hAnsi="Georgia" w:cs="Times New Roman"/>
          <w:sz w:val="24"/>
          <w:szCs w:val="24"/>
          <w:lang w:val="it-IT"/>
        </w:rPr>
      </w:pPr>
    </w:p>
    <w:p w:rsidR="00B01D31" w:rsidRPr="00C45A86" w:rsidRDefault="00B01D31" w:rsidP="00C45A86">
      <w:pPr>
        <w:spacing w:after="0" w:line="240" w:lineRule="auto"/>
        <w:jc w:val="both"/>
        <w:rPr>
          <w:rFonts w:ascii="Georgia" w:eastAsia="Times New Roman" w:hAnsi="Georgia" w:cs="Times New Roman"/>
          <w:sz w:val="24"/>
          <w:szCs w:val="24"/>
          <w:lang w:val="it-IT"/>
        </w:rPr>
      </w:pPr>
      <w:r w:rsidRPr="00C45A86">
        <w:rPr>
          <w:rFonts w:ascii="Georgia" w:eastAsia="Times New Roman" w:hAnsi="Georgia" w:cs="Times New Roman"/>
          <w:sz w:val="24"/>
          <w:szCs w:val="24"/>
          <w:lang w:val="it-IT"/>
        </w:rPr>
        <w:tab/>
        <w:t>Shkolla fillore “MILTO GURRA” nxënësve ju garanton arsim fillor të përgjithshëm dhe arsim të mëtutjeshëm që don të thotë secili nxënës të mund të vazhdoj ndonjë drejtim në arsimin e mesëm.</w:t>
      </w:r>
    </w:p>
    <w:p w:rsidR="00B01D31" w:rsidRPr="00C45A86" w:rsidRDefault="00B01D31" w:rsidP="00C45A86">
      <w:pPr>
        <w:spacing w:after="0" w:line="240" w:lineRule="auto"/>
        <w:jc w:val="both"/>
        <w:rPr>
          <w:rFonts w:ascii="Georgia" w:eastAsia="Times New Roman" w:hAnsi="Georgia" w:cs="Times New Roman"/>
          <w:sz w:val="24"/>
          <w:szCs w:val="24"/>
          <w:lang w:val="it-IT"/>
        </w:rPr>
      </w:pPr>
      <w:r w:rsidRPr="00C45A86">
        <w:rPr>
          <w:rFonts w:ascii="Georgia" w:eastAsia="Times New Roman" w:hAnsi="Georgia" w:cs="Times New Roman"/>
          <w:sz w:val="24"/>
          <w:szCs w:val="24"/>
          <w:lang w:val="it-IT"/>
        </w:rPr>
        <w:lastRenderedPageBreak/>
        <w:t>Procesi i arsimit dhe edukimit në shkollë sa është e mundur do të përcjell ndryshimet individuale të secilit nxënës, me çka do të mundsoj zhvillim dhe përparim të nxënësve, por para së gjithash të respektohen ndryshimet në mes të nxënësve.</w:t>
      </w:r>
    </w:p>
    <w:p w:rsidR="00B01D31" w:rsidRPr="00C45A86" w:rsidRDefault="00B01D31" w:rsidP="00C45A86">
      <w:pPr>
        <w:spacing w:after="0" w:line="240" w:lineRule="auto"/>
        <w:jc w:val="both"/>
        <w:rPr>
          <w:rFonts w:ascii="Georgia" w:eastAsia="Times New Roman" w:hAnsi="Georgia" w:cs="Times New Roman"/>
          <w:sz w:val="24"/>
          <w:szCs w:val="24"/>
          <w:lang w:val="it-IT"/>
        </w:rPr>
      </w:pPr>
      <w:r w:rsidRPr="00C45A86">
        <w:rPr>
          <w:rFonts w:ascii="Georgia" w:eastAsia="Times New Roman" w:hAnsi="Georgia" w:cs="Times New Roman"/>
          <w:sz w:val="24"/>
          <w:szCs w:val="24"/>
          <w:lang w:val="it-IT"/>
        </w:rPr>
        <w:t>Me këtë kuptojmë nevoj</w:t>
      </w:r>
      <w:r w:rsidR="0047636B" w:rsidRPr="00C45A86">
        <w:rPr>
          <w:rFonts w:ascii="Georgia" w:eastAsia="Times New Roman" w:hAnsi="Georgia" w:cs="Times New Roman"/>
          <w:sz w:val="24"/>
          <w:szCs w:val="24"/>
          <w:lang w:val="it-IT"/>
        </w:rPr>
        <w:t>ën</w:t>
      </w:r>
      <w:r w:rsidRPr="00C45A86">
        <w:rPr>
          <w:rFonts w:ascii="Georgia" w:eastAsia="Times New Roman" w:hAnsi="Georgia" w:cs="Times New Roman"/>
          <w:sz w:val="24"/>
          <w:szCs w:val="24"/>
          <w:lang w:val="it-IT"/>
        </w:rPr>
        <w:t xml:space="preserve"> që të zhvillohen organizata të ndryshëme dhe mënyra didaktike për individualizim të procesit arsimor, të respektohen ndryshimet dhe specifikat e zhvillimit të nxënësve, aftësit e tyre dhe të ju mundësohet kualitet i diturive që me sukses ta kryejnë arsimin fillor.</w:t>
      </w:r>
    </w:p>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Puna edukativo-arsimore në shkollën fillore “Milto Gurra” në fsh. Strellce edhe këtë vit</w:t>
      </w:r>
      <w:r w:rsidR="0047636B" w:rsidRPr="00C45A86">
        <w:rPr>
          <w:rFonts w:ascii="Georgia" w:eastAsia="Times New Roman" w:hAnsi="Georgia" w:cs="Times New Roman"/>
          <w:sz w:val="24"/>
          <w:szCs w:val="24"/>
          <w:lang w:val="en-US"/>
        </w:rPr>
        <w:t>ë</w:t>
      </w:r>
      <w:r w:rsidRPr="00C45A86">
        <w:rPr>
          <w:rFonts w:ascii="Georgia" w:eastAsia="Times New Roman" w:hAnsi="Georgia" w:cs="Times New Roman"/>
          <w:sz w:val="24"/>
          <w:szCs w:val="24"/>
          <w:lang w:val="en-US"/>
        </w:rPr>
        <w:t xml:space="preserve"> shkollor është e vërtetuar me programin vjetor të punës në shkollë.</w:t>
      </w:r>
    </w:p>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Mësimi në shkollë do të zhvillohet 5 ditë në javë. Orët e mësimit dhe akivitetet tjera të nxënësve rregullohen me orarin e shkollës me të cilin merret parasysh edhe koha për mësimin e o</w:t>
      </w:r>
      <w:r w:rsidR="00CD086D" w:rsidRPr="00C45A86">
        <w:rPr>
          <w:rFonts w:ascii="Georgia" w:eastAsia="Times New Roman" w:hAnsi="Georgia" w:cs="Times New Roman"/>
          <w:sz w:val="24"/>
          <w:szCs w:val="24"/>
          <w:lang w:val="en-US"/>
        </w:rPr>
        <w:t>bligueshëm, zgjedhor, aktivitete jashtëmësimore</w:t>
      </w:r>
      <w:r w:rsidRPr="00C45A86">
        <w:rPr>
          <w:rFonts w:ascii="Georgia" w:eastAsia="Times New Roman" w:hAnsi="Georgia" w:cs="Times New Roman"/>
          <w:sz w:val="24"/>
          <w:szCs w:val="24"/>
          <w:lang w:val="en-US"/>
        </w:rPr>
        <w:t>, mësimi shtues dhe plotësues dhe aktivitetet tjera të nxënësve.</w:t>
      </w:r>
    </w:p>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Mësimi i detyrueshëm në SHFQ “Milto Gurra” do të zhvillohet për të gjithë nxënësit prej kl.I-IX nga të gjitha lëndët e parapara në planin e mësimit.</w:t>
      </w:r>
    </w:p>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Gjatë vitit shkollor do të realizohen 36 javë pune ose 180 ditë mësimi të parapara me kalendarin</w:t>
      </w:r>
      <w:r w:rsidR="006E0061" w:rsidRPr="00C45A86">
        <w:rPr>
          <w:rFonts w:ascii="Georgia" w:eastAsia="Times New Roman" w:hAnsi="Georgia" w:cs="Times New Roman"/>
          <w:sz w:val="24"/>
          <w:szCs w:val="24"/>
          <w:lang w:val="en-US"/>
        </w:rPr>
        <w:t xml:space="preserve"> e punës për vitin shkollor 2024-2025</w:t>
      </w:r>
      <w:r w:rsidRPr="00C45A86">
        <w:rPr>
          <w:rFonts w:ascii="Georgia" w:eastAsia="Times New Roman" w:hAnsi="Georgia" w:cs="Times New Roman"/>
          <w:sz w:val="24"/>
          <w:szCs w:val="24"/>
          <w:lang w:val="en-US"/>
        </w:rPr>
        <w:t>.</w:t>
      </w:r>
    </w:p>
    <w:p w:rsidR="00B01D31" w:rsidRPr="00C45A86" w:rsidRDefault="00B01D31" w:rsidP="00C45A86">
      <w:pPr>
        <w:spacing w:after="0" w:line="240" w:lineRule="auto"/>
        <w:jc w:val="both"/>
        <w:rPr>
          <w:rFonts w:ascii="Georgia" w:eastAsia="Times New Roman" w:hAnsi="Georgia" w:cs="Times New Roman"/>
          <w:sz w:val="24"/>
          <w:szCs w:val="24"/>
          <w:lang w:val="en-US"/>
        </w:rPr>
      </w:pPr>
    </w:p>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b/>
          <w:sz w:val="24"/>
          <w:szCs w:val="24"/>
          <w:lang w:val="en-US"/>
        </w:rPr>
        <w:t>MËSIMI</w:t>
      </w:r>
    </w:p>
    <w:p w:rsidR="00B01D31" w:rsidRPr="00C45A86" w:rsidRDefault="00B01D31" w:rsidP="00C45A86">
      <w:pPr>
        <w:spacing w:after="0" w:line="240" w:lineRule="auto"/>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LËNDËT  MËSIMORE</w:t>
      </w:r>
    </w:p>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b/>
          <w:sz w:val="24"/>
          <w:szCs w:val="24"/>
          <w:lang w:val="en-US"/>
        </w:rPr>
        <w:t xml:space="preserve"> </w:t>
      </w:r>
      <w:r w:rsidR="007A038B" w:rsidRPr="00C45A86">
        <w:rPr>
          <w:rFonts w:ascii="Georgia" w:eastAsia="Times New Roman" w:hAnsi="Georgia" w:cs="Times New Roman"/>
          <w:sz w:val="24"/>
          <w:szCs w:val="24"/>
          <w:lang w:val="en-US"/>
        </w:rPr>
        <w:t>Në vitin shkollor 202</w:t>
      </w:r>
      <w:r w:rsidR="006E0061" w:rsidRPr="00C45A86">
        <w:rPr>
          <w:rFonts w:ascii="Georgia" w:eastAsia="Times New Roman" w:hAnsi="Georgia" w:cs="Times New Roman"/>
          <w:sz w:val="24"/>
          <w:szCs w:val="24"/>
          <w:lang w:val="en-US"/>
        </w:rPr>
        <w:t>4</w:t>
      </w:r>
      <w:r w:rsidR="007A038B" w:rsidRPr="00C45A86">
        <w:rPr>
          <w:rFonts w:ascii="Georgia" w:eastAsia="Times New Roman" w:hAnsi="Georgia" w:cs="Times New Roman"/>
          <w:sz w:val="24"/>
          <w:szCs w:val="24"/>
          <w:lang w:val="en-US"/>
        </w:rPr>
        <w:t>/202</w:t>
      </w:r>
      <w:r w:rsidR="006E0061" w:rsidRPr="00C45A86">
        <w:rPr>
          <w:rFonts w:ascii="Georgia" w:eastAsia="Times New Roman" w:hAnsi="Georgia" w:cs="Times New Roman"/>
          <w:sz w:val="24"/>
          <w:szCs w:val="24"/>
          <w:lang w:val="en-US"/>
        </w:rPr>
        <w:t>5</w:t>
      </w:r>
      <w:r w:rsidRPr="00C45A86">
        <w:rPr>
          <w:rFonts w:ascii="Georgia" w:eastAsia="Times New Roman" w:hAnsi="Georgia" w:cs="Times New Roman"/>
          <w:sz w:val="24"/>
          <w:szCs w:val="24"/>
          <w:lang w:val="en-US"/>
        </w:rPr>
        <w:t xml:space="preserve"> do të punohet sipas plan-programit mësimor të shkollës fillore i cili do ti përmbaj këto lloje:</w:t>
      </w:r>
    </w:p>
    <w:p w:rsidR="00B01D31" w:rsidRPr="00C45A86" w:rsidRDefault="00B01D31" w:rsidP="00C45A86">
      <w:pPr>
        <w:spacing w:after="0" w:line="240" w:lineRule="auto"/>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MËSIMI KLASOR</w:t>
      </w:r>
    </w:p>
    <w:tbl>
      <w:tblPr>
        <w:tblStyle w:val="TableGrid"/>
        <w:tblW w:w="9490" w:type="dxa"/>
        <w:tblLook w:val="04A0" w:firstRow="1" w:lastRow="0" w:firstColumn="1" w:lastColumn="0" w:noHBand="0" w:noVBand="1"/>
      </w:tblPr>
      <w:tblGrid>
        <w:gridCol w:w="581"/>
        <w:gridCol w:w="2450"/>
        <w:gridCol w:w="618"/>
        <w:gridCol w:w="762"/>
        <w:gridCol w:w="618"/>
        <w:gridCol w:w="762"/>
        <w:gridCol w:w="655"/>
        <w:gridCol w:w="737"/>
        <w:gridCol w:w="475"/>
        <w:gridCol w:w="665"/>
        <w:gridCol w:w="502"/>
        <w:gridCol w:w="665"/>
      </w:tblGrid>
      <w:tr w:rsidR="00B01D31" w:rsidRPr="00C45A86" w:rsidTr="00694C01">
        <w:trPr>
          <w:trHeight w:val="219"/>
        </w:trPr>
        <w:tc>
          <w:tcPr>
            <w:tcW w:w="522" w:type="dxa"/>
          </w:tcPr>
          <w:p w:rsidR="00B01D31" w:rsidRPr="00C45A86" w:rsidRDefault="00B01D31" w:rsidP="00C45A86">
            <w:pPr>
              <w:tabs>
                <w:tab w:val="left" w:pos="8010"/>
              </w:tabs>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Nr</w:t>
            </w:r>
          </w:p>
        </w:tc>
        <w:tc>
          <w:tcPr>
            <w:tcW w:w="2509"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Lëndët mësimore</w:t>
            </w:r>
          </w:p>
          <w:p w:rsidR="00B01D31" w:rsidRPr="00C45A86" w:rsidRDefault="00B01D31" w:rsidP="00C45A86">
            <w:pPr>
              <w:tabs>
                <w:tab w:val="left" w:pos="8010"/>
              </w:tabs>
              <w:jc w:val="both"/>
              <w:rPr>
                <w:rFonts w:ascii="Georgia" w:eastAsia="Times New Roman" w:hAnsi="Georgia" w:cs="Times New Roman"/>
                <w:b/>
                <w:sz w:val="24"/>
                <w:szCs w:val="24"/>
                <w:lang w:val="en-US"/>
              </w:rPr>
            </w:pPr>
          </w:p>
        </w:tc>
        <w:tc>
          <w:tcPr>
            <w:tcW w:w="1406" w:type="dxa"/>
            <w:gridSpan w:val="2"/>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Kl. -I-</w:t>
            </w:r>
          </w:p>
        </w:tc>
        <w:tc>
          <w:tcPr>
            <w:tcW w:w="1406" w:type="dxa"/>
            <w:gridSpan w:val="2"/>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Kl. -II-</w:t>
            </w:r>
          </w:p>
        </w:tc>
        <w:tc>
          <w:tcPr>
            <w:tcW w:w="1420" w:type="dxa"/>
            <w:gridSpan w:val="2"/>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Kl. -III-</w:t>
            </w:r>
          </w:p>
        </w:tc>
        <w:tc>
          <w:tcPr>
            <w:tcW w:w="1113" w:type="dxa"/>
            <w:gridSpan w:val="2"/>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 xml:space="preserve">Kl. -IV  </w:t>
            </w:r>
          </w:p>
        </w:tc>
        <w:tc>
          <w:tcPr>
            <w:tcW w:w="1114" w:type="dxa"/>
            <w:gridSpan w:val="2"/>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Kl. –V-</w:t>
            </w:r>
          </w:p>
        </w:tc>
      </w:tr>
      <w:tr w:rsidR="00B01D31" w:rsidRPr="00C45A86" w:rsidTr="00694C01">
        <w:trPr>
          <w:trHeight w:val="219"/>
        </w:trPr>
        <w:tc>
          <w:tcPr>
            <w:tcW w:w="3031" w:type="dxa"/>
            <w:gridSpan w:val="2"/>
          </w:tcPr>
          <w:p w:rsidR="00B01D31" w:rsidRPr="00C45A86" w:rsidRDefault="00B01D31" w:rsidP="00C45A86">
            <w:pPr>
              <w:jc w:val="both"/>
              <w:rPr>
                <w:rFonts w:ascii="Georgia" w:eastAsia="Times New Roman" w:hAnsi="Georgia" w:cs="Times New Roman"/>
                <w:b/>
                <w:sz w:val="24"/>
                <w:szCs w:val="24"/>
                <w:lang w:val="sq-AL"/>
              </w:rPr>
            </w:pPr>
            <w:r w:rsidRPr="00C45A86">
              <w:rPr>
                <w:rFonts w:ascii="Georgia" w:eastAsia="Times New Roman" w:hAnsi="Georgia" w:cs="Times New Roman"/>
                <w:b/>
                <w:sz w:val="24"/>
                <w:szCs w:val="24"/>
                <w:lang w:val="en-US"/>
              </w:rPr>
              <w:t>L</w:t>
            </w:r>
            <w:r w:rsidRPr="00C45A86">
              <w:rPr>
                <w:rFonts w:ascii="Georgia" w:eastAsia="Times New Roman" w:hAnsi="Georgia" w:cs="Times New Roman"/>
                <w:b/>
                <w:sz w:val="24"/>
                <w:szCs w:val="24"/>
                <w:lang w:val="sq-AL"/>
              </w:rPr>
              <w:t>ëndët e obligueshme</w:t>
            </w:r>
          </w:p>
        </w:tc>
        <w:tc>
          <w:tcPr>
            <w:tcW w:w="637"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J</w:t>
            </w:r>
          </w:p>
        </w:tc>
        <w:tc>
          <w:tcPr>
            <w:tcW w:w="769"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V</w:t>
            </w:r>
          </w:p>
        </w:tc>
        <w:tc>
          <w:tcPr>
            <w:tcW w:w="637"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J</w:t>
            </w:r>
          </w:p>
        </w:tc>
        <w:tc>
          <w:tcPr>
            <w:tcW w:w="769"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V</w:t>
            </w:r>
          </w:p>
        </w:tc>
        <w:tc>
          <w:tcPr>
            <w:tcW w:w="677"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J</w:t>
            </w:r>
          </w:p>
        </w:tc>
        <w:tc>
          <w:tcPr>
            <w:tcW w:w="743"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V</w:t>
            </w:r>
          </w:p>
        </w:tc>
        <w:tc>
          <w:tcPr>
            <w:tcW w:w="483"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J</w:t>
            </w:r>
          </w:p>
        </w:tc>
        <w:tc>
          <w:tcPr>
            <w:tcW w:w="630"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V</w:t>
            </w:r>
          </w:p>
        </w:tc>
        <w:tc>
          <w:tcPr>
            <w:tcW w:w="512"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J</w:t>
            </w:r>
          </w:p>
        </w:tc>
        <w:tc>
          <w:tcPr>
            <w:tcW w:w="602"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V</w:t>
            </w:r>
          </w:p>
        </w:tc>
      </w:tr>
      <w:tr w:rsidR="00B01D31" w:rsidRPr="00C45A86" w:rsidTr="00694C01">
        <w:trPr>
          <w:trHeight w:val="185"/>
        </w:trPr>
        <w:tc>
          <w:tcPr>
            <w:tcW w:w="522"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w:t>
            </w:r>
          </w:p>
        </w:tc>
        <w:tc>
          <w:tcPr>
            <w:tcW w:w="2509"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Gjuhë shqipe</w:t>
            </w:r>
          </w:p>
        </w:tc>
        <w:tc>
          <w:tcPr>
            <w:tcW w:w="637"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6</w:t>
            </w:r>
          </w:p>
        </w:tc>
        <w:tc>
          <w:tcPr>
            <w:tcW w:w="769"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180</w:t>
            </w:r>
          </w:p>
        </w:tc>
        <w:tc>
          <w:tcPr>
            <w:tcW w:w="637"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6</w:t>
            </w:r>
          </w:p>
        </w:tc>
        <w:tc>
          <w:tcPr>
            <w:tcW w:w="769"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180</w:t>
            </w:r>
          </w:p>
        </w:tc>
        <w:tc>
          <w:tcPr>
            <w:tcW w:w="677"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6</w:t>
            </w:r>
          </w:p>
        </w:tc>
        <w:tc>
          <w:tcPr>
            <w:tcW w:w="743"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180</w:t>
            </w:r>
          </w:p>
        </w:tc>
        <w:tc>
          <w:tcPr>
            <w:tcW w:w="483"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5</w:t>
            </w:r>
          </w:p>
        </w:tc>
        <w:tc>
          <w:tcPr>
            <w:tcW w:w="630"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180</w:t>
            </w:r>
          </w:p>
        </w:tc>
        <w:tc>
          <w:tcPr>
            <w:tcW w:w="512"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5</w:t>
            </w:r>
          </w:p>
        </w:tc>
        <w:tc>
          <w:tcPr>
            <w:tcW w:w="602"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180</w:t>
            </w:r>
          </w:p>
        </w:tc>
      </w:tr>
      <w:tr w:rsidR="00B01D31" w:rsidRPr="00C45A86" w:rsidTr="00694C01">
        <w:trPr>
          <w:trHeight w:val="219"/>
        </w:trPr>
        <w:tc>
          <w:tcPr>
            <w:tcW w:w="522"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2509" w:type="dxa"/>
          </w:tcPr>
          <w:p w:rsidR="00B01D31" w:rsidRPr="00C45A86" w:rsidRDefault="00B01D31" w:rsidP="00C45A86">
            <w:pPr>
              <w:jc w:val="both"/>
              <w:rPr>
                <w:rFonts w:ascii="Georgia" w:eastAsia="Times New Roman" w:hAnsi="Georgia" w:cs="Times New Roman"/>
                <w:b/>
                <w:sz w:val="24"/>
                <w:szCs w:val="24"/>
                <w:lang w:val="it-IT"/>
              </w:rPr>
            </w:pPr>
            <w:r w:rsidRPr="00C45A86">
              <w:rPr>
                <w:rFonts w:ascii="Georgia" w:eastAsia="Times New Roman" w:hAnsi="Georgia" w:cs="Times New Roman"/>
                <w:b/>
                <w:sz w:val="24"/>
                <w:szCs w:val="24"/>
                <w:lang w:val="it-IT"/>
              </w:rPr>
              <w:t>Gj.e parë e huaj</w:t>
            </w:r>
          </w:p>
        </w:tc>
        <w:tc>
          <w:tcPr>
            <w:tcW w:w="637" w:type="dxa"/>
          </w:tcPr>
          <w:p w:rsidR="00B01D31" w:rsidRPr="00C45A86" w:rsidRDefault="00B01D31" w:rsidP="00C45A86">
            <w:pPr>
              <w:jc w:val="both"/>
              <w:rPr>
                <w:rFonts w:ascii="Georgia" w:eastAsia="Times New Roman" w:hAnsi="Georgia" w:cs="Times New Roman"/>
                <w:b/>
                <w:sz w:val="24"/>
                <w:szCs w:val="24"/>
                <w:lang w:val="it-IT"/>
              </w:rPr>
            </w:pPr>
            <w:r w:rsidRPr="00C45A86">
              <w:rPr>
                <w:rFonts w:ascii="Georgia" w:eastAsia="Times New Roman" w:hAnsi="Georgia" w:cs="Times New Roman"/>
                <w:b/>
                <w:sz w:val="24"/>
                <w:szCs w:val="24"/>
                <w:lang w:val="it-IT"/>
              </w:rPr>
              <w:t>2</w:t>
            </w:r>
          </w:p>
        </w:tc>
        <w:tc>
          <w:tcPr>
            <w:tcW w:w="769" w:type="dxa"/>
          </w:tcPr>
          <w:p w:rsidR="00B01D31" w:rsidRPr="00C45A86" w:rsidRDefault="00B01D31" w:rsidP="00C45A86">
            <w:pPr>
              <w:jc w:val="both"/>
              <w:rPr>
                <w:rFonts w:ascii="Georgia" w:eastAsia="Times New Roman" w:hAnsi="Georgia" w:cs="Times New Roman"/>
                <w:b/>
                <w:sz w:val="24"/>
                <w:szCs w:val="24"/>
                <w:lang w:val="it-IT"/>
              </w:rPr>
            </w:pPr>
            <w:r w:rsidRPr="00C45A86">
              <w:rPr>
                <w:rFonts w:ascii="Georgia" w:eastAsia="Times New Roman" w:hAnsi="Georgia" w:cs="Times New Roman"/>
                <w:b/>
                <w:sz w:val="24"/>
                <w:szCs w:val="24"/>
                <w:lang w:val="it-IT"/>
              </w:rPr>
              <w:t>72</w:t>
            </w:r>
          </w:p>
        </w:tc>
        <w:tc>
          <w:tcPr>
            <w:tcW w:w="637" w:type="dxa"/>
          </w:tcPr>
          <w:p w:rsidR="00B01D31" w:rsidRPr="00C45A86" w:rsidRDefault="00B01D31" w:rsidP="00C45A86">
            <w:pPr>
              <w:jc w:val="both"/>
              <w:rPr>
                <w:rFonts w:ascii="Georgia" w:eastAsia="Times New Roman" w:hAnsi="Georgia" w:cs="Times New Roman"/>
                <w:b/>
                <w:sz w:val="24"/>
                <w:szCs w:val="24"/>
                <w:lang w:val="it-IT"/>
              </w:rPr>
            </w:pPr>
            <w:r w:rsidRPr="00C45A86">
              <w:rPr>
                <w:rFonts w:ascii="Georgia" w:eastAsia="Times New Roman" w:hAnsi="Georgia" w:cs="Times New Roman"/>
                <w:b/>
                <w:sz w:val="24"/>
                <w:szCs w:val="24"/>
                <w:lang w:val="it-IT"/>
              </w:rPr>
              <w:t>2</w:t>
            </w:r>
          </w:p>
        </w:tc>
        <w:tc>
          <w:tcPr>
            <w:tcW w:w="769" w:type="dxa"/>
          </w:tcPr>
          <w:p w:rsidR="00B01D31" w:rsidRPr="00C45A86" w:rsidRDefault="00B01D31" w:rsidP="00C45A86">
            <w:pPr>
              <w:jc w:val="both"/>
              <w:rPr>
                <w:rFonts w:ascii="Georgia" w:eastAsia="Times New Roman" w:hAnsi="Georgia" w:cs="Times New Roman"/>
                <w:b/>
                <w:sz w:val="24"/>
                <w:szCs w:val="24"/>
                <w:lang w:val="it-IT"/>
              </w:rPr>
            </w:pPr>
            <w:r w:rsidRPr="00C45A86">
              <w:rPr>
                <w:rFonts w:ascii="Georgia" w:eastAsia="Times New Roman" w:hAnsi="Georgia" w:cs="Times New Roman"/>
                <w:b/>
                <w:sz w:val="24"/>
                <w:szCs w:val="24"/>
                <w:lang w:val="it-IT"/>
              </w:rPr>
              <w:t>72</w:t>
            </w:r>
          </w:p>
        </w:tc>
        <w:tc>
          <w:tcPr>
            <w:tcW w:w="677" w:type="dxa"/>
          </w:tcPr>
          <w:p w:rsidR="00B01D31" w:rsidRPr="00C45A86" w:rsidRDefault="00B01D31" w:rsidP="00C45A86">
            <w:pPr>
              <w:jc w:val="both"/>
              <w:rPr>
                <w:rFonts w:ascii="Georgia" w:eastAsia="Times New Roman" w:hAnsi="Georgia" w:cs="Times New Roman"/>
                <w:b/>
                <w:sz w:val="24"/>
                <w:szCs w:val="24"/>
                <w:lang w:val="it-IT"/>
              </w:rPr>
            </w:pPr>
            <w:r w:rsidRPr="00C45A86">
              <w:rPr>
                <w:rFonts w:ascii="Georgia" w:eastAsia="Times New Roman" w:hAnsi="Georgia" w:cs="Times New Roman"/>
                <w:b/>
                <w:sz w:val="24"/>
                <w:szCs w:val="24"/>
                <w:lang w:val="it-IT"/>
              </w:rPr>
              <w:t>3</w:t>
            </w:r>
          </w:p>
        </w:tc>
        <w:tc>
          <w:tcPr>
            <w:tcW w:w="743" w:type="dxa"/>
          </w:tcPr>
          <w:p w:rsidR="00B01D31" w:rsidRPr="00C45A86" w:rsidRDefault="00B01D31" w:rsidP="00C45A86">
            <w:pPr>
              <w:jc w:val="both"/>
              <w:rPr>
                <w:rFonts w:ascii="Georgia" w:eastAsia="Times New Roman" w:hAnsi="Georgia" w:cs="Times New Roman"/>
                <w:b/>
                <w:sz w:val="24"/>
                <w:szCs w:val="24"/>
                <w:lang w:val="it-IT"/>
              </w:rPr>
            </w:pPr>
            <w:r w:rsidRPr="00C45A86">
              <w:rPr>
                <w:rFonts w:ascii="Georgia" w:eastAsia="Times New Roman" w:hAnsi="Georgia" w:cs="Times New Roman"/>
                <w:b/>
                <w:sz w:val="24"/>
                <w:szCs w:val="24"/>
                <w:lang w:val="it-IT"/>
              </w:rPr>
              <w:t>108</w:t>
            </w:r>
          </w:p>
        </w:tc>
        <w:tc>
          <w:tcPr>
            <w:tcW w:w="483"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3</w:t>
            </w:r>
          </w:p>
        </w:tc>
        <w:tc>
          <w:tcPr>
            <w:tcW w:w="630"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108</w:t>
            </w:r>
          </w:p>
        </w:tc>
        <w:tc>
          <w:tcPr>
            <w:tcW w:w="512"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3</w:t>
            </w:r>
          </w:p>
        </w:tc>
        <w:tc>
          <w:tcPr>
            <w:tcW w:w="602"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108</w:t>
            </w:r>
          </w:p>
        </w:tc>
      </w:tr>
      <w:tr w:rsidR="00B01D31" w:rsidRPr="00C45A86" w:rsidTr="00694C01">
        <w:trPr>
          <w:trHeight w:val="219"/>
        </w:trPr>
        <w:tc>
          <w:tcPr>
            <w:tcW w:w="522"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3.</w:t>
            </w:r>
          </w:p>
        </w:tc>
        <w:tc>
          <w:tcPr>
            <w:tcW w:w="2509"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Matematika</w:t>
            </w:r>
          </w:p>
        </w:tc>
        <w:tc>
          <w:tcPr>
            <w:tcW w:w="637"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4</w:t>
            </w:r>
          </w:p>
        </w:tc>
        <w:tc>
          <w:tcPr>
            <w:tcW w:w="769"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144</w:t>
            </w:r>
          </w:p>
        </w:tc>
        <w:tc>
          <w:tcPr>
            <w:tcW w:w="637"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4</w:t>
            </w:r>
          </w:p>
        </w:tc>
        <w:tc>
          <w:tcPr>
            <w:tcW w:w="769"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144</w:t>
            </w:r>
          </w:p>
        </w:tc>
        <w:tc>
          <w:tcPr>
            <w:tcW w:w="677"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4</w:t>
            </w:r>
          </w:p>
        </w:tc>
        <w:tc>
          <w:tcPr>
            <w:tcW w:w="743"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144</w:t>
            </w:r>
          </w:p>
        </w:tc>
        <w:tc>
          <w:tcPr>
            <w:tcW w:w="483"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4</w:t>
            </w:r>
          </w:p>
        </w:tc>
        <w:tc>
          <w:tcPr>
            <w:tcW w:w="630"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144</w:t>
            </w:r>
          </w:p>
        </w:tc>
        <w:tc>
          <w:tcPr>
            <w:tcW w:w="512"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4</w:t>
            </w:r>
          </w:p>
        </w:tc>
        <w:tc>
          <w:tcPr>
            <w:tcW w:w="602"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144</w:t>
            </w:r>
          </w:p>
        </w:tc>
      </w:tr>
      <w:tr w:rsidR="00B01D31" w:rsidRPr="00C45A86" w:rsidTr="00694C01">
        <w:trPr>
          <w:trHeight w:val="219"/>
        </w:trPr>
        <w:tc>
          <w:tcPr>
            <w:tcW w:w="522"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4.</w:t>
            </w:r>
          </w:p>
        </w:tc>
        <w:tc>
          <w:tcPr>
            <w:tcW w:w="2509"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Natyra dhe shoq.</w:t>
            </w:r>
          </w:p>
        </w:tc>
        <w:tc>
          <w:tcPr>
            <w:tcW w:w="637"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769"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c>
          <w:tcPr>
            <w:tcW w:w="637"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3</w:t>
            </w:r>
          </w:p>
        </w:tc>
        <w:tc>
          <w:tcPr>
            <w:tcW w:w="769"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108</w:t>
            </w:r>
          </w:p>
        </w:tc>
        <w:tc>
          <w:tcPr>
            <w:tcW w:w="677"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3</w:t>
            </w:r>
          </w:p>
        </w:tc>
        <w:tc>
          <w:tcPr>
            <w:tcW w:w="743"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108</w:t>
            </w:r>
          </w:p>
        </w:tc>
        <w:tc>
          <w:tcPr>
            <w:tcW w:w="483" w:type="dxa"/>
          </w:tcPr>
          <w:p w:rsidR="00B01D31" w:rsidRPr="00C45A86" w:rsidRDefault="00B01D31" w:rsidP="00C45A86">
            <w:pPr>
              <w:jc w:val="both"/>
              <w:rPr>
                <w:rFonts w:ascii="Georgia" w:eastAsia="Times New Roman" w:hAnsi="Georgia" w:cs="Times New Roman"/>
                <w:b/>
                <w:sz w:val="24"/>
                <w:szCs w:val="24"/>
                <w:lang w:val="en-US"/>
              </w:rPr>
            </w:pPr>
          </w:p>
        </w:tc>
        <w:tc>
          <w:tcPr>
            <w:tcW w:w="630" w:type="dxa"/>
          </w:tcPr>
          <w:p w:rsidR="00B01D31" w:rsidRPr="00C45A86" w:rsidRDefault="00B01D31" w:rsidP="00C45A86">
            <w:pPr>
              <w:jc w:val="both"/>
              <w:rPr>
                <w:rFonts w:ascii="Georgia" w:eastAsia="Times New Roman" w:hAnsi="Georgia" w:cs="Times New Roman"/>
                <w:b/>
                <w:sz w:val="24"/>
                <w:szCs w:val="24"/>
                <w:lang w:val="en-US"/>
              </w:rPr>
            </w:pPr>
          </w:p>
        </w:tc>
        <w:tc>
          <w:tcPr>
            <w:tcW w:w="512" w:type="dxa"/>
          </w:tcPr>
          <w:p w:rsidR="00B01D31" w:rsidRPr="00C45A86" w:rsidRDefault="00B01D31" w:rsidP="00C45A86">
            <w:pPr>
              <w:jc w:val="both"/>
              <w:rPr>
                <w:rFonts w:ascii="Georgia" w:eastAsia="Times New Roman" w:hAnsi="Georgia" w:cs="Times New Roman"/>
                <w:b/>
                <w:sz w:val="24"/>
                <w:szCs w:val="24"/>
                <w:lang w:val="en-US"/>
              </w:rPr>
            </w:pPr>
          </w:p>
        </w:tc>
        <w:tc>
          <w:tcPr>
            <w:tcW w:w="602" w:type="dxa"/>
          </w:tcPr>
          <w:p w:rsidR="00B01D31" w:rsidRPr="00C45A86" w:rsidRDefault="00B01D31" w:rsidP="00C45A86">
            <w:pPr>
              <w:jc w:val="both"/>
              <w:rPr>
                <w:rFonts w:ascii="Georgia" w:eastAsia="Times New Roman" w:hAnsi="Georgia" w:cs="Times New Roman"/>
                <w:b/>
                <w:sz w:val="24"/>
                <w:szCs w:val="24"/>
                <w:lang w:val="en-US"/>
              </w:rPr>
            </w:pPr>
          </w:p>
        </w:tc>
      </w:tr>
      <w:tr w:rsidR="00B01D31" w:rsidRPr="00C45A86" w:rsidTr="00694C01">
        <w:trPr>
          <w:trHeight w:val="219"/>
        </w:trPr>
        <w:tc>
          <w:tcPr>
            <w:tcW w:w="522"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5.</w:t>
            </w:r>
          </w:p>
        </w:tc>
        <w:tc>
          <w:tcPr>
            <w:tcW w:w="2509"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Natyra</w:t>
            </w:r>
          </w:p>
        </w:tc>
        <w:tc>
          <w:tcPr>
            <w:tcW w:w="637" w:type="dxa"/>
          </w:tcPr>
          <w:p w:rsidR="00B01D31" w:rsidRPr="00C45A86" w:rsidRDefault="00B01D31" w:rsidP="00C45A86">
            <w:pPr>
              <w:jc w:val="both"/>
              <w:rPr>
                <w:rFonts w:ascii="Georgia" w:eastAsia="Times New Roman" w:hAnsi="Georgia" w:cs="Times New Roman"/>
                <w:b/>
                <w:sz w:val="24"/>
                <w:szCs w:val="24"/>
                <w:lang w:val="en-US"/>
              </w:rPr>
            </w:pPr>
          </w:p>
        </w:tc>
        <w:tc>
          <w:tcPr>
            <w:tcW w:w="769" w:type="dxa"/>
          </w:tcPr>
          <w:p w:rsidR="00B01D31" w:rsidRPr="00C45A86" w:rsidRDefault="00B01D31" w:rsidP="00C45A86">
            <w:pPr>
              <w:jc w:val="both"/>
              <w:rPr>
                <w:rFonts w:ascii="Georgia" w:eastAsia="Times New Roman" w:hAnsi="Georgia" w:cs="Times New Roman"/>
                <w:b/>
                <w:sz w:val="24"/>
                <w:szCs w:val="24"/>
                <w:lang w:val="en-US"/>
              </w:rPr>
            </w:pPr>
          </w:p>
        </w:tc>
        <w:tc>
          <w:tcPr>
            <w:tcW w:w="637" w:type="dxa"/>
          </w:tcPr>
          <w:p w:rsidR="00B01D31" w:rsidRPr="00C45A86" w:rsidRDefault="00B01D31" w:rsidP="00C45A86">
            <w:pPr>
              <w:jc w:val="both"/>
              <w:rPr>
                <w:rFonts w:ascii="Georgia" w:eastAsia="Times New Roman" w:hAnsi="Georgia" w:cs="Times New Roman"/>
                <w:b/>
                <w:sz w:val="24"/>
                <w:szCs w:val="24"/>
                <w:lang w:val="en-US"/>
              </w:rPr>
            </w:pPr>
          </w:p>
        </w:tc>
        <w:tc>
          <w:tcPr>
            <w:tcW w:w="769" w:type="dxa"/>
          </w:tcPr>
          <w:p w:rsidR="00B01D31" w:rsidRPr="00C45A86" w:rsidRDefault="00B01D31" w:rsidP="00C45A86">
            <w:pPr>
              <w:jc w:val="both"/>
              <w:rPr>
                <w:rFonts w:ascii="Georgia" w:eastAsia="Times New Roman" w:hAnsi="Georgia" w:cs="Times New Roman"/>
                <w:b/>
                <w:sz w:val="24"/>
                <w:szCs w:val="24"/>
                <w:lang w:val="en-US"/>
              </w:rPr>
            </w:pPr>
          </w:p>
        </w:tc>
        <w:tc>
          <w:tcPr>
            <w:tcW w:w="677" w:type="dxa"/>
          </w:tcPr>
          <w:p w:rsidR="00B01D31" w:rsidRPr="00C45A86" w:rsidRDefault="00B01D31" w:rsidP="00C45A86">
            <w:pPr>
              <w:jc w:val="both"/>
              <w:rPr>
                <w:rFonts w:ascii="Georgia" w:eastAsia="Times New Roman" w:hAnsi="Georgia" w:cs="Times New Roman"/>
                <w:b/>
                <w:sz w:val="24"/>
                <w:szCs w:val="24"/>
                <w:lang w:val="en-US"/>
              </w:rPr>
            </w:pPr>
          </w:p>
        </w:tc>
        <w:tc>
          <w:tcPr>
            <w:tcW w:w="743" w:type="dxa"/>
          </w:tcPr>
          <w:p w:rsidR="00B01D31" w:rsidRPr="00C45A86" w:rsidRDefault="00B01D31" w:rsidP="00C45A86">
            <w:pPr>
              <w:jc w:val="both"/>
              <w:rPr>
                <w:rFonts w:ascii="Georgia" w:eastAsia="Times New Roman" w:hAnsi="Georgia" w:cs="Times New Roman"/>
                <w:b/>
                <w:sz w:val="24"/>
                <w:szCs w:val="24"/>
                <w:lang w:val="en-US"/>
              </w:rPr>
            </w:pPr>
          </w:p>
        </w:tc>
        <w:tc>
          <w:tcPr>
            <w:tcW w:w="483"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630" w:type="dxa"/>
          </w:tcPr>
          <w:p w:rsidR="00B01D31" w:rsidRPr="00C45A86" w:rsidRDefault="00B01D31" w:rsidP="00C45A86">
            <w:pPr>
              <w:jc w:val="both"/>
              <w:rPr>
                <w:rFonts w:ascii="Georgia" w:eastAsia="Times New Roman" w:hAnsi="Georgia" w:cs="Times New Roman"/>
                <w:b/>
                <w:sz w:val="24"/>
                <w:szCs w:val="24"/>
                <w:lang w:val="en-US"/>
              </w:rPr>
            </w:pPr>
          </w:p>
        </w:tc>
        <w:tc>
          <w:tcPr>
            <w:tcW w:w="512" w:type="dxa"/>
          </w:tcPr>
          <w:p w:rsidR="00B01D31" w:rsidRPr="00C45A86" w:rsidRDefault="00B01D31" w:rsidP="00C45A86">
            <w:pPr>
              <w:jc w:val="both"/>
              <w:rPr>
                <w:rFonts w:ascii="Georgia" w:eastAsia="Times New Roman" w:hAnsi="Georgia" w:cs="Times New Roman"/>
                <w:b/>
                <w:sz w:val="24"/>
                <w:szCs w:val="24"/>
                <w:lang w:val="en-US"/>
              </w:rPr>
            </w:pPr>
          </w:p>
        </w:tc>
        <w:tc>
          <w:tcPr>
            <w:tcW w:w="602" w:type="dxa"/>
          </w:tcPr>
          <w:p w:rsidR="00B01D31" w:rsidRPr="00C45A86" w:rsidRDefault="00B01D31" w:rsidP="00C45A86">
            <w:pPr>
              <w:jc w:val="both"/>
              <w:rPr>
                <w:rFonts w:ascii="Georgia" w:eastAsia="Times New Roman" w:hAnsi="Georgia" w:cs="Times New Roman"/>
                <w:b/>
                <w:sz w:val="24"/>
                <w:szCs w:val="24"/>
                <w:lang w:val="en-US"/>
              </w:rPr>
            </w:pPr>
          </w:p>
        </w:tc>
      </w:tr>
      <w:tr w:rsidR="00B01D31" w:rsidRPr="00C45A86" w:rsidTr="00694C01">
        <w:trPr>
          <w:trHeight w:val="219"/>
        </w:trPr>
        <w:tc>
          <w:tcPr>
            <w:tcW w:w="522"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6.</w:t>
            </w:r>
          </w:p>
        </w:tc>
        <w:tc>
          <w:tcPr>
            <w:tcW w:w="2509"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Shoqëria</w:t>
            </w:r>
          </w:p>
        </w:tc>
        <w:tc>
          <w:tcPr>
            <w:tcW w:w="637" w:type="dxa"/>
          </w:tcPr>
          <w:p w:rsidR="00B01D31" w:rsidRPr="00C45A86" w:rsidRDefault="00B01D31" w:rsidP="00C45A86">
            <w:pPr>
              <w:jc w:val="both"/>
              <w:rPr>
                <w:rFonts w:ascii="Georgia" w:eastAsia="Times New Roman" w:hAnsi="Georgia" w:cs="Times New Roman"/>
                <w:b/>
                <w:sz w:val="24"/>
                <w:szCs w:val="24"/>
                <w:lang w:val="en-US"/>
              </w:rPr>
            </w:pPr>
          </w:p>
        </w:tc>
        <w:tc>
          <w:tcPr>
            <w:tcW w:w="769" w:type="dxa"/>
          </w:tcPr>
          <w:p w:rsidR="00B01D31" w:rsidRPr="00C45A86" w:rsidRDefault="00B01D31" w:rsidP="00C45A86">
            <w:pPr>
              <w:jc w:val="both"/>
              <w:rPr>
                <w:rFonts w:ascii="Georgia" w:eastAsia="Times New Roman" w:hAnsi="Georgia" w:cs="Times New Roman"/>
                <w:b/>
                <w:sz w:val="24"/>
                <w:szCs w:val="24"/>
                <w:lang w:val="en-US"/>
              </w:rPr>
            </w:pPr>
          </w:p>
        </w:tc>
        <w:tc>
          <w:tcPr>
            <w:tcW w:w="637" w:type="dxa"/>
          </w:tcPr>
          <w:p w:rsidR="00B01D31" w:rsidRPr="00C45A86" w:rsidRDefault="00B01D31" w:rsidP="00C45A86">
            <w:pPr>
              <w:jc w:val="both"/>
              <w:rPr>
                <w:rFonts w:ascii="Georgia" w:eastAsia="Times New Roman" w:hAnsi="Georgia" w:cs="Times New Roman"/>
                <w:b/>
                <w:sz w:val="24"/>
                <w:szCs w:val="24"/>
                <w:lang w:val="en-US"/>
              </w:rPr>
            </w:pPr>
          </w:p>
        </w:tc>
        <w:tc>
          <w:tcPr>
            <w:tcW w:w="769" w:type="dxa"/>
          </w:tcPr>
          <w:p w:rsidR="00B01D31" w:rsidRPr="00C45A86" w:rsidRDefault="00B01D31" w:rsidP="00C45A86">
            <w:pPr>
              <w:jc w:val="both"/>
              <w:rPr>
                <w:rFonts w:ascii="Georgia" w:eastAsia="Times New Roman" w:hAnsi="Georgia" w:cs="Times New Roman"/>
                <w:b/>
                <w:sz w:val="24"/>
                <w:szCs w:val="24"/>
                <w:lang w:val="en-US"/>
              </w:rPr>
            </w:pPr>
          </w:p>
        </w:tc>
        <w:tc>
          <w:tcPr>
            <w:tcW w:w="677" w:type="dxa"/>
          </w:tcPr>
          <w:p w:rsidR="00B01D31" w:rsidRPr="00C45A86" w:rsidRDefault="00B01D31" w:rsidP="00C45A86">
            <w:pPr>
              <w:jc w:val="both"/>
              <w:rPr>
                <w:rFonts w:ascii="Georgia" w:eastAsia="Times New Roman" w:hAnsi="Georgia" w:cs="Times New Roman"/>
                <w:b/>
                <w:sz w:val="24"/>
                <w:szCs w:val="24"/>
                <w:lang w:val="en-US"/>
              </w:rPr>
            </w:pPr>
          </w:p>
        </w:tc>
        <w:tc>
          <w:tcPr>
            <w:tcW w:w="743" w:type="dxa"/>
          </w:tcPr>
          <w:p w:rsidR="00B01D31" w:rsidRPr="00C45A86" w:rsidRDefault="00B01D31" w:rsidP="00C45A86">
            <w:pPr>
              <w:jc w:val="both"/>
              <w:rPr>
                <w:rFonts w:ascii="Georgia" w:eastAsia="Times New Roman" w:hAnsi="Georgia" w:cs="Times New Roman"/>
                <w:b/>
                <w:sz w:val="24"/>
                <w:szCs w:val="24"/>
                <w:lang w:val="en-US"/>
              </w:rPr>
            </w:pPr>
          </w:p>
        </w:tc>
        <w:tc>
          <w:tcPr>
            <w:tcW w:w="483"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630"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c>
          <w:tcPr>
            <w:tcW w:w="512" w:type="dxa"/>
          </w:tcPr>
          <w:p w:rsidR="00B01D31" w:rsidRPr="00C45A86" w:rsidRDefault="00B01D31" w:rsidP="00C45A86">
            <w:pPr>
              <w:jc w:val="both"/>
              <w:rPr>
                <w:rFonts w:ascii="Georgia" w:eastAsia="Times New Roman" w:hAnsi="Georgia" w:cs="Times New Roman"/>
                <w:b/>
                <w:sz w:val="24"/>
                <w:szCs w:val="24"/>
                <w:lang w:val="en-US"/>
              </w:rPr>
            </w:pPr>
          </w:p>
        </w:tc>
        <w:tc>
          <w:tcPr>
            <w:tcW w:w="602" w:type="dxa"/>
          </w:tcPr>
          <w:p w:rsidR="00B01D31" w:rsidRPr="00C45A86" w:rsidRDefault="00B01D31" w:rsidP="00C45A86">
            <w:pPr>
              <w:jc w:val="both"/>
              <w:rPr>
                <w:rFonts w:ascii="Georgia" w:eastAsia="Times New Roman" w:hAnsi="Georgia" w:cs="Times New Roman"/>
                <w:b/>
                <w:sz w:val="24"/>
                <w:szCs w:val="24"/>
                <w:lang w:val="en-US"/>
              </w:rPr>
            </w:pPr>
          </w:p>
        </w:tc>
      </w:tr>
      <w:tr w:rsidR="00B01D31" w:rsidRPr="00C45A86" w:rsidTr="00694C01">
        <w:trPr>
          <w:trHeight w:val="219"/>
        </w:trPr>
        <w:tc>
          <w:tcPr>
            <w:tcW w:w="522"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w:t>
            </w:r>
          </w:p>
        </w:tc>
        <w:tc>
          <w:tcPr>
            <w:tcW w:w="2509"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Ars.fizik dhe sh.</w:t>
            </w:r>
          </w:p>
        </w:tc>
        <w:tc>
          <w:tcPr>
            <w:tcW w:w="637"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3</w:t>
            </w:r>
          </w:p>
        </w:tc>
        <w:tc>
          <w:tcPr>
            <w:tcW w:w="769"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108</w:t>
            </w:r>
          </w:p>
        </w:tc>
        <w:tc>
          <w:tcPr>
            <w:tcW w:w="637"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3</w:t>
            </w:r>
          </w:p>
        </w:tc>
        <w:tc>
          <w:tcPr>
            <w:tcW w:w="769"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108</w:t>
            </w:r>
          </w:p>
        </w:tc>
        <w:tc>
          <w:tcPr>
            <w:tcW w:w="677"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3</w:t>
            </w:r>
          </w:p>
        </w:tc>
        <w:tc>
          <w:tcPr>
            <w:tcW w:w="743"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108</w:t>
            </w:r>
          </w:p>
        </w:tc>
        <w:tc>
          <w:tcPr>
            <w:tcW w:w="483"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3</w:t>
            </w:r>
          </w:p>
        </w:tc>
        <w:tc>
          <w:tcPr>
            <w:tcW w:w="630"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108</w:t>
            </w:r>
          </w:p>
        </w:tc>
        <w:tc>
          <w:tcPr>
            <w:tcW w:w="512"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3</w:t>
            </w:r>
          </w:p>
        </w:tc>
        <w:tc>
          <w:tcPr>
            <w:tcW w:w="602"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108</w:t>
            </w:r>
          </w:p>
        </w:tc>
      </w:tr>
      <w:tr w:rsidR="00B01D31" w:rsidRPr="00C45A86" w:rsidTr="00694C01">
        <w:trPr>
          <w:trHeight w:val="219"/>
        </w:trPr>
        <w:tc>
          <w:tcPr>
            <w:tcW w:w="522"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8.</w:t>
            </w:r>
          </w:p>
        </w:tc>
        <w:tc>
          <w:tcPr>
            <w:tcW w:w="2509"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Ars. Figurative</w:t>
            </w:r>
          </w:p>
        </w:tc>
        <w:tc>
          <w:tcPr>
            <w:tcW w:w="637"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769"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c>
          <w:tcPr>
            <w:tcW w:w="637"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769"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c>
          <w:tcPr>
            <w:tcW w:w="677"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743"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c>
          <w:tcPr>
            <w:tcW w:w="483"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630"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c>
          <w:tcPr>
            <w:tcW w:w="512"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602"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r>
      <w:tr w:rsidR="00B01D31" w:rsidRPr="00C45A86" w:rsidTr="00694C01">
        <w:trPr>
          <w:trHeight w:val="219"/>
        </w:trPr>
        <w:tc>
          <w:tcPr>
            <w:tcW w:w="522"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9.</w:t>
            </w:r>
          </w:p>
        </w:tc>
        <w:tc>
          <w:tcPr>
            <w:tcW w:w="2509"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Ars. Muzikor</w:t>
            </w:r>
          </w:p>
        </w:tc>
        <w:tc>
          <w:tcPr>
            <w:tcW w:w="637"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769"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c>
          <w:tcPr>
            <w:tcW w:w="637"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769" w:type="dxa"/>
          </w:tcPr>
          <w:p w:rsidR="00B01D31" w:rsidRPr="00C45A86" w:rsidRDefault="00B01D31" w:rsidP="00C45A86">
            <w:pPr>
              <w:jc w:val="both"/>
              <w:rPr>
                <w:rFonts w:ascii="Georgia" w:eastAsia="Times New Roman" w:hAnsi="Georgia" w:cs="Times New Roman"/>
                <w:b/>
                <w:sz w:val="24"/>
                <w:szCs w:val="24"/>
                <w:lang w:val="en-US"/>
              </w:rPr>
            </w:pPr>
          </w:p>
        </w:tc>
        <w:tc>
          <w:tcPr>
            <w:tcW w:w="677"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743"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c>
          <w:tcPr>
            <w:tcW w:w="483"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630"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c>
          <w:tcPr>
            <w:tcW w:w="512"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602"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r>
      <w:tr w:rsidR="00B01D31" w:rsidRPr="00C45A86" w:rsidTr="00694C01">
        <w:trPr>
          <w:trHeight w:val="323"/>
        </w:trPr>
        <w:tc>
          <w:tcPr>
            <w:tcW w:w="522"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10.</w:t>
            </w:r>
          </w:p>
        </w:tc>
        <w:tc>
          <w:tcPr>
            <w:tcW w:w="2509"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Gj. Maqedone</w:t>
            </w:r>
          </w:p>
        </w:tc>
        <w:tc>
          <w:tcPr>
            <w:tcW w:w="637" w:type="dxa"/>
          </w:tcPr>
          <w:p w:rsidR="00B01D31" w:rsidRPr="00C45A86" w:rsidRDefault="00B01D31" w:rsidP="00C45A86">
            <w:pPr>
              <w:jc w:val="both"/>
              <w:rPr>
                <w:rFonts w:ascii="Georgia" w:eastAsia="Times New Roman" w:hAnsi="Georgia" w:cs="Times New Roman"/>
                <w:b/>
                <w:sz w:val="24"/>
                <w:szCs w:val="24"/>
                <w:lang w:val="en-US"/>
              </w:rPr>
            </w:pPr>
          </w:p>
        </w:tc>
        <w:tc>
          <w:tcPr>
            <w:tcW w:w="769" w:type="dxa"/>
          </w:tcPr>
          <w:p w:rsidR="00B01D31" w:rsidRPr="00C45A86" w:rsidRDefault="00B01D31" w:rsidP="00C45A86">
            <w:pPr>
              <w:jc w:val="both"/>
              <w:rPr>
                <w:rFonts w:ascii="Georgia" w:eastAsia="Times New Roman" w:hAnsi="Georgia" w:cs="Times New Roman"/>
                <w:b/>
                <w:sz w:val="24"/>
                <w:szCs w:val="24"/>
                <w:lang w:val="en-US"/>
              </w:rPr>
            </w:pPr>
          </w:p>
        </w:tc>
        <w:tc>
          <w:tcPr>
            <w:tcW w:w="637" w:type="dxa"/>
          </w:tcPr>
          <w:p w:rsidR="00B01D31" w:rsidRPr="00C45A86" w:rsidRDefault="00B01D31" w:rsidP="00C45A86">
            <w:pPr>
              <w:jc w:val="both"/>
              <w:rPr>
                <w:rFonts w:ascii="Georgia" w:eastAsia="Times New Roman" w:hAnsi="Georgia" w:cs="Times New Roman"/>
                <w:b/>
                <w:sz w:val="24"/>
                <w:szCs w:val="24"/>
                <w:lang w:val="en-US"/>
              </w:rPr>
            </w:pPr>
          </w:p>
        </w:tc>
        <w:tc>
          <w:tcPr>
            <w:tcW w:w="769" w:type="dxa"/>
          </w:tcPr>
          <w:p w:rsidR="00B01D31" w:rsidRPr="00C45A86" w:rsidRDefault="00B01D31" w:rsidP="00C45A86">
            <w:pPr>
              <w:jc w:val="both"/>
              <w:rPr>
                <w:rFonts w:ascii="Georgia" w:eastAsia="Times New Roman" w:hAnsi="Georgia" w:cs="Times New Roman"/>
                <w:b/>
                <w:sz w:val="24"/>
                <w:szCs w:val="24"/>
                <w:lang w:val="en-US"/>
              </w:rPr>
            </w:pPr>
          </w:p>
        </w:tc>
        <w:tc>
          <w:tcPr>
            <w:tcW w:w="677" w:type="dxa"/>
          </w:tcPr>
          <w:p w:rsidR="00B01D31" w:rsidRPr="00C45A86" w:rsidRDefault="00B01D31" w:rsidP="00C45A86">
            <w:pPr>
              <w:jc w:val="both"/>
              <w:rPr>
                <w:rFonts w:ascii="Georgia" w:eastAsia="Times New Roman" w:hAnsi="Georgia" w:cs="Times New Roman"/>
                <w:b/>
                <w:sz w:val="24"/>
                <w:szCs w:val="24"/>
                <w:lang w:val="en-US"/>
              </w:rPr>
            </w:pPr>
          </w:p>
        </w:tc>
        <w:tc>
          <w:tcPr>
            <w:tcW w:w="743" w:type="dxa"/>
          </w:tcPr>
          <w:p w:rsidR="00B01D31" w:rsidRPr="00C45A86" w:rsidRDefault="00B01D31" w:rsidP="00C45A86">
            <w:pPr>
              <w:jc w:val="both"/>
              <w:rPr>
                <w:rFonts w:ascii="Georgia" w:eastAsia="Times New Roman" w:hAnsi="Georgia" w:cs="Times New Roman"/>
                <w:b/>
                <w:sz w:val="24"/>
                <w:szCs w:val="24"/>
                <w:lang w:val="en-US"/>
              </w:rPr>
            </w:pPr>
          </w:p>
        </w:tc>
        <w:tc>
          <w:tcPr>
            <w:tcW w:w="483"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630"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c>
          <w:tcPr>
            <w:tcW w:w="512"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602"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r>
      <w:tr w:rsidR="00B01D31" w:rsidRPr="00C45A86" w:rsidTr="00694C01">
        <w:trPr>
          <w:trHeight w:val="323"/>
        </w:trPr>
        <w:tc>
          <w:tcPr>
            <w:tcW w:w="522"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11.</w:t>
            </w:r>
          </w:p>
        </w:tc>
        <w:tc>
          <w:tcPr>
            <w:tcW w:w="2509"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Shkenca natyror</w:t>
            </w:r>
          </w:p>
        </w:tc>
        <w:tc>
          <w:tcPr>
            <w:tcW w:w="637" w:type="dxa"/>
          </w:tcPr>
          <w:p w:rsidR="00B01D31" w:rsidRPr="00C45A86" w:rsidRDefault="00B01D31" w:rsidP="00C45A86">
            <w:pPr>
              <w:jc w:val="both"/>
              <w:rPr>
                <w:rFonts w:ascii="Georgia" w:eastAsia="Times New Roman" w:hAnsi="Georgia" w:cs="Times New Roman"/>
                <w:b/>
                <w:sz w:val="24"/>
                <w:szCs w:val="24"/>
                <w:lang w:val="en-US"/>
              </w:rPr>
            </w:pPr>
          </w:p>
        </w:tc>
        <w:tc>
          <w:tcPr>
            <w:tcW w:w="769" w:type="dxa"/>
          </w:tcPr>
          <w:p w:rsidR="00B01D31" w:rsidRPr="00C45A86" w:rsidRDefault="00B01D31" w:rsidP="00C45A86">
            <w:pPr>
              <w:jc w:val="both"/>
              <w:rPr>
                <w:rFonts w:ascii="Georgia" w:eastAsia="Times New Roman" w:hAnsi="Georgia" w:cs="Times New Roman"/>
                <w:b/>
                <w:sz w:val="24"/>
                <w:szCs w:val="24"/>
                <w:lang w:val="en-US"/>
              </w:rPr>
            </w:pPr>
          </w:p>
        </w:tc>
        <w:tc>
          <w:tcPr>
            <w:tcW w:w="637" w:type="dxa"/>
          </w:tcPr>
          <w:p w:rsidR="00B01D31" w:rsidRPr="00C45A86" w:rsidRDefault="00B01D31" w:rsidP="00C45A86">
            <w:pPr>
              <w:jc w:val="both"/>
              <w:rPr>
                <w:rFonts w:ascii="Georgia" w:eastAsia="Times New Roman" w:hAnsi="Georgia" w:cs="Times New Roman"/>
                <w:b/>
                <w:sz w:val="24"/>
                <w:szCs w:val="24"/>
                <w:lang w:val="en-US"/>
              </w:rPr>
            </w:pPr>
          </w:p>
        </w:tc>
        <w:tc>
          <w:tcPr>
            <w:tcW w:w="769" w:type="dxa"/>
          </w:tcPr>
          <w:p w:rsidR="00B01D31" w:rsidRPr="00C45A86" w:rsidRDefault="00B01D31" w:rsidP="00C45A86">
            <w:pPr>
              <w:jc w:val="both"/>
              <w:rPr>
                <w:rFonts w:ascii="Georgia" w:eastAsia="Times New Roman" w:hAnsi="Georgia" w:cs="Times New Roman"/>
                <w:b/>
                <w:sz w:val="24"/>
                <w:szCs w:val="24"/>
                <w:lang w:val="en-US"/>
              </w:rPr>
            </w:pPr>
          </w:p>
        </w:tc>
        <w:tc>
          <w:tcPr>
            <w:tcW w:w="677" w:type="dxa"/>
          </w:tcPr>
          <w:p w:rsidR="00B01D31" w:rsidRPr="00C45A86" w:rsidRDefault="00B01D31" w:rsidP="00C45A86">
            <w:pPr>
              <w:jc w:val="both"/>
              <w:rPr>
                <w:rFonts w:ascii="Georgia" w:eastAsia="Times New Roman" w:hAnsi="Georgia" w:cs="Times New Roman"/>
                <w:b/>
                <w:sz w:val="24"/>
                <w:szCs w:val="24"/>
                <w:lang w:val="en-US"/>
              </w:rPr>
            </w:pPr>
          </w:p>
        </w:tc>
        <w:tc>
          <w:tcPr>
            <w:tcW w:w="743" w:type="dxa"/>
          </w:tcPr>
          <w:p w:rsidR="00B01D31" w:rsidRPr="00C45A86" w:rsidRDefault="00B01D31" w:rsidP="00C45A86">
            <w:pPr>
              <w:jc w:val="both"/>
              <w:rPr>
                <w:rFonts w:ascii="Georgia" w:eastAsia="Times New Roman" w:hAnsi="Georgia" w:cs="Times New Roman"/>
                <w:b/>
                <w:sz w:val="24"/>
                <w:szCs w:val="24"/>
                <w:lang w:val="en-US"/>
              </w:rPr>
            </w:pPr>
          </w:p>
        </w:tc>
        <w:tc>
          <w:tcPr>
            <w:tcW w:w="483" w:type="dxa"/>
          </w:tcPr>
          <w:p w:rsidR="00B01D31" w:rsidRPr="00C45A86" w:rsidRDefault="00B01D31" w:rsidP="00C45A86">
            <w:pPr>
              <w:jc w:val="both"/>
              <w:rPr>
                <w:rFonts w:ascii="Georgia" w:eastAsia="Times New Roman" w:hAnsi="Georgia" w:cs="Times New Roman"/>
                <w:b/>
                <w:sz w:val="24"/>
                <w:szCs w:val="24"/>
                <w:lang w:val="en-US"/>
              </w:rPr>
            </w:pPr>
          </w:p>
        </w:tc>
        <w:tc>
          <w:tcPr>
            <w:tcW w:w="630" w:type="dxa"/>
          </w:tcPr>
          <w:p w:rsidR="00B01D31" w:rsidRPr="00C45A86" w:rsidRDefault="00B01D31" w:rsidP="00C45A86">
            <w:pPr>
              <w:jc w:val="both"/>
              <w:rPr>
                <w:rFonts w:ascii="Georgia" w:eastAsia="Times New Roman" w:hAnsi="Georgia" w:cs="Times New Roman"/>
                <w:b/>
                <w:sz w:val="24"/>
                <w:szCs w:val="24"/>
                <w:lang w:val="en-US"/>
              </w:rPr>
            </w:pPr>
          </w:p>
        </w:tc>
        <w:tc>
          <w:tcPr>
            <w:tcW w:w="512"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602"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r>
      <w:tr w:rsidR="00B01D31" w:rsidRPr="00C45A86" w:rsidTr="00694C01">
        <w:trPr>
          <w:trHeight w:val="323"/>
        </w:trPr>
        <w:tc>
          <w:tcPr>
            <w:tcW w:w="522"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12.</w:t>
            </w:r>
          </w:p>
        </w:tc>
        <w:tc>
          <w:tcPr>
            <w:tcW w:w="2509"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Arsim teknik</w:t>
            </w:r>
          </w:p>
        </w:tc>
        <w:tc>
          <w:tcPr>
            <w:tcW w:w="637"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769"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c>
          <w:tcPr>
            <w:tcW w:w="637"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769"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c>
          <w:tcPr>
            <w:tcW w:w="677"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743"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c>
          <w:tcPr>
            <w:tcW w:w="483"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w:t>
            </w:r>
          </w:p>
        </w:tc>
        <w:tc>
          <w:tcPr>
            <w:tcW w:w="630"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36</w:t>
            </w:r>
          </w:p>
        </w:tc>
        <w:tc>
          <w:tcPr>
            <w:tcW w:w="512"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 xml:space="preserve">2      </w:t>
            </w:r>
          </w:p>
        </w:tc>
        <w:tc>
          <w:tcPr>
            <w:tcW w:w="602"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 xml:space="preserve">72      </w:t>
            </w:r>
          </w:p>
        </w:tc>
      </w:tr>
      <w:tr w:rsidR="00B01D31" w:rsidRPr="00C45A86" w:rsidTr="00694C01">
        <w:trPr>
          <w:trHeight w:val="323"/>
        </w:trPr>
        <w:tc>
          <w:tcPr>
            <w:tcW w:w="522"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13.</w:t>
            </w:r>
          </w:p>
        </w:tc>
        <w:tc>
          <w:tcPr>
            <w:tcW w:w="2509"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Mësimi plotësues</w:t>
            </w:r>
          </w:p>
        </w:tc>
        <w:tc>
          <w:tcPr>
            <w:tcW w:w="637"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w:t>
            </w:r>
          </w:p>
        </w:tc>
        <w:tc>
          <w:tcPr>
            <w:tcW w:w="769"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36</w:t>
            </w:r>
          </w:p>
        </w:tc>
        <w:tc>
          <w:tcPr>
            <w:tcW w:w="637"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w:t>
            </w:r>
          </w:p>
        </w:tc>
        <w:tc>
          <w:tcPr>
            <w:tcW w:w="769"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36</w:t>
            </w:r>
          </w:p>
        </w:tc>
        <w:tc>
          <w:tcPr>
            <w:tcW w:w="677"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w:t>
            </w:r>
          </w:p>
        </w:tc>
        <w:tc>
          <w:tcPr>
            <w:tcW w:w="743"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36</w:t>
            </w:r>
          </w:p>
        </w:tc>
        <w:tc>
          <w:tcPr>
            <w:tcW w:w="483"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w:t>
            </w:r>
          </w:p>
        </w:tc>
        <w:tc>
          <w:tcPr>
            <w:tcW w:w="630"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36</w:t>
            </w:r>
          </w:p>
        </w:tc>
        <w:tc>
          <w:tcPr>
            <w:tcW w:w="512" w:type="dxa"/>
          </w:tcPr>
          <w:p w:rsidR="00B01D31" w:rsidRPr="00C45A86" w:rsidRDefault="00B01D31" w:rsidP="00C45A86">
            <w:pPr>
              <w:jc w:val="both"/>
              <w:rPr>
                <w:rFonts w:ascii="Georgia" w:eastAsia="Times New Roman" w:hAnsi="Georgia" w:cs="Times New Roman"/>
                <w:b/>
                <w:sz w:val="24"/>
                <w:szCs w:val="24"/>
                <w:lang w:val="en-US"/>
              </w:rPr>
            </w:pPr>
          </w:p>
        </w:tc>
        <w:tc>
          <w:tcPr>
            <w:tcW w:w="602" w:type="dxa"/>
          </w:tcPr>
          <w:p w:rsidR="00B01D31" w:rsidRPr="00C45A86" w:rsidRDefault="00B01D31" w:rsidP="00C45A86">
            <w:pPr>
              <w:jc w:val="both"/>
              <w:rPr>
                <w:rFonts w:ascii="Georgia" w:eastAsia="Times New Roman" w:hAnsi="Georgia" w:cs="Times New Roman"/>
                <w:b/>
                <w:sz w:val="24"/>
                <w:szCs w:val="24"/>
                <w:lang w:val="en-US"/>
              </w:rPr>
            </w:pPr>
          </w:p>
        </w:tc>
      </w:tr>
      <w:tr w:rsidR="00B01D31" w:rsidRPr="00C45A86" w:rsidTr="00694C01">
        <w:trPr>
          <w:trHeight w:val="323"/>
        </w:trPr>
        <w:tc>
          <w:tcPr>
            <w:tcW w:w="522"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14.</w:t>
            </w:r>
          </w:p>
        </w:tc>
        <w:tc>
          <w:tcPr>
            <w:tcW w:w="2509"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Mësimi shtues</w:t>
            </w:r>
          </w:p>
        </w:tc>
        <w:tc>
          <w:tcPr>
            <w:tcW w:w="637"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769"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c>
          <w:tcPr>
            <w:tcW w:w="637"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769"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c>
          <w:tcPr>
            <w:tcW w:w="677"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743"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c>
          <w:tcPr>
            <w:tcW w:w="483"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630"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c>
          <w:tcPr>
            <w:tcW w:w="512" w:type="dxa"/>
          </w:tcPr>
          <w:p w:rsidR="00B01D31" w:rsidRPr="00C45A86" w:rsidRDefault="00B01D31" w:rsidP="00C45A86">
            <w:pPr>
              <w:jc w:val="both"/>
              <w:rPr>
                <w:rFonts w:ascii="Georgia" w:eastAsia="Times New Roman" w:hAnsi="Georgia" w:cs="Times New Roman"/>
                <w:b/>
                <w:sz w:val="24"/>
                <w:szCs w:val="24"/>
                <w:lang w:val="en-US"/>
              </w:rPr>
            </w:pPr>
          </w:p>
        </w:tc>
        <w:tc>
          <w:tcPr>
            <w:tcW w:w="602" w:type="dxa"/>
          </w:tcPr>
          <w:p w:rsidR="00B01D31" w:rsidRPr="00C45A86" w:rsidRDefault="00B01D31" w:rsidP="00C45A86">
            <w:pPr>
              <w:jc w:val="both"/>
              <w:rPr>
                <w:rFonts w:ascii="Georgia" w:eastAsia="Times New Roman" w:hAnsi="Georgia" w:cs="Times New Roman"/>
                <w:b/>
                <w:sz w:val="24"/>
                <w:szCs w:val="24"/>
                <w:lang w:val="en-US"/>
              </w:rPr>
            </w:pPr>
          </w:p>
        </w:tc>
      </w:tr>
      <w:tr w:rsidR="00B01D31" w:rsidRPr="00C45A86" w:rsidTr="00694C01">
        <w:trPr>
          <w:trHeight w:val="323"/>
        </w:trPr>
        <w:tc>
          <w:tcPr>
            <w:tcW w:w="522"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15.</w:t>
            </w:r>
          </w:p>
        </w:tc>
        <w:tc>
          <w:tcPr>
            <w:tcW w:w="2509"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Puna me kompjuter dhe bazat e programit</w:t>
            </w:r>
          </w:p>
        </w:tc>
        <w:tc>
          <w:tcPr>
            <w:tcW w:w="637" w:type="dxa"/>
          </w:tcPr>
          <w:p w:rsidR="00B01D31" w:rsidRPr="00C45A86" w:rsidRDefault="00B01D31" w:rsidP="00C45A86">
            <w:pPr>
              <w:jc w:val="both"/>
              <w:rPr>
                <w:rFonts w:ascii="Georgia" w:eastAsia="Times New Roman" w:hAnsi="Georgia" w:cs="Times New Roman"/>
                <w:b/>
                <w:sz w:val="24"/>
                <w:szCs w:val="24"/>
                <w:lang w:val="en-US"/>
              </w:rPr>
            </w:pPr>
          </w:p>
        </w:tc>
        <w:tc>
          <w:tcPr>
            <w:tcW w:w="769" w:type="dxa"/>
          </w:tcPr>
          <w:p w:rsidR="00B01D31" w:rsidRPr="00C45A86" w:rsidRDefault="00B01D31" w:rsidP="00C45A86">
            <w:pPr>
              <w:jc w:val="both"/>
              <w:rPr>
                <w:rFonts w:ascii="Georgia" w:eastAsia="Times New Roman" w:hAnsi="Georgia" w:cs="Times New Roman"/>
                <w:b/>
                <w:sz w:val="24"/>
                <w:szCs w:val="24"/>
                <w:lang w:val="en-US"/>
              </w:rPr>
            </w:pPr>
          </w:p>
        </w:tc>
        <w:tc>
          <w:tcPr>
            <w:tcW w:w="637" w:type="dxa"/>
          </w:tcPr>
          <w:p w:rsidR="00B01D31" w:rsidRPr="00C45A86" w:rsidRDefault="00B01D31" w:rsidP="00C45A86">
            <w:pPr>
              <w:jc w:val="both"/>
              <w:rPr>
                <w:rFonts w:ascii="Georgia" w:eastAsia="Times New Roman" w:hAnsi="Georgia" w:cs="Times New Roman"/>
                <w:b/>
                <w:sz w:val="24"/>
                <w:szCs w:val="24"/>
                <w:lang w:val="en-US"/>
              </w:rPr>
            </w:pPr>
          </w:p>
        </w:tc>
        <w:tc>
          <w:tcPr>
            <w:tcW w:w="769" w:type="dxa"/>
          </w:tcPr>
          <w:p w:rsidR="00B01D31" w:rsidRPr="00C45A86" w:rsidRDefault="00B01D31" w:rsidP="00C45A86">
            <w:pPr>
              <w:jc w:val="both"/>
              <w:rPr>
                <w:rFonts w:ascii="Georgia" w:eastAsia="Times New Roman" w:hAnsi="Georgia" w:cs="Times New Roman"/>
                <w:b/>
                <w:sz w:val="24"/>
                <w:szCs w:val="24"/>
                <w:lang w:val="en-US"/>
              </w:rPr>
            </w:pPr>
          </w:p>
        </w:tc>
        <w:tc>
          <w:tcPr>
            <w:tcW w:w="677"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743"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c>
          <w:tcPr>
            <w:tcW w:w="483"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630"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c>
          <w:tcPr>
            <w:tcW w:w="512"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602"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r>
      <w:tr w:rsidR="00B01D31" w:rsidRPr="00C45A86" w:rsidTr="00694C01">
        <w:trPr>
          <w:trHeight w:val="323"/>
        </w:trPr>
        <w:tc>
          <w:tcPr>
            <w:tcW w:w="522"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16</w:t>
            </w:r>
          </w:p>
        </w:tc>
        <w:tc>
          <w:tcPr>
            <w:tcW w:w="2509"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Krijimtaria (zgjedhore)</w:t>
            </w:r>
          </w:p>
        </w:tc>
        <w:tc>
          <w:tcPr>
            <w:tcW w:w="637" w:type="dxa"/>
          </w:tcPr>
          <w:p w:rsidR="00B01D31" w:rsidRPr="00C45A86" w:rsidRDefault="00B01D31" w:rsidP="00C45A86">
            <w:pPr>
              <w:jc w:val="both"/>
              <w:rPr>
                <w:rFonts w:ascii="Georgia" w:eastAsia="Times New Roman" w:hAnsi="Georgia" w:cs="Times New Roman"/>
                <w:b/>
                <w:sz w:val="24"/>
                <w:szCs w:val="24"/>
                <w:lang w:val="en-US"/>
              </w:rPr>
            </w:pPr>
          </w:p>
        </w:tc>
        <w:tc>
          <w:tcPr>
            <w:tcW w:w="769" w:type="dxa"/>
          </w:tcPr>
          <w:p w:rsidR="00B01D31" w:rsidRPr="00C45A86" w:rsidRDefault="00B01D31" w:rsidP="00C45A86">
            <w:pPr>
              <w:jc w:val="both"/>
              <w:rPr>
                <w:rFonts w:ascii="Georgia" w:eastAsia="Times New Roman" w:hAnsi="Georgia" w:cs="Times New Roman"/>
                <w:b/>
                <w:sz w:val="24"/>
                <w:szCs w:val="24"/>
                <w:lang w:val="en-US"/>
              </w:rPr>
            </w:pPr>
          </w:p>
        </w:tc>
        <w:tc>
          <w:tcPr>
            <w:tcW w:w="637" w:type="dxa"/>
          </w:tcPr>
          <w:p w:rsidR="00B01D31" w:rsidRPr="00C45A86" w:rsidRDefault="00B01D31" w:rsidP="00C45A86">
            <w:pPr>
              <w:jc w:val="both"/>
              <w:rPr>
                <w:rFonts w:ascii="Georgia" w:eastAsia="Times New Roman" w:hAnsi="Georgia" w:cs="Times New Roman"/>
                <w:b/>
                <w:sz w:val="24"/>
                <w:szCs w:val="24"/>
                <w:lang w:val="en-US"/>
              </w:rPr>
            </w:pPr>
          </w:p>
        </w:tc>
        <w:tc>
          <w:tcPr>
            <w:tcW w:w="769" w:type="dxa"/>
          </w:tcPr>
          <w:p w:rsidR="00B01D31" w:rsidRPr="00C45A86" w:rsidRDefault="00B01D31" w:rsidP="00C45A86">
            <w:pPr>
              <w:jc w:val="both"/>
              <w:rPr>
                <w:rFonts w:ascii="Georgia" w:eastAsia="Times New Roman" w:hAnsi="Georgia" w:cs="Times New Roman"/>
                <w:b/>
                <w:sz w:val="24"/>
                <w:szCs w:val="24"/>
                <w:lang w:val="en-US"/>
              </w:rPr>
            </w:pPr>
          </w:p>
        </w:tc>
        <w:tc>
          <w:tcPr>
            <w:tcW w:w="677" w:type="dxa"/>
          </w:tcPr>
          <w:p w:rsidR="00B01D31" w:rsidRPr="00C45A86" w:rsidRDefault="00B01D31" w:rsidP="00C45A86">
            <w:pPr>
              <w:jc w:val="both"/>
              <w:rPr>
                <w:rFonts w:ascii="Georgia" w:eastAsia="Times New Roman" w:hAnsi="Georgia" w:cs="Times New Roman"/>
                <w:b/>
                <w:sz w:val="24"/>
                <w:szCs w:val="24"/>
                <w:lang w:val="en-US"/>
              </w:rPr>
            </w:pPr>
          </w:p>
        </w:tc>
        <w:tc>
          <w:tcPr>
            <w:tcW w:w="743" w:type="dxa"/>
          </w:tcPr>
          <w:p w:rsidR="00B01D31" w:rsidRPr="00C45A86" w:rsidRDefault="00B01D31" w:rsidP="00C45A86">
            <w:pPr>
              <w:jc w:val="both"/>
              <w:rPr>
                <w:rFonts w:ascii="Georgia" w:eastAsia="Times New Roman" w:hAnsi="Georgia" w:cs="Times New Roman"/>
                <w:b/>
                <w:sz w:val="24"/>
                <w:szCs w:val="24"/>
                <w:lang w:val="en-US"/>
              </w:rPr>
            </w:pPr>
          </w:p>
        </w:tc>
        <w:tc>
          <w:tcPr>
            <w:tcW w:w="483"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w:t>
            </w:r>
          </w:p>
        </w:tc>
        <w:tc>
          <w:tcPr>
            <w:tcW w:w="630"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36</w:t>
            </w:r>
          </w:p>
        </w:tc>
        <w:tc>
          <w:tcPr>
            <w:tcW w:w="512"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w:t>
            </w:r>
          </w:p>
        </w:tc>
        <w:tc>
          <w:tcPr>
            <w:tcW w:w="602"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36</w:t>
            </w:r>
          </w:p>
        </w:tc>
      </w:tr>
    </w:tbl>
    <w:p w:rsidR="00B01D31" w:rsidRPr="00C45A86" w:rsidRDefault="00B01D31" w:rsidP="00C45A86">
      <w:pPr>
        <w:spacing w:after="0" w:line="240" w:lineRule="auto"/>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MËSIMI LËNDOR</w:t>
      </w:r>
    </w:p>
    <w:tbl>
      <w:tblPr>
        <w:tblStyle w:val="TableGrid"/>
        <w:tblW w:w="8376" w:type="dxa"/>
        <w:tblLayout w:type="fixed"/>
        <w:tblLook w:val="04A0" w:firstRow="1" w:lastRow="0" w:firstColumn="1" w:lastColumn="0" w:noHBand="0" w:noVBand="1"/>
      </w:tblPr>
      <w:tblGrid>
        <w:gridCol w:w="522"/>
        <w:gridCol w:w="2509"/>
        <w:gridCol w:w="637"/>
        <w:gridCol w:w="769"/>
        <w:gridCol w:w="637"/>
        <w:gridCol w:w="769"/>
        <w:gridCol w:w="677"/>
        <w:gridCol w:w="743"/>
        <w:gridCol w:w="483"/>
        <w:gridCol w:w="630"/>
      </w:tblGrid>
      <w:tr w:rsidR="00B01D31" w:rsidRPr="00C45A86" w:rsidTr="00694C01">
        <w:trPr>
          <w:trHeight w:val="219"/>
        </w:trPr>
        <w:tc>
          <w:tcPr>
            <w:tcW w:w="522" w:type="dxa"/>
          </w:tcPr>
          <w:p w:rsidR="00B01D31" w:rsidRPr="00C45A86" w:rsidRDefault="00B01D31" w:rsidP="00C45A86">
            <w:pPr>
              <w:tabs>
                <w:tab w:val="left" w:pos="8010"/>
              </w:tabs>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Nr</w:t>
            </w:r>
          </w:p>
        </w:tc>
        <w:tc>
          <w:tcPr>
            <w:tcW w:w="2509"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Lëndët mësimore</w:t>
            </w:r>
          </w:p>
          <w:p w:rsidR="00B01D31" w:rsidRPr="00C45A86" w:rsidRDefault="00B01D31" w:rsidP="00C45A86">
            <w:pPr>
              <w:tabs>
                <w:tab w:val="left" w:pos="8010"/>
              </w:tabs>
              <w:jc w:val="both"/>
              <w:rPr>
                <w:rFonts w:ascii="Georgia" w:eastAsia="Times New Roman" w:hAnsi="Georgia" w:cs="Times New Roman"/>
                <w:b/>
                <w:sz w:val="24"/>
                <w:szCs w:val="24"/>
                <w:lang w:val="en-US"/>
              </w:rPr>
            </w:pPr>
          </w:p>
        </w:tc>
        <w:tc>
          <w:tcPr>
            <w:tcW w:w="1406" w:type="dxa"/>
            <w:gridSpan w:val="2"/>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Kl. -VI-</w:t>
            </w:r>
          </w:p>
        </w:tc>
        <w:tc>
          <w:tcPr>
            <w:tcW w:w="1406" w:type="dxa"/>
            <w:gridSpan w:val="2"/>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Kl. -VII-</w:t>
            </w:r>
          </w:p>
        </w:tc>
        <w:tc>
          <w:tcPr>
            <w:tcW w:w="1420" w:type="dxa"/>
            <w:gridSpan w:val="2"/>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Kl. -VIII-</w:t>
            </w:r>
          </w:p>
        </w:tc>
        <w:tc>
          <w:tcPr>
            <w:tcW w:w="1113" w:type="dxa"/>
            <w:gridSpan w:val="2"/>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 xml:space="preserve">Kl. -IX  </w:t>
            </w:r>
          </w:p>
        </w:tc>
      </w:tr>
      <w:tr w:rsidR="00B01D31" w:rsidRPr="00C45A86" w:rsidTr="00694C01">
        <w:trPr>
          <w:trHeight w:val="219"/>
        </w:trPr>
        <w:tc>
          <w:tcPr>
            <w:tcW w:w="3031" w:type="dxa"/>
            <w:gridSpan w:val="2"/>
          </w:tcPr>
          <w:p w:rsidR="00B01D31" w:rsidRPr="00C45A86" w:rsidRDefault="00B01D31" w:rsidP="00C45A86">
            <w:pPr>
              <w:jc w:val="both"/>
              <w:rPr>
                <w:rFonts w:ascii="Georgia" w:eastAsia="Times New Roman" w:hAnsi="Georgia" w:cs="Times New Roman"/>
                <w:b/>
                <w:sz w:val="24"/>
                <w:szCs w:val="24"/>
                <w:lang w:val="sq-AL"/>
              </w:rPr>
            </w:pPr>
            <w:r w:rsidRPr="00C45A86">
              <w:rPr>
                <w:rFonts w:ascii="Georgia" w:eastAsia="Times New Roman" w:hAnsi="Georgia" w:cs="Times New Roman"/>
                <w:b/>
                <w:sz w:val="24"/>
                <w:szCs w:val="24"/>
                <w:lang w:val="en-US"/>
              </w:rPr>
              <w:lastRenderedPageBreak/>
              <w:t>L</w:t>
            </w:r>
            <w:r w:rsidRPr="00C45A86">
              <w:rPr>
                <w:rFonts w:ascii="Georgia" w:eastAsia="Times New Roman" w:hAnsi="Georgia" w:cs="Times New Roman"/>
                <w:b/>
                <w:sz w:val="24"/>
                <w:szCs w:val="24"/>
                <w:lang w:val="sq-AL"/>
              </w:rPr>
              <w:t>ëndët e obligueshme</w:t>
            </w:r>
          </w:p>
        </w:tc>
        <w:tc>
          <w:tcPr>
            <w:tcW w:w="637"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J</w:t>
            </w:r>
          </w:p>
        </w:tc>
        <w:tc>
          <w:tcPr>
            <w:tcW w:w="769"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V</w:t>
            </w:r>
          </w:p>
        </w:tc>
        <w:tc>
          <w:tcPr>
            <w:tcW w:w="637"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J</w:t>
            </w:r>
          </w:p>
        </w:tc>
        <w:tc>
          <w:tcPr>
            <w:tcW w:w="769"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V</w:t>
            </w:r>
          </w:p>
        </w:tc>
        <w:tc>
          <w:tcPr>
            <w:tcW w:w="677"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J</w:t>
            </w:r>
          </w:p>
        </w:tc>
        <w:tc>
          <w:tcPr>
            <w:tcW w:w="743"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V</w:t>
            </w:r>
          </w:p>
        </w:tc>
        <w:tc>
          <w:tcPr>
            <w:tcW w:w="483"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J</w:t>
            </w:r>
          </w:p>
        </w:tc>
        <w:tc>
          <w:tcPr>
            <w:tcW w:w="630"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V</w:t>
            </w:r>
          </w:p>
        </w:tc>
      </w:tr>
      <w:tr w:rsidR="00B01D31" w:rsidRPr="00C45A86" w:rsidTr="00694C01">
        <w:trPr>
          <w:trHeight w:val="185"/>
        </w:trPr>
        <w:tc>
          <w:tcPr>
            <w:tcW w:w="522"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 xml:space="preserve"> 1.</w:t>
            </w:r>
          </w:p>
        </w:tc>
        <w:tc>
          <w:tcPr>
            <w:tcW w:w="2509"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Gj. Shqipe</w:t>
            </w:r>
          </w:p>
        </w:tc>
        <w:tc>
          <w:tcPr>
            <w:tcW w:w="637"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4</w:t>
            </w:r>
          </w:p>
        </w:tc>
        <w:tc>
          <w:tcPr>
            <w:tcW w:w="769"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144</w:t>
            </w:r>
          </w:p>
        </w:tc>
        <w:tc>
          <w:tcPr>
            <w:tcW w:w="637"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4</w:t>
            </w:r>
          </w:p>
        </w:tc>
        <w:tc>
          <w:tcPr>
            <w:tcW w:w="769"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144</w:t>
            </w:r>
          </w:p>
        </w:tc>
        <w:tc>
          <w:tcPr>
            <w:tcW w:w="677"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4</w:t>
            </w:r>
          </w:p>
        </w:tc>
        <w:tc>
          <w:tcPr>
            <w:tcW w:w="743"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144</w:t>
            </w:r>
          </w:p>
        </w:tc>
        <w:tc>
          <w:tcPr>
            <w:tcW w:w="483"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4</w:t>
            </w:r>
          </w:p>
        </w:tc>
        <w:tc>
          <w:tcPr>
            <w:tcW w:w="630"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144</w:t>
            </w:r>
          </w:p>
        </w:tc>
      </w:tr>
      <w:tr w:rsidR="00B01D31" w:rsidRPr="00C45A86" w:rsidTr="00694C01">
        <w:trPr>
          <w:trHeight w:val="219"/>
        </w:trPr>
        <w:tc>
          <w:tcPr>
            <w:tcW w:w="522"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 xml:space="preserve"> 2.</w:t>
            </w:r>
          </w:p>
        </w:tc>
        <w:tc>
          <w:tcPr>
            <w:tcW w:w="2509" w:type="dxa"/>
          </w:tcPr>
          <w:p w:rsidR="00B01D31" w:rsidRPr="00C45A86" w:rsidRDefault="00B01D31" w:rsidP="00C45A86">
            <w:pPr>
              <w:jc w:val="both"/>
              <w:rPr>
                <w:rFonts w:ascii="Georgia" w:eastAsia="Times New Roman" w:hAnsi="Georgia" w:cs="Times New Roman"/>
                <w:b/>
                <w:sz w:val="24"/>
                <w:szCs w:val="24"/>
                <w:lang w:val="it-IT"/>
              </w:rPr>
            </w:pPr>
            <w:r w:rsidRPr="00C45A86">
              <w:rPr>
                <w:rFonts w:ascii="Georgia" w:eastAsia="Times New Roman" w:hAnsi="Georgia" w:cs="Times New Roman"/>
                <w:b/>
                <w:sz w:val="24"/>
                <w:szCs w:val="24"/>
                <w:lang w:val="it-IT"/>
              </w:rPr>
              <w:t>Gj.e parë e huaj</w:t>
            </w:r>
          </w:p>
        </w:tc>
        <w:tc>
          <w:tcPr>
            <w:tcW w:w="637"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3</w:t>
            </w:r>
          </w:p>
        </w:tc>
        <w:tc>
          <w:tcPr>
            <w:tcW w:w="769"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108</w:t>
            </w:r>
          </w:p>
        </w:tc>
        <w:tc>
          <w:tcPr>
            <w:tcW w:w="637"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3</w:t>
            </w:r>
          </w:p>
        </w:tc>
        <w:tc>
          <w:tcPr>
            <w:tcW w:w="769"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108</w:t>
            </w:r>
          </w:p>
        </w:tc>
        <w:tc>
          <w:tcPr>
            <w:tcW w:w="677"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3</w:t>
            </w:r>
          </w:p>
        </w:tc>
        <w:tc>
          <w:tcPr>
            <w:tcW w:w="743"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108</w:t>
            </w:r>
          </w:p>
        </w:tc>
        <w:tc>
          <w:tcPr>
            <w:tcW w:w="483"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3</w:t>
            </w:r>
          </w:p>
        </w:tc>
        <w:tc>
          <w:tcPr>
            <w:tcW w:w="630"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108</w:t>
            </w:r>
          </w:p>
        </w:tc>
      </w:tr>
      <w:tr w:rsidR="00B01D31" w:rsidRPr="00C45A86" w:rsidTr="00694C01">
        <w:trPr>
          <w:trHeight w:val="219"/>
        </w:trPr>
        <w:tc>
          <w:tcPr>
            <w:tcW w:w="522"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 xml:space="preserve"> 3.</w:t>
            </w:r>
          </w:p>
        </w:tc>
        <w:tc>
          <w:tcPr>
            <w:tcW w:w="2509" w:type="dxa"/>
          </w:tcPr>
          <w:p w:rsidR="00B01D31" w:rsidRPr="00C45A86" w:rsidRDefault="00B01D31" w:rsidP="00C45A86">
            <w:pPr>
              <w:jc w:val="both"/>
              <w:rPr>
                <w:rFonts w:ascii="Georgia" w:eastAsia="Times New Roman" w:hAnsi="Georgia" w:cs="Times New Roman"/>
                <w:b/>
                <w:sz w:val="24"/>
                <w:szCs w:val="24"/>
                <w:lang w:val="de-DE"/>
              </w:rPr>
            </w:pPr>
            <w:r w:rsidRPr="00C45A86">
              <w:rPr>
                <w:rFonts w:ascii="Georgia" w:eastAsia="Times New Roman" w:hAnsi="Georgia" w:cs="Times New Roman"/>
                <w:b/>
                <w:sz w:val="24"/>
                <w:szCs w:val="24"/>
                <w:lang w:val="de-DE"/>
              </w:rPr>
              <w:t>Gj.e dytë e huaj</w:t>
            </w:r>
          </w:p>
        </w:tc>
        <w:tc>
          <w:tcPr>
            <w:tcW w:w="637"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769"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c>
          <w:tcPr>
            <w:tcW w:w="637"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769"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c>
          <w:tcPr>
            <w:tcW w:w="677"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743"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c>
          <w:tcPr>
            <w:tcW w:w="483"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630"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r>
      <w:tr w:rsidR="00B01D31" w:rsidRPr="00C45A86" w:rsidTr="00694C01">
        <w:trPr>
          <w:trHeight w:val="219"/>
        </w:trPr>
        <w:tc>
          <w:tcPr>
            <w:tcW w:w="522"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 xml:space="preserve"> 4.</w:t>
            </w:r>
          </w:p>
        </w:tc>
        <w:tc>
          <w:tcPr>
            <w:tcW w:w="2509"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Matematika</w:t>
            </w:r>
          </w:p>
        </w:tc>
        <w:tc>
          <w:tcPr>
            <w:tcW w:w="637"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5</w:t>
            </w:r>
          </w:p>
        </w:tc>
        <w:tc>
          <w:tcPr>
            <w:tcW w:w="769"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180</w:t>
            </w:r>
          </w:p>
        </w:tc>
        <w:tc>
          <w:tcPr>
            <w:tcW w:w="637"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4</w:t>
            </w:r>
          </w:p>
        </w:tc>
        <w:tc>
          <w:tcPr>
            <w:tcW w:w="769"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144</w:t>
            </w:r>
          </w:p>
        </w:tc>
        <w:tc>
          <w:tcPr>
            <w:tcW w:w="677"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4</w:t>
            </w:r>
          </w:p>
        </w:tc>
        <w:tc>
          <w:tcPr>
            <w:tcW w:w="743"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144</w:t>
            </w:r>
          </w:p>
        </w:tc>
        <w:tc>
          <w:tcPr>
            <w:tcW w:w="483"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4</w:t>
            </w:r>
          </w:p>
        </w:tc>
        <w:tc>
          <w:tcPr>
            <w:tcW w:w="630"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144</w:t>
            </w:r>
          </w:p>
        </w:tc>
      </w:tr>
      <w:tr w:rsidR="00B01D31" w:rsidRPr="00C45A86" w:rsidTr="00694C01">
        <w:trPr>
          <w:trHeight w:val="219"/>
        </w:trPr>
        <w:tc>
          <w:tcPr>
            <w:tcW w:w="522"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 xml:space="preserve"> 5.</w:t>
            </w:r>
          </w:p>
        </w:tc>
        <w:tc>
          <w:tcPr>
            <w:tcW w:w="2509"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Histori</w:t>
            </w:r>
          </w:p>
        </w:tc>
        <w:tc>
          <w:tcPr>
            <w:tcW w:w="637"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769"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c>
          <w:tcPr>
            <w:tcW w:w="637"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769"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c>
          <w:tcPr>
            <w:tcW w:w="677"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743"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c>
          <w:tcPr>
            <w:tcW w:w="483"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630"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r>
      <w:tr w:rsidR="00B01D31" w:rsidRPr="00C45A86" w:rsidTr="00694C01">
        <w:trPr>
          <w:trHeight w:val="219"/>
        </w:trPr>
        <w:tc>
          <w:tcPr>
            <w:tcW w:w="522"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 xml:space="preserve"> 6.</w:t>
            </w:r>
          </w:p>
        </w:tc>
        <w:tc>
          <w:tcPr>
            <w:tcW w:w="2509"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Gjeografi</w:t>
            </w:r>
          </w:p>
        </w:tc>
        <w:tc>
          <w:tcPr>
            <w:tcW w:w="637"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769"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c>
          <w:tcPr>
            <w:tcW w:w="637"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769"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c>
          <w:tcPr>
            <w:tcW w:w="677"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743"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c>
          <w:tcPr>
            <w:tcW w:w="483"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630"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r>
      <w:tr w:rsidR="00B01D31" w:rsidRPr="00C45A86" w:rsidTr="00694C01">
        <w:trPr>
          <w:trHeight w:val="219"/>
        </w:trPr>
        <w:tc>
          <w:tcPr>
            <w:tcW w:w="522"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 xml:space="preserve"> 7.</w:t>
            </w:r>
          </w:p>
        </w:tc>
        <w:tc>
          <w:tcPr>
            <w:tcW w:w="2509"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Kulturë qytetare</w:t>
            </w:r>
          </w:p>
        </w:tc>
        <w:tc>
          <w:tcPr>
            <w:tcW w:w="637" w:type="dxa"/>
          </w:tcPr>
          <w:p w:rsidR="00B01D31" w:rsidRPr="00C45A86" w:rsidRDefault="00B01D31" w:rsidP="00C45A86">
            <w:pPr>
              <w:jc w:val="both"/>
              <w:rPr>
                <w:rFonts w:ascii="Georgia" w:eastAsia="Times New Roman" w:hAnsi="Georgia" w:cs="Times New Roman"/>
                <w:b/>
                <w:sz w:val="24"/>
                <w:szCs w:val="24"/>
                <w:lang w:val="en-US"/>
              </w:rPr>
            </w:pPr>
          </w:p>
        </w:tc>
        <w:tc>
          <w:tcPr>
            <w:tcW w:w="769" w:type="dxa"/>
          </w:tcPr>
          <w:p w:rsidR="00B01D31" w:rsidRPr="00C45A86" w:rsidRDefault="00B01D31" w:rsidP="00C45A86">
            <w:pPr>
              <w:jc w:val="both"/>
              <w:rPr>
                <w:rFonts w:ascii="Georgia" w:eastAsia="Times New Roman" w:hAnsi="Georgia" w:cs="Times New Roman"/>
                <w:b/>
                <w:sz w:val="24"/>
                <w:szCs w:val="24"/>
                <w:lang w:val="en-US"/>
              </w:rPr>
            </w:pPr>
          </w:p>
        </w:tc>
        <w:tc>
          <w:tcPr>
            <w:tcW w:w="637" w:type="dxa"/>
          </w:tcPr>
          <w:p w:rsidR="00B01D31" w:rsidRPr="00C45A86" w:rsidRDefault="00B01D31" w:rsidP="00C45A86">
            <w:pPr>
              <w:jc w:val="both"/>
              <w:rPr>
                <w:rFonts w:ascii="Georgia" w:eastAsia="Times New Roman" w:hAnsi="Georgia" w:cs="Times New Roman"/>
                <w:b/>
                <w:sz w:val="24"/>
                <w:szCs w:val="24"/>
                <w:lang w:val="en-US"/>
              </w:rPr>
            </w:pPr>
          </w:p>
        </w:tc>
        <w:tc>
          <w:tcPr>
            <w:tcW w:w="769" w:type="dxa"/>
          </w:tcPr>
          <w:p w:rsidR="00B01D31" w:rsidRPr="00C45A86" w:rsidRDefault="00B01D31" w:rsidP="00C45A86">
            <w:pPr>
              <w:jc w:val="both"/>
              <w:rPr>
                <w:rFonts w:ascii="Georgia" w:eastAsia="Times New Roman" w:hAnsi="Georgia" w:cs="Times New Roman"/>
                <w:b/>
                <w:sz w:val="24"/>
                <w:szCs w:val="24"/>
                <w:lang w:val="en-US"/>
              </w:rPr>
            </w:pPr>
          </w:p>
        </w:tc>
        <w:tc>
          <w:tcPr>
            <w:tcW w:w="677"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w:t>
            </w:r>
          </w:p>
        </w:tc>
        <w:tc>
          <w:tcPr>
            <w:tcW w:w="743"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36</w:t>
            </w:r>
          </w:p>
        </w:tc>
        <w:tc>
          <w:tcPr>
            <w:tcW w:w="483"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w:t>
            </w:r>
          </w:p>
        </w:tc>
        <w:tc>
          <w:tcPr>
            <w:tcW w:w="630"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36</w:t>
            </w:r>
          </w:p>
        </w:tc>
      </w:tr>
      <w:tr w:rsidR="00B01D31" w:rsidRPr="00C45A86" w:rsidTr="00694C01">
        <w:trPr>
          <w:trHeight w:val="219"/>
        </w:trPr>
        <w:tc>
          <w:tcPr>
            <w:tcW w:w="522"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 xml:space="preserve"> 8.</w:t>
            </w:r>
          </w:p>
        </w:tc>
        <w:tc>
          <w:tcPr>
            <w:tcW w:w="2509"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Biologji</w:t>
            </w:r>
          </w:p>
        </w:tc>
        <w:tc>
          <w:tcPr>
            <w:tcW w:w="637" w:type="dxa"/>
          </w:tcPr>
          <w:p w:rsidR="00B01D31" w:rsidRPr="00C45A86" w:rsidRDefault="00B01D31" w:rsidP="00C45A86">
            <w:pPr>
              <w:jc w:val="both"/>
              <w:rPr>
                <w:rFonts w:ascii="Georgia" w:eastAsia="Times New Roman" w:hAnsi="Georgia" w:cs="Times New Roman"/>
                <w:b/>
                <w:sz w:val="24"/>
                <w:szCs w:val="24"/>
                <w:lang w:val="en-US"/>
              </w:rPr>
            </w:pPr>
          </w:p>
        </w:tc>
        <w:tc>
          <w:tcPr>
            <w:tcW w:w="769" w:type="dxa"/>
          </w:tcPr>
          <w:p w:rsidR="00B01D31" w:rsidRPr="00C45A86" w:rsidRDefault="00B01D31" w:rsidP="00C45A86">
            <w:pPr>
              <w:jc w:val="both"/>
              <w:rPr>
                <w:rFonts w:ascii="Georgia" w:eastAsia="Times New Roman" w:hAnsi="Georgia" w:cs="Times New Roman"/>
                <w:b/>
                <w:sz w:val="24"/>
                <w:szCs w:val="24"/>
                <w:lang w:val="en-US"/>
              </w:rPr>
            </w:pPr>
          </w:p>
        </w:tc>
        <w:tc>
          <w:tcPr>
            <w:tcW w:w="637"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769"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c>
          <w:tcPr>
            <w:tcW w:w="677"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743"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c>
          <w:tcPr>
            <w:tcW w:w="483"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630"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r>
      <w:tr w:rsidR="00B01D31" w:rsidRPr="00C45A86" w:rsidTr="00694C01">
        <w:trPr>
          <w:trHeight w:val="219"/>
        </w:trPr>
        <w:tc>
          <w:tcPr>
            <w:tcW w:w="522"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 xml:space="preserve"> 9.</w:t>
            </w:r>
          </w:p>
        </w:tc>
        <w:tc>
          <w:tcPr>
            <w:tcW w:w="2509"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Fizika</w:t>
            </w:r>
          </w:p>
        </w:tc>
        <w:tc>
          <w:tcPr>
            <w:tcW w:w="637" w:type="dxa"/>
          </w:tcPr>
          <w:p w:rsidR="00B01D31" w:rsidRPr="00C45A86" w:rsidRDefault="00B01D31" w:rsidP="00C45A86">
            <w:pPr>
              <w:jc w:val="both"/>
              <w:rPr>
                <w:rFonts w:ascii="Georgia" w:eastAsia="Times New Roman" w:hAnsi="Georgia" w:cs="Times New Roman"/>
                <w:b/>
                <w:sz w:val="24"/>
                <w:szCs w:val="24"/>
                <w:lang w:val="en-US"/>
              </w:rPr>
            </w:pPr>
          </w:p>
        </w:tc>
        <w:tc>
          <w:tcPr>
            <w:tcW w:w="769" w:type="dxa"/>
          </w:tcPr>
          <w:p w:rsidR="00B01D31" w:rsidRPr="00C45A86" w:rsidRDefault="00B01D31" w:rsidP="00C45A86">
            <w:pPr>
              <w:jc w:val="both"/>
              <w:rPr>
                <w:rFonts w:ascii="Georgia" w:eastAsia="Times New Roman" w:hAnsi="Georgia" w:cs="Times New Roman"/>
                <w:b/>
                <w:sz w:val="24"/>
                <w:szCs w:val="24"/>
                <w:lang w:val="en-US"/>
              </w:rPr>
            </w:pPr>
          </w:p>
        </w:tc>
        <w:tc>
          <w:tcPr>
            <w:tcW w:w="637" w:type="dxa"/>
          </w:tcPr>
          <w:p w:rsidR="00B01D31" w:rsidRPr="00C45A86" w:rsidRDefault="00B01D31" w:rsidP="00C45A86">
            <w:pPr>
              <w:jc w:val="both"/>
              <w:rPr>
                <w:rFonts w:ascii="Georgia" w:eastAsia="Times New Roman" w:hAnsi="Georgia" w:cs="Times New Roman"/>
                <w:b/>
                <w:sz w:val="24"/>
                <w:szCs w:val="24"/>
                <w:lang w:val="en-US"/>
              </w:rPr>
            </w:pPr>
          </w:p>
        </w:tc>
        <w:tc>
          <w:tcPr>
            <w:tcW w:w="769" w:type="dxa"/>
          </w:tcPr>
          <w:p w:rsidR="00B01D31" w:rsidRPr="00C45A86" w:rsidRDefault="00B01D31" w:rsidP="00C45A86">
            <w:pPr>
              <w:jc w:val="both"/>
              <w:rPr>
                <w:rFonts w:ascii="Georgia" w:eastAsia="Times New Roman" w:hAnsi="Georgia" w:cs="Times New Roman"/>
                <w:b/>
                <w:sz w:val="24"/>
                <w:szCs w:val="24"/>
                <w:lang w:val="en-US"/>
              </w:rPr>
            </w:pPr>
          </w:p>
        </w:tc>
        <w:tc>
          <w:tcPr>
            <w:tcW w:w="677"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743"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c>
          <w:tcPr>
            <w:tcW w:w="483"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630"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r>
      <w:tr w:rsidR="00B01D31" w:rsidRPr="00C45A86" w:rsidTr="00694C01">
        <w:trPr>
          <w:trHeight w:val="219"/>
        </w:trPr>
        <w:tc>
          <w:tcPr>
            <w:tcW w:w="522"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10.</w:t>
            </w:r>
          </w:p>
        </w:tc>
        <w:tc>
          <w:tcPr>
            <w:tcW w:w="2509"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Kimia</w:t>
            </w:r>
          </w:p>
        </w:tc>
        <w:tc>
          <w:tcPr>
            <w:tcW w:w="637" w:type="dxa"/>
          </w:tcPr>
          <w:p w:rsidR="00B01D31" w:rsidRPr="00C45A86" w:rsidRDefault="00B01D31" w:rsidP="00C45A86">
            <w:pPr>
              <w:jc w:val="both"/>
              <w:rPr>
                <w:rFonts w:ascii="Georgia" w:eastAsia="Times New Roman" w:hAnsi="Georgia" w:cs="Times New Roman"/>
                <w:b/>
                <w:sz w:val="24"/>
                <w:szCs w:val="24"/>
                <w:lang w:val="en-US"/>
              </w:rPr>
            </w:pPr>
          </w:p>
        </w:tc>
        <w:tc>
          <w:tcPr>
            <w:tcW w:w="769" w:type="dxa"/>
          </w:tcPr>
          <w:p w:rsidR="00B01D31" w:rsidRPr="00C45A86" w:rsidRDefault="00B01D31" w:rsidP="00C45A86">
            <w:pPr>
              <w:jc w:val="both"/>
              <w:rPr>
                <w:rFonts w:ascii="Georgia" w:eastAsia="Times New Roman" w:hAnsi="Georgia" w:cs="Times New Roman"/>
                <w:b/>
                <w:sz w:val="24"/>
                <w:szCs w:val="24"/>
                <w:lang w:val="en-US"/>
              </w:rPr>
            </w:pPr>
          </w:p>
        </w:tc>
        <w:tc>
          <w:tcPr>
            <w:tcW w:w="637" w:type="dxa"/>
          </w:tcPr>
          <w:p w:rsidR="00B01D31" w:rsidRPr="00C45A86" w:rsidRDefault="00B01D31" w:rsidP="00C45A86">
            <w:pPr>
              <w:jc w:val="both"/>
              <w:rPr>
                <w:rFonts w:ascii="Georgia" w:eastAsia="Times New Roman" w:hAnsi="Georgia" w:cs="Times New Roman"/>
                <w:b/>
                <w:sz w:val="24"/>
                <w:szCs w:val="24"/>
                <w:lang w:val="en-US"/>
              </w:rPr>
            </w:pPr>
          </w:p>
        </w:tc>
        <w:tc>
          <w:tcPr>
            <w:tcW w:w="769" w:type="dxa"/>
          </w:tcPr>
          <w:p w:rsidR="00B01D31" w:rsidRPr="00C45A86" w:rsidRDefault="00B01D31" w:rsidP="00C45A86">
            <w:pPr>
              <w:jc w:val="both"/>
              <w:rPr>
                <w:rFonts w:ascii="Georgia" w:eastAsia="Times New Roman" w:hAnsi="Georgia" w:cs="Times New Roman"/>
                <w:b/>
                <w:sz w:val="24"/>
                <w:szCs w:val="24"/>
                <w:lang w:val="en-US"/>
              </w:rPr>
            </w:pPr>
          </w:p>
        </w:tc>
        <w:tc>
          <w:tcPr>
            <w:tcW w:w="677"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743"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c>
          <w:tcPr>
            <w:tcW w:w="483"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630"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r>
      <w:tr w:rsidR="00B01D31" w:rsidRPr="00C45A86" w:rsidTr="00694C01">
        <w:trPr>
          <w:trHeight w:val="219"/>
        </w:trPr>
        <w:tc>
          <w:tcPr>
            <w:tcW w:w="522"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11.</w:t>
            </w:r>
          </w:p>
        </w:tc>
        <w:tc>
          <w:tcPr>
            <w:tcW w:w="2509"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Ars.teknik</w:t>
            </w:r>
          </w:p>
        </w:tc>
        <w:tc>
          <w:tcPr>
            <w:tcW w:w="637"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769"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c>
          <w:tcPr>
            <w:tcW w:w="637"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w:t>
            </w:r>
          </w:p>
        </w:tc>
        <w:tc>
          <w:tcPr>
            <w:tcW w:w="769"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36</w:t>
            </w:r>
          </w:p>
        </w:tc>
        <w:tc>
          <w:tcPr>
            <w:tcW w:w="677" w:type="dxa"/>
          </w:tcPr>
          <w:p w:rsidR="00B01D31" w:rsidRPr="00C45A86" w:rsidRDefault="00B01D31" w:rsidP="00C45A86">
            <w:pPr>
              <w:jc w:val="both"/>
              <w:rPr>
                <w:rFonts w:ascii="Georgia" w:eastAsia="Times New Roman" w:hAnsi="Georgia" w:cs="Times New Roman"/>
                <w:b/>
                <w:sz w:val="24"/>
                <w:szCs w:val="24"/>
                <w:lang w:val="en-US"/>
              </w:rPr>
            </w:pPr>
          </w:p>
        </w:tc>
        <w:tc>
          <w:tcPr>
            <w:tcW w:w="743" w:type="dxa"/>
          </w:tcPr>
          <w:p w:rsidR="00B01D31" w:rsidRPr="00C45A86" w:rsidRDefault="00B01D31" w:rsidP="00C45A86">
            <w:pPr>
              <w:jc w:val="both"/>
              <w:rPr>
                <w:rFonts w:ascii="Georgia" w:eastAsia="Times New Roman" w:hAnsi="Georgia" w:cs="Times New Roman"/>
                <w:b/>
                <w:sz w:val="24"/>
                <w:szCs w:val="24"/>
                <w:lang w:val="en-US"/>
              </w:rPr>
            </w:pPr>
          </w:p>
        </w:tc>
        <w:tc>
          <w:tcPr>
            <w:tcW w:w="483" w:type="dxa"/>
          </w:tcPr>
          <w:p w:rsidR="00B01D31" w:rsidRPr="00C45A86" w:rsidRDefault="00B01D31" w:rsidP="00C45A86">
            <w:pPr>
              <w:jc w:val="both"/>
              <w:rPr>
                <w:rFonts w:ascii="Georgia" w:eastAsia="Times New Roman" w:hAnsi="Georgia" w:cs="Times New Roman"/>
                <w:b/>
                <w:sz w:val="24"/>
                <w:szCs w:val="24"/>
                <w:lang w:val="en-US"/>
              </w:rPr>
            </w:pPr>
          </w:p>
        </w:tc>
        <w:tc>
          <w:tcPr>
            <w:tcW w:w="630" w:type="dxa"/>
          </w:tcPr>
          <w:p w:rsidR="00B01D31" w:rsidRPr="00C45A86" w:rsidRDefault="00B01D31" w:rsidP="00C45A86">
            <w:pPr>
              <w:jc w:val="both"/>
              <w:rPr>
                <w:rFonts w:ascii="Georgia" w:eastAsia="Times New Roman" w:hAnsi="Georgia" w:cs="Times New Roman"/>
                <w:b/>
                <w:sz w:val="24"/>
                <w:szCs w:val="24"/>
                <w:lang w:val="en-US"/>
              </w:rPr>
            </w:pPr>
          </w:p>
        </w:tc>
      </w:tr>
      <w:tr w:rsidR="00B01D31" w:rsidRPr="00C45A86" w:rsidTr="00694C01">
        <w:trPr>
          <w:trHeight w:val="219"/>
        </w:trPr>
        <w:tc>
          <w:tcPr>
            <w:tcW w:w="522"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12.</w:t>
            </w:r>
          </w:p>
        </w:tc>
        <w:tc>
          <w:tcPr>
            <w:tcW w:w="2509"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Ars.figurativ</w:t>
            </w:r>
          </w:p>
        </w:tc>
        <w:tc>
          <w:tcPr>
            <w:tcW w:w="637"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w:t>
            </w:r>
          </w:p>
        </w:tc>
        <w:tc>
          <w:tcPr>
            <w:tcW w:w="769"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36</w:t>
            </w:r>
          </w:p>
        </w:tc>
        <w:tc>
          <w:tcPr>
            <w:tcW w:w="637"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w:t>
            </w:r>
          </w:p>
        </w:tc>
        <w:tc>
          <w:tcPr>
            <w:tcW w:w="769"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36</w:t>
            </w:r>
          </w:p>
        </w:tc>
        <w:tc>
          <w:tcPr>
            <w:tcW w:w="677"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w:t>
            </w:r>
          </w:p>
        </w:tc>
        <w:tc>
          <w:tcPr>
            <w:tcW w:w="743"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36</w:t>
            </w:r>
          </w:p>
        </w:tc>
        <w:tc>
          <w:tcPr>
            <w:tcW w:w="483"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w:t>
            </w:r>
          </w:p>
        </w:tc>
        <w:tc>
          <w:tcPr>
            <w:tcW w:w="630"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36</w:t>
            </w:r>
          </w:p>
        </w:tc>
      </w:tr>
      <w:tr w:rsidR="00B01D31" w:rsidRPr="00C45A86" w:rsidTr="00694C01">
        <w:trPr>
          <w:trHeight w:val="219"/>
        </w:trPr>
        <w:tc>
          <w:tcPr>
            <w:tcW w:w="522"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13.</w:t>
            </w:r>
          </w:p>
        </w:tc>
        <w:tc>
          <w:tcPr>
            <w:tcW w:w="2509"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Ars.muzikor</w:t>
            </w:r>
          </w:p>
        </w:tc>
        <w:tc>
          <w:tcPr>
            <w:tcW w:w="637"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w:t>
            </w:r>
          </w:p>
        </w:tc>
        <w:tc>
          <w:tcPr>
            <w:tcW w:w="769"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36</w:t>
            </w:r>
          </w:p>
        </w:tc>
        <w:tc>
          <w:tcPr>
            <w:tcW w:w="637"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w:t>
            </w:r>
          </w:p>
        </w:tc>
        <w:tc>
          <w:tcPr>
            <w:tcW w:w="769"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36</w:t>
            </w:r>
          </w:p>
        </w:tc>
        <w:tc>
          <w:tcPr>
            <w:tcW w:w="677"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w:t>
            </w:r>
          </w:p>
        </w:tc>
        <w:tc>
          <w:tcPr>
            <w:tcW w:w="743"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36</w:t>
            </w:r>
          </w:p>
        </w:tc>
        <w:tc>
          <w:tcPr>
            <w:tcW w:w="483"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w:t>
            </w:r>
          </w:p>
        </w:tc>
        <w:tc>
          <w:tcPr>
            <w:tcW w:w="630"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36</w:t>
            </w:r>
          </w:p>
        </w:tc>
      </w:tr>
      <w:tr w:rsidR="00B01D31" w:rsidRPr="00C45A86" w:rsidTr="00694C01">
        <w:trPr>
          <w:trHeight w:val="219"/>
        </w:trPr>
        <w:tc>
          <w:tcPr>
            <w:tcW w:w="522"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14.</w:t>
            </w:r>
          </w:p>
        </w:tc>
        <w:tc>
          <w:tcPr>
            <w:tcW w:w="2509"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Ars.fiz. dhe shëndet.</w:t>
            </w:r>
          </w:p>
        </w:tc>
        <w:tc>
          <w:tcPr>
            <w:tcW w:w="637"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3</w:t>
            </w:r>
          </w:p>
        </w:tc>
        <w:tc>
          <w:tcPr>
            <w:tcW w:w="769"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108</w:t>
            </w:r>
          </w:p>
        </w:tc>
        <w:tc>
          <w:tcPr>
            <w:tcW w:w="637"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3</w:t>
            </w:r>
          </w:p>
        </w:tc>
        <w:tc>
          <w:tcPr>
            <w:tcW w:w="769"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108</w:t>
            </w:r>
          </w:p>
        </w:tc>
        <w:tc>
          <w:tcPr>
            <w:tcW w:w="677"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3</w:t>
            </w:r>
          </w:p>
        </w:tc>
        <w:tc>
          <w:tcPr>
            <w:tcW w:w="743"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108</w:t>
            </w:r>
          </w:p>
        </w:tc>
        <w:tc>
          <w:tcPr>
            <w:tcW w:w="483"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3</w:t>
            </w:r>
          </w:p>
        </w:tc>
        <w:tc>
          <w:tcPr>
            <w:tcW w:w="630"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108</w:t>
            </w:r>
          </w:p>
        </w:tc>
      </w:tr>
      <w:tr w:rsidR="00B01D31" w:rsidRPr="00C45A86" w:rsidTr="00694C01">
        <w:trPr>
          <w:trHeight w:val="219"/>
        </w:trPr>
        <w:tc>
          <w:tcPr>
            <w:tcW w:w="522"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15.</w:t>
            </w:r>
          </w:p>
        </w:tc>
        <w:tc>
          <w:tcPr>
            <w:tcW w:w="2509"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Gj. Maqedone</w:t>
            </w:r>
          </w:p>
        </w:tc>
        <w:tc>
          <w:tcPr>
            <w:tcW w:w="637"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3</w:t>
            </w:r>
          </w:p>
        </w:tc>
        <w:tc>
          <w:tcPr>
            <w:tcW w:w="769"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108</w:t>
            </w:r>
          </w:p>
        </w:tc>
        <w:tc>
          <w:tcPr>
            <w:tcW w:w="637"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3</w:t>
            </w:r>
          </w:p>
        </w:tc>
        <w:tc>
          <w:tcPr>
            <w:tcW w:w="769"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108</w:t>
            </w:r>
          </w:p>
        </w:tc>
        <w:tc>
          <w:tcPr>
            <w:tcW w:w="677"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743"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c>
          <w:tcPr>
            <w:tcW w:w="483"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630"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r>
      <w:tr w:rsidR="00B01D31" w:rsidRPr="00C45A86" w:rsidTr="00694C01">
        <w:trPr>
          <w:trHeight w:val="219"/>
        </w:trPr>
        <w:tc>
          <w:tcPr>
            <w:tcW w:w="522"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16.</w:t>
            </w:r>
          </w:p>
        </w:tc>
        <w:tc>
          <w:tcPr>
            <w:tcW w:w="2509"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Etikë</w:t>
            </w:r>
          </w:p>
        </w:tc>
        <w:tc>
          <w:tcPr>
            <w:tcW w:w="637" w:type="dxa"/>
          </w:tcPr>
          <w:p w:rsidR="00B01D31" w:rsidRPr="00C45A86" w:rsidRDefault="00B01D31" w:rsidP="00C45A86">
            <w:pPr>
              <w:jc w:val="both"/>
              <w:rPr>
                <w:rFonts w:ascii="Georgia" w:eastAsia="Times New Roman" w:hAnsi="Georgia" w:cs="Times New Roman"/>
                <w:b/>
                <w:sz w:val="24"/>
                <w:szCs w:val="24"/>
                <w:lang w:val="en-US"/>
              </w:rPr>
            </w:pPr>
          </w:p>
        </w:tc>
        <w:tc>
          <w:tcPr>
            <w:tcW w:w="769"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w:t>
            </w:r>
          </w:p>
        </w:tc>
        <w:tc>
          <w:tcPr>
            <w:tcW w:w="637"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36</w:t>
            </w:r>
          </w:p>
        </w:tc>
        <w:tc>
          <w:tcPr>
            <w:tcW w:w="769" w:type="dxa"/>
          </w:tcPr>
          <w:p w:rsidR="00B01D31" w:rsidRPr="00C45A86" w:rsidRDefault="00B01D31" w:rsidP="00C45A86">
            <w:pPr>
              <w:jc w:val="both"/>
              <w:rPr>
                <w:rFonts w:ascii="Georgia" w:eastAsia="Times New Roman" w:hAnsi="Georgia" w:cs="Times New Roman"/>
                <w:b/>
                <w:sz w:val="24"/>
                <w:szCs w:val="24"/>
                <w:lang w:val="en-US"/>
              </w:rPr>
            </w:pPr>
          </w:p>
        </w:tc>
        <w:tc>
          <w:tcPr>
            <w:tcW w:w="677" w:type="dxa"/>
          </w:tcPr>
          <w:p w:rsidR="00B01D31" w:rsidRPr="00C45A86" w:rsidRDefault="00B01D31" w:rsidP="00C45A86">
            <w:pPr>
              <w:jc w:val="both"/>
              <w:rPr>
                <w:rFonts w:ascii="Georgia" w:eastAsia="Times New Roman" w:hAnsi="Georgia" w:cs="Times New Roman"/>
                <w:b/>
                <w:sz w:val="24"/>
                <w:szCs w:val="24"/>
                <w:lang w:val="en-US"/>
              </w:rPr>
            </w:pPr>
          </w:p>
        </w:tc>
        <w:tc>
          <w:tcPr>
            <w:tcW w:w="743" w:type="dxa"/>
          </w:tcPr>
          <w:p w:rsidR="00B01D31" w:rsidRPr="00C45A86" w:rsidRDefault="00B01D31" w:rsidP="00C45A86">
            <w:pPr>
              <w:jc w:val="both"/>
              <w:rPr>
                <w:rFonts w:ascii="Georgia" w:eastAsia="Times New Roman" w:hAnsi="Georgia" w:cs="Times New Roman"/>
                <w:b/>
                <w:sz w:val="24"/>
                <w:szCs w:val="24"/>
                <w:lang w:val="en-US"/>
              </w:rPr>
            </w:pPr>
          </w:p>
        </w:tc>
        <w:tc>
          <w:tcPr>
            <w:tcW w:w="483" w:type="dxa"/>
          </w:tcPr>
          <w:p w:rsidR="00B01D31" w:rsidRPr="00C45A86" w:rsidRDefault="00B01D31" w:rsidP="00C45A86">
            <w:pPr>
              <w:jc w:val="both"/>
              <w:rPr>
                <w:rFonts w:ascii="Georgia" w:eastAsia="Times New Roman" w:hAnsi="Georgia" w:cs="Times New Roman"/>
                <w:b/>
                <w:sz w:val="24"/>
                <w:szCs w:val="24"/>
                <w:lang w:val="en-US"/>
              </w:rPr>
            </w:pPr>
          </w:p>
        </w:tc>
        <w:tc>
          <w:tcPr>
            <w:tcW w:w="630" w:type="dxa"/>
          </w:tcPr>
          <w:p w:rsidR="00B01D31" w:rsidRPr="00C45A86" w:rsidRDefault="00B01D31" w:rsidP="00C45A86">
            <w:pPr>
              <w:jc w:val="both"/>
              <w:rPr>
                <w:rFonts w:ascii="Georgia" w:eastAsia="Times New Roman" w:hAnsi="Georgia" w:cs="Times New Roman"/>
                <w:b/>
                <w:sz w:val="24"/>
                <w:szCs w:val="24"/>
                <w:lang w:val="en-US"/>
              </w:rPr>
            </w:pPr>
          </w:p>
        </w:tc>
      </w:tr>
      <w:tr w:rsidR="00B01D31" w:rsidRPr="00C45A86" w:rsidTr="00694C01">
        <w:trPr>
          <w:trHeight w:val="219"/>
        </w:trPr>
        <w:tc>
          <w:tcPr>
            <w:tcW w:w="522"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17.</w:t>
            </w:r>
          </w:p>
        </w:tc>
        <w:tc>
          <w:tcPr>
            <w:tcW w:w="2509"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 xml:space="preserve"> Informatika</w:t>
            </w:r>
          </w:p>
        </w:tc>
        <w:tc>
          <w:tcPr>
            <w:tcW w:w="637"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769"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c>
          <w:tcPr>
            <w:tcW w:w="637"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w:t>
            </w:r>
          </w:p>
        </w:tc>
        <w:tc>
          <w:tcPr>
            <w:tcW w:w="769"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36</w:t>
            </w:r>
          </w:p>
        </w:tc>
        <w:tc>
          <w:tcPr>
            <w:tcW w:w="677" w:type="dxa"/>
          </w:tcPr>
          <w:p w:rsidR="00B01D31" w:rsidRPr="00C45A86" w:rsidRDefault="00B01D31" w:rsidP="00C45A86">
            <w:pPr>
              <w:jc w:val="both"/>
              <w:rPr>
                <w:rFonts w:ascii="Georgia" w:eastAsia="Times New Roman" w:hAnsi="Georgia" w:cs="Times New Roman"/>
                <w:b/>
                <w:sz w:val="24"/>
                <w:szCs w:val="24"/>
                <w:lang w:val="en-US"/>
              </w:rPr>
            </w:pPr>
          </w:p>
        </w:tc>
        <w:tc>
          <w:tcPr>
            <w:tcW w:w="743" w:type="dxa"/>
          </w:tcPr>
          <w:p w:rsidR="00B01D31" w:rsidRPr="00C45A86" w:rsidRDefault="00B01D31" w:rsidP="00C45A86">
            <w:pPr>
              <w:jc w:val="both"/>
              <w:rPr>
                <w:rFonts w:ascii="Georgia" w:eastAsia="Times New Roman" w:hAnsi="Georgia" w:cs="Times New Roman"/>
                <w:b/>
                <w:sz w:val="24"/>
                <w:szCs w:val="24"/>
                <w:lang w:val="en-US"/>
              </w:rPr>
            </w:pPr>
          </w:p>
        </w:tc>
        <w:tc>
          <w:tcPr>
            <w:tcW w:w="483" w:type="dxa"/>
          </w:tcPr>
          <w:p w:rsidR="00B01D31" w:rsidRPr="00C45A86" w:rsidRDefault="00B01D31" w:rsidP="00C45A86">
            <w:pPr>
              <w:jc w:val="both"/>
              <w:rPr>
                <w:rFonts w:ascii="Georgia" w:eastAsia="Times New Roman" w:hAnsi="Georgia" w:cs="Times New Roman"/>
                <w:b/>
                <w:sz w:val="24"/>
                <w:szCs w:val="24"/>
                <w:lang w:val="en-US"/>
              </w:rPr>
            </w:pPr>
          </w:p>
        </w:tc>
        <w:tc>
          <w:tcPr>
            <w:tcW w:w="630" w:type="dxa"/>
          </w:tcPr>
          <w:p w:rsidR="00B01D31" w:rsidRPr="00C45A86" w:rsidRDefault="00B01D31" w:rsidP="00C45A86">
            <w:pPr>
              <w:jc w:val="both"/>
              <w:rPr>
                <w:rFonts w:ascii="Georgia" w:eastAsia="Times New Roman" w:hAnsi="Georgia" w:cs="Times New Roman"/>
                <w:b/>
                <w:sz w:val="24"/>
                <w:szCs w:val="24"/>
                <w:lang w:val="en-US"/>
              </w:rPr>
            </w:pPr>
          </w:p>
        </w:tc>
      </w:tr>
      <w:tr w:rsidR="00B01D31" w:rsidRPr="00C45A86" w:rsidTr="00694C01">
        <w:trPr>
          <w:trHeight w:val="330"/>
        </w:trPr>
        <w:tc>
          <w:tcPr>
            <w:tcW w:w="522"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18.</w:t>
            </w:r>
          </w:p>
        </w:tc>
        <w:tc>
          <w:tcPr>
            <w:tcW w:w="2509"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Inovacione</w:t>
            </w:r>
          </w:p>
        </w:tc>
        <w:tc>
          <w:tcPr>
            <w:tcW w:w="637" w:type="dxa"/>
          </w:tcPr>
          <w:p w:rsidR="00B01D31" w:rsidRPr="00C45A86" w:rsidRDefault="00B01D31" w:rsidP="00C45A86">
            <w:pPr>
              <w:jc w:val="both"/>
              <w:rPr>
                <w:rFonts w:ascii="Georgia" w:eastAsia="Times New Roman" w:hAnsi="Georgia" w:cs="Times New Roman"/>
                <w:b/>
                <w:sz w:val="24"/>
                <w:szCs w:val="24"/>
                <w:lang w:val="en-US"/>
              </w:rPr>
            </w:pPr>
          </w:p>
        </w:tc>
        <w:tc>
          <w:tcPr>
            <w:tcW w:w="769" w:type="dxa"/>
          </w:tcPr>
          <w:p w:rsidR="00B01D31" w:rsidRPr="00C45A86" w:rsidRDefault="00B01D31" w:rsidP="00C45A86">
            <w:pPr>
              <w:jc w:val="both"/>
              <w:rPr>
                <w:rFonts w:ascii="Georgia" w:eastAsia="Times New Roman" w:hAnsi="Georgia" w:cs="Times New Roman"/>
                <w:b/>
                <w:sz w:val="24"/>
                <w:szCs w:val="24"/>
                <w:lang w:val="en-US"/>
              </w:rPr>
            </w:pPr>
          </w:p>
        </w:tc>
        <w:tc>
          <w:tcPr>
            <w:tcW w:w="637" w:type="dxa"/>
          </w:tcPr>
          <w:p w:rsidR="00B01D31" w:rsidRPr="00C45A86" w:rsidRDefault="00B01D31" w:rsidP="00C45A86">
            <w:pPr>
              <w:jc w:val="both"/>
              <w:rPr>
                <w:rFonts w:ascii="Georgia" w:eastAsia="Times New Roman" w:hAnsi="Georgia" w:cs="Times New Roman"/>
                <w:b/>
                <w:sz w:val="24"/>
                <w:szCs w:val="24"/>
                <w:lang w:val="en-US"/>
              </w:rPr>
            </w:pPr>
          </w:p>
        </w:tc>
        <w:tc>
          <w:tcPr>
            <w:tcW w:w="769" w:type="dxa"/>
          </w:tcPr>
          <w:p w:rsidR="00B01D31" w:rsidRPr="00C45A86" w:rsidRDefault="00B01D31" w:rsidP="00C45A86">
            <w:pPr>
              <w:jc w:val="both"/>
              <w:rPr>
                <w:rFonts w:ascii="Georgia" w:eastAsia="Times New Roman" w:hAnsi="Georgia" w:cs="Times New Roman"/>
                <w:b/>
                <w:sz w:val="24"/>
                <w:szCs w:val="24"/>
                <w:lang w:val="en-US"/>
              </w:rPr>
            </w:pPr>
          </w:p>
        </w:tc>
        <w:tc>
          <w:tcPr>
            <w:tcW w:w="677" w:type="dxa"/>
          </w:tcPr>
          <w:p w:rsidR="00B01D31" w:rsidRPr="00C45A86" w:rsidRDefault="00B01D31" w:rsidP="00C45A86">
            <w:pPr>
              <w:jc w:val="both"/>
              <w:rPr>
                <w:rFonts w:ascii="Georgia" w:eastAsia="Times New Roman" w:hAnsi="Georgia" w:cs="Times New Roman"/>
                <w:b/>
                <w:sz w:val="24"/>
                <w:szCs w:val="24"/>
                <w:lang w:val="en-US"/>
              </w:rPr>
            </w:pPr>
          </w:p>
        </w:tc>
        <w:tc>
          <w:tcPr>
            <w:tcW w:w="743" w:type="dxa"/>
          </w:tcPr>
          <w:p w:rsidR="00B01D31" w:rsidRPr="00C45A86" w:rsidRDefault="00B01D31" w:rsidP="00C45A86">
            <w:pPr>
              <w:jc w:val="both"/>
              <w:rPr>
                <w:rFonts w:ascii="Georgia" w:eastAsia="Times New Roman" w:hAnsi="Georgia" w:cs="Times New Roman"/>
                <w:b/>
                <w:sz w:val="24"/>
                <w:szCs w:val="24"/>
                <w:lang w:val="en-US"/>
              </w:rPr>
            </w:pPr>
          </w:p>
        </w:tc>
        <w:tc>
          <w:tcPr>
            <w:tcW w:w="483"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w:t>
            </w:r>
          </w:p>
        </w:tc>
        <w:tc>
          <w:tcPr>
            <w:tcW w:w="630"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36</w:t>
            </w:r>
          </w:p>
        </w:tc>
      </w:tr>
      <w:tr w:rsidR="00B01D31" w:rsidRPr="00C45A86" w:rsidTr="00694C01">
        <w:trPr>
          <w:trHeight w:val="207"/>
        </w:trPr>
        <w:tc>
          <w:tcPr>
            <w:tcW w:w="522"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19.</w:t>
            </w:r>
          </w:p>
        </w:tc>
        <w:tc>
          <w:tcPr>
            <w:tcW w:w="2509"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Shkencat natyrore</w:t>
            </w:r>
          </w:p>
        </w:tc>
        <w:tc>
          <w:tcPr>
            <w:tcW w:w="637"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769"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c>
          <w:tcPr>
            <w:tcW w:w="637" w:type="dxa"/>
          </w:tcPr>
          <w:p w:rsidR="00B01D31" w:rsidRPr="00C45A86" w:rsidRDefault="00B01D31" w:rsidP="00C45A86">
            <w:pPr>
              <w:jc w:val="both"/>
              <w:rPr>
                <w:rFonts w:ascii="Georgia" w:eastAsia="Times New Roman" w:hAnsi="Georgia" w:cs="Times New Roman"/>
                <w:b/>
                <w:sz w:val="24"/>
                <w:szCs w:val="24"/>
                <w:lang w:val="en-US"/>
              </w:rPr>
            </w:pPr>
          </w:p>
        </w:tc>
        <w:tc>
          <w:tcPr>
            <w:tcW w:w="769" w:type="dxa"/>
          </w:tcPr>
          <w:p w:rsidR="00B01D31" w:rsidRPr="00C45A86" w:rsidRDefault="00B01D31" w:rsidP="00C45A86">
            <w:pPr>
              <w:jc w:val="both"/>
              <w:rPr>
                <w:rFonts w:ascii="Georgia" w:eastAsia="Times New Roman" w:hAnsi="Georgia" w:cs="Times New Roman"/>
                <w:b/>
                <w:sz w:val="24"/>
                <w:szCs w:val="24"/>
                <w:lang w:val="en-US"/>
              </w:rPr>
            </w:pPr>
          </w:p>
        </w:tc>
        <w:tc>
          <w:tcPr>
            <w:tcW w:w="677" w:type="dxa"/>
          </w:tcPr>
          <w:p w:rsidR="00B01D31" w:rsidRPr="00C45A86" w:rsidRDefault="00B01D31" w:rsidP="00C45A86">
            <w:pPr>
              <w:jc w:val="both"/>
              <w:rPr>
                <w:rFonts w:ascii="Georgia" w:eastAsia="Times New Roman" w:hAnsi="Georgia" w:cs="Times New Roman"/>
                <w:b/>
                <w:sz w:val="24"/>
                <w:szCs w:val="24"/>
                <w:lang w:val="en-US"/>
              </w:rPr>
            </w:pPr>
          </w:p>
        </w:tc>
        <w:tc>
          <w:tcPr>
            <w:tcW w:w="743" w:type="dxa"/>
          </w:tcPr>
          <w:p w:rsidR="00B01D31" w:rsidRPr="00C45A86" w:rsidRDefault="00B01D31" w:rsidP="00C45A86">
            <w:pPr>
              <w:jc w:val="both"/>
              <w:rPr>
                <w:rFonts w:ascii="Georgia" w:eastAsia="Times New Roman" w:hAnsi="Georgia" w:cs="Times New Roman"/>
                <w:b/>
                <w:sz w:val="24"/>
                <w:szCs w:val="24"/>
                <w:lang w:val="en-US"/>
              </w:rPr>
            </w:pPr>
          </w:p>
        </w:tc>
        <w:tc>
          <w:tcPr>
            <w:tcW w:w="483" w:type="dxa"/>
          </w:tcPr>
          <w:p w:rsidR="00B01D31" w:rsidRPr="00C45A86" w:rsidRDefault="00B01D31" w:rsidP="00C45A86">
            <w:pPr>
              <w:jc w:val="both"/>
              <w:rPr>
                <w:rFonts w:ascii="Georgia" w:eastAsia="Times New Roman" w:hAnsi="Georgia" w:cs="Times New Roman"/>
                <w:b/>
                <w:sz w:val="24"/>
                <w:szCs w:val="24"/>
                <w:lang w:val="en-US"/>
              </w:rPr>
            </w:pPr>
          </w:p>
        </w:tc>
        <w:tc>
          <w:tcPr>
            <w:tcW w:w="630" w:type="dxa"/>
          </w:tcPr>
          <w:p w:rsidR="00B01D31" w:rsidRPr="00C45A86" w:rsidRDefault="00B01D31" w:rsidP="00C45A86">
            <w:pPr>
              <w:jc w:val="both"/>
              <w:rPr>
                <w:rFonts w:ascii="Georgia" w:eastAsia="Times New Roman" w:hAnsi="Georgia" w:cs="Times New Roman"/>
                <w:b/>
                <w:sz w:val="24"/>
                <w:szCs w:val="24"/>
                <w:lang w:val="en-US"/>
              </w:rPr>
            </w:pPr>
          </w:p>
        </w:tc>
      </w:tr>
      <w:tr w:rsidR="00B01D31" w:rsidRPr="00C45A86" w:rsidTr="00694C01">
        <w:trPr>
          <w:trHeight w:val="219"/>
        </w:trPr>
        <w:tc>
          <w:tcPr>
            <w:tcW w:w="8376" w:type="dxa"/>
            <w:gridSpan w:val="10"/>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Lëndët Zgjedhore</w:t>
            </w:r>
          </w:p>
        </w:tc>
      </w:tr>
      <w:tr w:rsidR="00B01D31" w:rsidRPr="00C45A86" w:rsidTr="00694C01">
        <w:trPr>
          <w:trHeight w:val="219"/>
        </w:trPr>
        <w:tc>
          <w:tcPr>
            <w:tcW w:w="522"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rPr>
              <w:t>20</w:t>
            </w:r>
            <w:r w:rsidRPr="00C45A86">
              <w:rPr>
                <w:rFonts w:ascii="Georgia" w:eastAsia="Times New Roman" w:hAnsi="Georgia" w:cs="Times New Roman"/>
                <w:b/>
                <w:sz w:val="24"/>
                <w:szCs w:val="24"/>
                <w:lang w:val="en-US"/>
              </w:rPr>
              <w:t>.</w:t>
            </w:r>
          </w:p>
        </w:tc>
        <w:tc>
          <w:tcPr>
            <w:tcW w:w="2509" w:type="dxa"/>
          </w:tcPr>
          <w:p w:rsidR="00B01D31" w:rsidRPr="00C45A86" w:rsidRDefault="00B01D31" w:rsidP="00C45A86">
            <w:pPr>
              <w:pStyle w:val="Heading3"/>
              <w:jc w:val="both"/>
              <w:outlineLvl w:val="2"/>
              <w:rPr>
                <w:rFonts w:ascii="Georgia" w:hAnsi="Georgia"/>
                <w:b/>
                <w:szCs w:val="24"/>
              </w:rPr>
            </w:pPr>
            <w:r w:rsidRPr="00C45A86">
              <w:rPr>
                <w:rFonts w:ascii="Georgia" w:hAnsi="Georgia"/>
                <w:b/>
                <w:szCs w:val="24"/>
              </w:rPr>
              <w:t>Atdheu ynë</w:t>
            </w:r>
          </w:p>
        </w:tc>
        <w:tc>
          <w:tcPr>
            <w:tcW w:w="637" w:type="dxa"/>
          </w:tcPr>
          <w:p w:rsidR="00B01D31" w:rsidRPr="00C45A86" w:rsidRDefault="00B01D31" w:rsidP="00C45A86">
            <w:pPr>
              <w:jc w:val="both"/>
              <w:rPr>
                <w:rFonts w:ascii="Georgia" w:eastAsia="Times New Roman" w:hAnsi="Georgia" w:cs="Times New Roman"/>
                <w:b/>
                <w:sz w:val="24"/>
                <w:szCs w:val="24"/>
                <w:lang w:val="en-US"/>
              </w:rPr>
            </w:pPr>
          </w:p>
        </w:tc>
        <w:tc>
          <w:tcPr>
            <w:tcW w:w="769" w:type="dxa"/>
          </w:tcPr>
          <w:p w:rsidR="00B01D31" w:rsidRPr="00C45A86" w:rsidRDefault="00B01D31" w:rsidP="00C45A86">
            <w:pPr>
              <w:jc w:val="both"/>
              <w:rPr>
                <w:rFonts w:ascii="Georgia" w:eastAsia="Times New Roman" w:hAnsi="Georgia" w:cs="Times New Roman"/>
                <w:b/>
                <w:sz w:val="24"/>
                <w:szCs w:val="24"/>
                <w:lang w:val="en-US"/>
              </w:rPr>
            </w:pPr>
          </w:p>
        </w:tc>
        <w:tc>
          <w:tcPr>
            <w:tcW w:w="637" w:type="dxa"/>
          </w:tcPr>
          <w:p w:rsidR="00B01D31" w:rsidRPr="00C45A86" w:rsidRDefault="00B01D31" w:rsidP="00C45A86">
            <w:pPr>
              <w:jc w:val="both"/>
              <w:rPr>
                <w:rFonts w:ascii="Georgia" w:eastAsia="Times New Roman" w:hAnsi="Georgia" w:cs="Times New Roman"/>
                <w:b/>
                <w:sz w:val="24"/>
                <w:szCs w:val="24"/>
                <w:lang w:val="en-US"/>
              </w:rPr>
            </w:pPr>
          </w:p>
        </w:tc>
        <w:tc>
          <w:tcPr>
            <w:tcW w:w="769" w:type="dxa"/>
          </w:tcPr>
          <w:p w:rsidR="00B01D31" w:rsidRPr="00C45A86" w:rsidRDefault="00B01D31" w:rsidP="00C45A86">
            <w:pPr>
              <w:jc w:val="both"/>
              <w:rPr>
                <w:rFonts w:ascii="Georgia" w:eastAsia="Times New Roman" w:hAnsi="Georgia" w:cs="Times New Roman"/>
                <w:b/>
                <w:sz w:val="24"/>
                <w:szCs w:val="24"/>
                <w:lang w:val="en-US"/>
              </w:rPr>
            </w:pPr>
          </w:p>
        </w:tc>
        <w:tc>
          <w:tcPr>
            <w:tcW w:w="677" w:type="dxa"/>
          </w:tcPr>
          <w:p w:rsidR="00B01D31" w:rsidRPr="00C45A86" w:rsidRDefault="00B01D31" w:rsidP="00C45A86">
            <w:pPr>
              <w:jc w:val="both"/>
              <w:rPr>
                <w:rFonts w:ascii="Georgia" w:eastAsia="Times New Roman" w:hAnsi="Georgia" w:cs="Times New Roman"/>
                <w:b/>
                <w:sz w:val="24"/>
                <w:szCs w:val="24"/>
                <w:lang w:val="en-US"/>
              </w:rPr>
            </w:pPr>
          </w:p>
        </w:tc>
        <w:tc>
          <w:tcPr>
            <w:tcW w:w="743" w:type="dxa"/>
          </w:tcPr>
          <w:p w:rsidR="00B01D31" w:rsidRPr="00C45A86" w:rsidRDefault="00B01D31" w:rsidP="00C45A86">
            <w:pPr>
              <w:jc w:val="both"/>
              <w:rPr>
                <w:rFonts w:ascii="Georgia" w:eastAsia="Times New Roman" w:hAnsi="Georgia" w:cs="Times New Roman"/>
                <w:b/>
                <w:sz w:val="24"/>
                <w:szCs w:val="24"/>
                <w:lang w:val="en-US"/>
              </w:rPr>
            </w:pPr>
          </w:p>
        </w:tc>
        <w:tc>
          <w:tcPr>
            <w:tcW w:w="483" w:type="dxa"/>
          </w:tcPr>
          <w:p w:rsidR="00B01D31" w:rsidRPr="00C45A86" w:rsidRDefault="00B01D31" w:rsidP="00C45A86">
            <w:pPr>
              <w:jc w:val="both"/>
              <w:rPr>
                <w:rFonts w:ascii="Georgia" w:eastAsia="Times New Roman" w:hAnsi="Georgia" w:cs="Times New Roman"/>
                <w:b/>
                <w:sz w:val="24"/>
                <w:szCs w:val="24"/>
                <w:lang w:val="en-US"/>
              </w:rPr>
            </w:pPr>
          </w:p>
        </w:tc>
        <w:tc>
          <w:tcPr>
            <w:tcW w:w="630" w:type="dxa"/>
          </w:tcPr>
          <w:p w:rsidR="00B01D31" w:rsidRPr="00C45A86" w:rsidRDefault="00B01D31" w:rsidP="00C45A86">
            <w:pPr>
              <w:jc w:val="both"/>
              <w:rPr>
                <w:rFonts w:ascii="Georgia" w:eastAsia="Times New Roman" w:hAnsi="Georgia" w:cs="Times New Roman"/>
                <w:b/>
                <w:sz w:val="24"/>
                <w:szCs w:val="24"/>
                <w:lang w:val="en-US"/>
              </w:rPr>
            </w:pPr>
          </w:p>
        </w:tc>
      </w:tr>
      <w:tr w:rsidR="00B01D31" w:rsidRPr="00C45A86" w:rsidTr="00694C01">
        <w:trPr>
          <w:trHeight w:val="219"/>
        </w:trPr>
        <w:tc>
          <w:tcPr>
            <w:tcW w:w="522"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r w:rsidRPr="00C45A86">
              <w:rPr>
                <w:rFonts w:ascii="Georgia" w:eastAsia="Times New Roman" w:hAnsi="Georgia" w:cs="Times New Roman"/>
                <w:b/>
                <w:sz w:val="24"/>
                <w:szCs w:val="24"/>
              </w:rPr>
              <w:t>1</w:t>
            </w:r>
            <w:r w:rsidRPr="00C45A86">
              <w:rPr>
                <w:rFonts w:ascii="Georgia" w:eastAsia="Times New Roman" w:hAnsi="Georgia" w:cs="Times New Roman"/>
                <w:b/>
                <w:sz w:val="24"/>
                <w:szCs w:val="24"/>
                <w:lang w:val="en-US"/>
              </w:rPr>
              <w:t>.</w:t>
            </w:r>
          </w:p>
        </w:tc>
        <w:tc>
          <w:tcPr>
            <w:tcW w:w="2509"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B. arsim.teknik</w:t>
            </w:r>
          </w:p>
        </w:tc>
        <w:tc>
          <w:tcPr>
            <w:tcW w:w="637" w:type="dxa"/>
          </w:tcPr>
          <w:p w:rsidR="00B01D31" w:rsidRPr="00C45A86" w:rsidRDefault="00B01D31" w:rsidP="00C45A86">
            <w:pPr>
              <w:jc w:val="both"/>
              <w:rPr>
                <w:rFonts w:ascii="Georgia" w:eastAsia="Times New Roman" w:hAnsi="Georgia" w:cs="Times New Roman"/>
                <w:b/>
                <w:sz w:val="24"/>
                <w:szCs w:val="24"/>
                <w:lang w:val="en-US"/>
              </w:rPr>
            </w:pPr>
          </w:p>
        </w:tc>
        <w:tc>
          <w:tcPr>
            <w:tcW w:w="769" w:type="dxa"/>
          </w:tcPr>
          <w:p w:rsidR="00B01D31" w:rsidRPr="00C45A86" w:rsidRDefault="00B01D31" w:rsidP="00C45A86">
            <w:pPr>
              <w:jc w:val="both"/>
              <w:rPr>
                <w:rFonts w:ascii="Georgia" w:eastAsia="Times New Roman" w:hAnsi="Georgia" w:cs="Times New Roman"/>
                <w:b/>
                <w:sz w:val="24"/>
                <w:szCs w:val="24"/>
                <w:lang w:val="en-US"/>
              </w:rPr>
            </w:pPr>
          </w:p>
        </w:tc>
        <w:tc>
          <w:tcPr>
            <w:tcW w:w="637" w:type="dxa"/>
          </w:tcPr>
          <w:p w:rsidR="00B01D31" w:rsidRPr="00C45A86" w:rsidRDefault="00B01D31" w:rsidP="00C45A86">
            <w:pPr>
              <w:jc w:val="both"/>
              <w:rPr>
                <w:rFonts w:ascii="Georgia" w:eastAsia="Times New Roman" w:hAnsi="Georgia" w:cs="Times New Roman"/>
                <w:b/>
                <w:sz w:val="24"/>
                <w:szCs w:val="24"/>
                <w:lang w:val="en-US"/>
              </w:rPr>
            </w:pPr>
          </w:p>
        </w:tc>
        <w:tc>
          <w:tcPr>
            <w:tcW w:w="769" w:type="dxa"/>
          </w:tcPr>
          <w:p w:rsidR="00B01D31" w:rsidRPr="00C45A86" w:rsidRDefault="00B01D31" w:rsidP="00C45A86">
            <w:pPr>
              <w:jc w:val="both"/>
              <w:rPr>
                <w:rFonts w:ascii="Georgia" w:eastAsia="Times New Roman" w:hAnsi="Georgia" w:cs="Times New Roman"/>
                <w:b/>
                <w:sz w:val="24"/>
                <w:szCs w:val="24"/>
                <w:lang w:val="en-US"/>
              </w:rPr>
            </w:pPr>
          </w:p>
        </w:tc>
        <w:tc>
          <w:tcPr>
            <w:tcW w:w="677"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743"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c>
          <w:tcPr>
            <w:tcW w:w="483"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630"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r>
      <w:tr w:rsidR="00B01D31" w:rsidRPr="00C45A86" w:rsidTr="00694C01">
        <w:trPr>
          <w:trHeight w:val="219"/>
        </w:trPr>
        <w:tc>
          <w:tcPr>
            <w:tcW w:w="522"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r w:rsidRPr="00C45A86">
              <w:rPr>
                <w:rFonts w:ascii="Georgia" w:eastAsia="Times New Roman" w:hAnsi="Georgia" w:cs="Times New Roman"/>
                <w:b/>
                <w:sz w:val="24"/>
                <w:szCs w:val="24"/>
              </w:rPr>
              <w:t>2</w:t>
            </w:r>
            <w:r w:rsidRPr="00C45A86">
              <w:rPr>
                <w:rFonts w:ascii="Georgia" w:eastAsia="Times New Roman" w:hAnsi="Georgia" w:cs="Times New Roman"/>
                <w:b/>
                <w:sz w:val="24"/>
                <w:szCs w:val="24"/>
                <w:lang w:val="en-US"/>
              </w:rPr>
              <w:t>.</w:t>
            </w:r>
          </w:p>
        </w:tc>
        <w:tc>
          <w:tcPr>
            <w:tcW w:w="2509" w:type="dxa"/>
          </w:tcPr>
          <w:p w:rsidR="00B01D31" w:rsidRPr="00C45A86" w:rsidRDefault="00B01D31" w:rsidP="00C45A86">
            <w:pPr>
              <w:jc w:val="both"/>
              <w:rPr>
                <w:rFonts w:ascii="Georgia" w:eastAsia="Times New Roman" w:hAnsi="Georgia" w:cs="Times New Roman"/>
                <w:b/>
                <w:sz w:val="24"/>
                <w:szCs w:val="24"/>
                <w:lang w:val="sq-AL"/>
              </w:rPr>
            </w:pPr>
            <w:r w:rsidRPr="00C45A86">
              <w:rPr>
                <w:rFonts w:ascii="Georgia" w:eastAsia="Times New Roman" w:hAnsi="Georgia" w:cs="Times New Roman"/>
                <w:b/>
                <w:sz w:val="24"/>
                <w:szCs w:val="24"/>
                <w:lang w:val="en-US"/>
              </w:rPr>
              <w:t>Aftësi për jetesë</w:t>
            </w:r>
          </w:p>
        </w:tc>
        <w:tc>
          <w:tcPr>
            <w:tcW w:w="637" w:type="dxa"/>
          </w:tcPr>
          <w:p w:rsidR="00B01D31" w:rsidRPr="00C45A86" w:rsidRDefault="00B01D31" w:rsidP="00C45A86">
            <w:pPr>
              <w:jc w:val="both"/>
              <w:rPr>
                <w:rFonts w:ascii="Georgia" w:eastAsia="Times New Roman" w:hAnsi="Georgia" w:cs="Times New Roman"/>
                <w:b/>
                <w:sz w:val="24"/>
                <w:szCs w:val="24"/>
                <w:lang w:val="en-US"/>
              </w:rPr>
            </w:pPr>
          </w:p>
        </w:tc>
        <w:tc>
          <w:tcPr>
            <w:tcW w:w="769" w:type="dxa"/>
          </w:tcPr>
          <w:p w:rsidR="00B01D31" w:rsidRPr="00C45A86" w:rsidRDefault="00B01D31" w:rsidP="00C45A86">
            <w:pPr>
              <w:jc w:val="both"/>
              <w:rPr>
                <w:rFonts w:ascii="Georgia" w:eastAsia="Times New Roman" w:hAnsi="Georgia" w:cs="Times New Roman"/>
                <w:b/>
                <w:sz w:val="24"/>
                <w:szCs w:val="24"/>
                <w:lang w:val="en-US"/>
              </w:rPr>
            </w:pPr>
          </w:p>
        </w:tc>
        <w:tc>
          <w:tcPr>
            <w:tcW w:w="637"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769"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c>
          <w:tcPr>
            <w:tcW w:w="677" w:type="dxa"/>
          </w:tcPr>
          <w:p w:rsidR="00B01D31" w:rsidRPr="00C45A86" w:rsidRDefault="00B01D31" w:rsidP="00C45A86">
            <w:pPr>
              <w:jc w:val="both"/>
              <w:rPr>
                <w:rFonts w:ascii="Georgia" w:eastAsia="Times New Roman" w:hAnsi="Georgia" w:cs="Times New Roman"/>
                <w:b/>
                <w:sz w:val="24"/>
                <w:szCs w:val="24"/>
                <w:lang w:val="en-US"/>
              </w:rPr>
            </w:pPr>
          </w:p>
        </w:tc>
        <w:tc>
          <w:tcPr>
            <w:tcW w:w="743" w:type="dxa"/>
          </w:tcPr>
          <w:p w:rsidR="00B01D31" w:rsidRPr="00C45A86" w:rsidRDefault="00B01D31" w:rsidP="00C45A86">
            <w:pPr>
              <w:jc w:val="both"/>
              <w:rPr>
                <w:rFonts w:ascii="Georgia" w:eastAsia="Times New Roman" w:hAnsi="Georgia" w:cs="Times New Roman"/>
                <w:b/>
                <w:sz w:val="24"/>
                <w:szCs w:val="24"/>
                <w:lang w:val="en-US"/>
              </w:rPr>
            </w:pPr>
          </w:p>
        </w:tc>
        <w:tc>
          <w:tcPr>
            <w:tcW w:w="483" w:type="dxa"/>
          </w:tcPr>
          <w:p w:rsidR="00B01D31" w:rsidRPr="00C45A86" w:rsidRDefault="00B01D31" w:rsidP="00C45A86">
            <w:pPr>
              <w:jc w:val="both"/>
              <w:rPr>
                <w:rFonts w:ascii="Georgia" w:eastAsia="Times New Roman" w:hAnsi="Georgia" w:cs="Times New Roman"/>
                <w:b/>
                <w:sz w:val="24"/>
                <w:szCs w:val="24"/>
                <w:lang w:val="en-US"/>
              </w:rPr>
            </w:pPr>
          </w:p>
        </w:tc>
        <w:tc>
          <w:tcPr>
            <w:tcW w:w="630" w:type="dxa"/>
          </w:tcPr>
          <w:p w:rsidR="00B01D31" w:rsidRPr="00C45A86" w:rsidRDefault="00B01D31" w:rsidP="00C45A86">
            <w:pPr>
              <w:jc w:val="both"/>
              <w:rPr>
                <w:rFonts w:ascii="Georgia" w:eastAsia="Times New Roman" w:hAnsi="Georgia" w:cs="Times New Roman"/>
                <w:b/>
                <w:sz w:val="24"/>
                <w:szCs w:val="24"/>
                <w:lang w:val="en-US"/>
              </w:rPr>
            </w:pPr>
          </w:p>
        </w:tc>
      </w:tr>
      <w:tr w:rsidR="00B01D31" w:rsidRPr="00C45A86" w:rsidTr="00694C01">
        <w:trPr>
          <w:trHeight w:val="219"/>
        </w:trPr>
        <w:tc>
          <w:tcPr>
            <w:tcW w:w="522"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r w:rsidRPr="00C45A86">
              <w:rPr>
                <w:rFonts w:ascii="Georgia" w:eastAsia="Times New Roman" w:hAnsi="Georgia" w:cs="Times New Roman"/>
                <w:b/>
                <w:sz w:val="24"/>
                <w:szCs w:val="24"/>
              </w:rPr>
              <w:t>3</w:t>
            </w:r>
            <w:r w:rsidRPr="00C45A86">
              <w:rPr>
                <w:rFonts w:ascii="Georgia" w:eastAsia="Times New Roman" w:hAnsi="Georgia" w:cs="Times New Roman"/>
                <w:b/>
                <w:sz w:val="24"/>
                <w:szCs w:val="24"/>
                <w:lang w:val="en-US"/>
              </w:rPr>
              <w:t>.</w:t>
            </w:r>
          </w:p>
        </w:tc>
        <w:tc>
          <w:tcPr>
            <w:tcW w:w="2509"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Avansimi i shëndetit</w:t>
            </w:r>
          </w:p>
        </w:tc>
        <w:tc>
          <w:tcPr>
            <w:tcW w:w="637" w:type="dxa"/>
          </w:tcPr>
          <w:p w:rsidR="00B01D31" w:rsidRPr="00C45A86" w:rsidRDefault="00B01D31" w:rsidP="00C45A86">
            <w:pPr>
              <w:jc w:val="both"/>
              <w:rPr>
                <w:rFonts w:ascii="Georgia" w:eastAsia="Times New Roman" w:hAnsi="Georgia" w:cs="Times New Roman"/>
                <w:b/>
                <w:sz w:val="24"/>
                <w:szCs w:val="24"/>
                <w:lang w:val="en-US"/>
              </w:rPr>
            </w:pPr>
          </w:p>
        </w:tc>
        <w:tc>
          <w:tcPr>
            <w:tcW w:w="769" w:type="dxa"/>
          </w:tcPr>
          <w:p w:rsidR="00B01D31" w:rsidRPr="00C45A86" w:rsidRDefault="00B01D31" w:rsidP="00C45A86">
            <w:pPr>
              <w:jc w:val="both"/>
              <w:rPr>
                <w:rFonts w:ascii="Georgia" w:eastAsia="Times New Roman" w:hAnsi="Georgia" w:cs="Times New Roman"/>
                <w:b/>
                <w:sz w:val="24"/>
                <w:szCs w:val="24"/>
                <w:lang w:val="en-US"/>
              </w:rPr>
            </w:pPr>
          </w:p>
        </w:tc>
        <w:tc>
          <w:tcPr>
            <w:tcW w:w="637" w:type="dxa"/>
          </w:tcPr>
          <w:p w:rsidR="00B01D31" w:rsidRPr="00C45A86" w:rsidRDefault="00B01D31" w:rsidP="00C45A86">
            <w:pPr>
              <w:jc w:val="both"/>
              <w:rPr>
                <w:rFonts w:ascii="Georgia" w:eastAsia="Times New Roman" w:hAnsi="Georgia" w:cs="Times New Roman"/>
                <w:b/>
                <w:sz w:val="24"/>
                <w:szCs w:val="24"/>
                <w:lang w:val="en-US"/>
              </w:rPr>
            </w:pPr>
          </w:p>
        </w:tc>
        <w:tc>
          <w:tcPr>
            <w:tcW w:w="769" w:type="dxa"/>
          </w:tcPr>
          <w:p w:rsidR="00B01D31" w:rsidRPr="00C45A86" w:rsidRDefault="00B01D31" w:rsidP="00C45A86">
            <w:pPr>
              <w:jc w:val="both"/>
              <w:rPr>
                <w:rFonts w:ascii="Georgia" w:eastAsia="Times New Roman" w:hAnsi="Georgia" w:cs="Times New Roman"/>
                <w:b/>
                <w:sz w:val="24"/>
                <w:szCs w:val="24"/>
                <w:lang w:val="en-US"/>
              </w:rPr>
            </w:pPr>
          </w:p>
        </w:tc>
        <w:tc>
          <w:tcPr>
            <w:tcW w:w="677"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743"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c>
          <w:tcPr>
            <w:tcW w:w="483" w:type="dxa"/>
          </w:tcPr>
          <w:p w:rsidR="00B01D31" w:rsidRPr="00C45A86" w:rsidRDefault="00B01D31" w:rsidP="00C45A86">
            <w:pPr>
              <w:jc w:val="both"/>
              <w:rPr>
                <w:rFonts w:ascii="Georgia" w:eastAsia="Times New Roman" w:hAnsi="Georgia" w:cs="Times New Roman"/>
                <w:b/>
                <w:sz w:val="24"/>
                <w:szCs w:val="24"/>
                <w:lang w:val="en-US"/>
              </w:rPr>
            </w:pPr>
          </w:p>
        </w:tc>
        <w:tc>
          <w:tcPr>
            <w:tcW w:w="630" w:type="dxa"/>
          </w:tcPr>
          <w:p w:rsidR="00B01D31" w:rsidRPr="00C45A86" w:rsidRDefault="00B01D31" w:rsidP="00C45A86">
            <w:pPr>
              <w:jc w:val="both"/>
              <w:rPr>
                <w:rFonts w:ascii="Georgia" w:eastAsia="Times New Roman" w:hAnsi="Georgia" w:cs="Times New Roman"/>
                <w:b/>
                <w:sz w:val="24"/>
                <w:szCs w:val="24"/>
                <w:lang w:val="en-US"/>
              </w:rPr>
            </w:pPr>
          </w:p>
        </w:tc>
      </w:tr>
      <w:tr w:rsidR="00B01D31" w:rsidRPr="00C45A86" w:rsidTr="00694C01">
        <w:trPr>
          <w:trHeight w:val="219"/>
        </w:trPr>
        <w:tc>
          <w:tcPr>
            <w:tcW w:w="522"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r w:rsidRPr="00C45A86">
              <w:rPr>
                <w:rFonts w:ascii="Georgia" w:eastAsia="Times New Roman" w:hAnsi="Georgia" w:cs="Times New Roman"/>
                <w:b/>
                <w:sz w:val="24"/>
                <w:szCs w:val="24"/>
              </w:rPr>
              <w:t>4</w:t>
            </w:r>
            <w:r w:rsidRPr="00C45A86">
              <w:rPr>
                <w:rFonts w:ascii="Georgia" w:eastAsia="Times New Roman" w:hAnsi="Georgia" w:cs="Times New Roman"/>
                <w:b/>
                <w:sz w:val="24"/>
                <w:szCs w:val="24"/>
                <w:lang w:val="en-US"/>
              </w:rPr>
              <w:t>.</w:t>
            </w:r>
          </w:p>
        </w:tc>
        <w:tc>
          <w:tcPr>
            <w:tcW w:w="2509"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Projekte nga informatika</w:t>
            </w:r>
          </w:p>
        </w:tc>
        <w:tc>
          <w:tcPr>
            <w:tcW w:w="637" w:type="dxa"/>
          </w:tcPr>
          <w:p w:rsidR="00B01D31" w:rsidRPr="00C45A86" w:rsidRDefault="00B01D31" w:rsidP="00C45A86">
            <w:pPr>
              <w:jc w:val="both"/>
              <w:rPr>
                <w:rFonts w:ascii="Georgia" w:eastAsia="Times New Roman" w:hAnsi="Georgia" w:cs="Times New Roman"/>
                <w:b/>
                <w:sz w:val="24"/>
                <w:szCs w:val="24"/>
                <w:lang w:val="en-US"/>
              </w:rPr>
            </w:pPr>
          </w:p>
        </w:tc>
        <w:tc>
          <w:tcPr>
            <w:tcW w:w="769" w:type="dxa"/>
          </w:tcPr>
          <w:p w:rsidR="00B01D31" w:rsidRPr="00C45A86" w:rsidRDefault="00B01D31" w:rsidP="00C45A86">
            <w:pPr>
              <w:jc w:val="both"/>
              <w:rPr>
                <w:rFonts w:ascii="Georgia" w:eastAsia="Times New Roman" w:hAnsi="Georgia" w:cs="Times New Roman"/>
                <w:b/>
                <w:sz w:val="24"/>
                <w:szCs w:val="24"/>
                <w:lang w:val="en-US"/>
              </w:rPr>
            </w:pPr>
          </w:p>
        </w:tc>
        <w:tc>
          <w:tcPr>
            <w:tcW w:w="637" w:type="dxa"/>
          </w:tcPr>
          <w:p w:rsidR="00B01D31" w:rsidRPr="00C45A86" w:rsidRDefault="00B01D31" w:rsidP="00C45A86">
            <w:pPr>
              <w:jc w:val="both"/>
              <w:rPr>
                <w:rFonts w:ascii="Georgia" w:eastAsia="Times New Roman" w:hAnsi="Georgia" w:cs="Times New Roman"/>
                <w:b/>
                <w:sz w:val="24"/>
                <w:szCs w:val="24"/>
              </w:rPr>
            </w:pPr>
          </w:p>
        </w:tc>
        <w:tc>
          <w:tcPr>
            <w:tcW w:w="769" w:type="dxa"/>
          </w:tcPr>
          <w:p w:rsidR="00B01D31" w:rsidRPr="00C45A86" w:rsidRDefault="00B01D31" w:rsidP="00C45A86">
            <w:pPr>
              <w:jc w:val="both"/>
              <w:rPr>
                <w:rFonts w:ascii="Georgia" w:eastAsia="Times New Roman" w:hAnsi="Georgia" w:cs="Times New Roman"/>
                <w:b/>
                <w:sz w:val="24"/>
                <w:szCs w:val="24"/>
              </w:rPr>
            </w:pPr>
          </w:p>
        </w:tc>
        <w:tc>
          <w:tcPr>
            <w:tcW w:w="677" w:type="dxa"/>
          </w:tcPr>
          <w:p w:rsidR="00B01D31" w:rsidRPr="00C45A86" w:rsidRDefault="00B01D31" w:rsidP="00C45A86">
            <w:pPr>
              <w:jc w:val="both"/>
              <w:rPr>
                <w:rFonts w:ascii="Georgia" w:eastAsia="Times New Roman" w:hAnsi="Georgia" w:cs="Times New Roman"/>
                <w:b/>
                <w:sz w:val="24"/>
                <w:szCs w:val="24"/>
                <w:lang w:val="en-US"/>
              </w:rPr>
            </w:pPr>
          </w:p>
        </w:tc>
        <w:tc>
          <w:tcPr>
            <w:tcW w:w="743" w:type="dxa"/>
          </w:tcPr>
          <w:p w:rsidR="00B01D31" w:rsidRPr="00C45A86" w:rsidRDefault="00B01D31" w:rsidP="00C45A86">
            <w:pPr>
              <w:jc w:val="both"/>
              <w:rPr>
                <w:rFonts w:ascii="Georgia" w:eastAsia="Times New Roman" w:hAnsi="Georgia" w:cs="Times New Roman"/>
                <w:b/>
                <w:sz w:val="24"/>
                <w:szCs w:val="24"/>
                <w:lang w:val="en-US"/>
              </w:rPr>
            </w:pPr>
          </w:p>
        </w:tc>
        <w:tc>
          <w:tcPr>
            <w:tcW w:w="483" w:type="dxa"/>
          </w:tcPr>
          <w:p w:rsidR="00B01D31" w:rsidRPr="00C45A86" w:rsidRDefault="00B01D31" w:rsidP="00C45A86">
            <w:pPr>
              <w:jc w:val="both"/>
              <w:rPr>
                <w:rFonts w:ascii="Georgia" w:eastAsia="Times New Roman" w:hAnsi="Georgia" w:cs="Times New Roman"/>
                <w:b/>
                <w:sz w:val="24"/>
                <w:szCs w:val="24"/>
                <w:lang w:val="sq-AL"/>
              </w:rPr>
            </w:pPr>
            <w:r w:rsidRPr="00C45A86">
              <w:rPr>
                <w:rFonts w:ascii="Georgia" w:eastAsia="Times New Roman" w:hAnsi="Georgia" w:cs="Times New Roman"/>
                <w:b/>
                <w:sz w:val="24"/>
                <w:szCs w:val="24"/>
                <w:lang w:val="sq-AL"/>
              </w:rPr>
              <w:t>2</w:t>
            </w:r>
          </w:p>
        </w:tc>
        <w:tc>
          <w:tcPr>
            <w:tcW w:w="630" w:type="dxa"/>
          </w:tcPr>
          <w:p w:rsidR="00B01D31" w:rsidRPr="00C45A86" w:rsidRDefault="00B01D31" w:rsidP="00C45A86">
            <w:pPr>
              <w:jc w:val="both"/>
              <w:rPr>
                <w:rFonts w:ascii="Georgia" w:eastAsia="Times New Roman" w:hAnsi="Georgia" w:cs="Times New Roman"/>
                <w:b/>
                <w:sz w:val="24"/>
                <w:szCs w:val="24"/>
                <w:lang w:val="sq-AL"/>
              </w:rPr>
            </w:pPr>
            <w:r w:rsidRPr="00C45A86">
              <w:rPr>
                <w:rFonts w:ascii="Georgia" w:eastAsia="Times New Roman" w:hAnsi="Georgia" w:cs="Times New Roman"/>
                <w:b/>
                <w:sz w:val="24"/>
                <w:szCs w:val="24"/>
                <w:lang w:val="sq-AL"/>
              </w:rPr>
              <w:t>72</w:t>
            </w:r>
          </w:p>
        </w:tc>
      </w:tr>
      <w:tr w:rsidR="00B01D31" w:rsidRPr="00C45A86" w:rsidTr="00694C01">
        <w:trPr>
          <w:trHeight w:val="219"/>
        </w:trPr>
        <w:tc>
          <w:tcPr>
            <w:tcW w:w="522"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r w:rsidRPr="00C45A86">
              <w:rPr>
                <w:rFonts w:ascii="Georgia" w:eastAsia="Times New Roman" w:hAnsi="Georgia" w:cs="Times New Roman"/>
                <w:b/>
                <w:sz w:val="24"/>
                <w:szCs w:val="24"/>
              </w:rPr>
              <w:t>5</w:t>
            </w:r>
            <w:r w:rsidRPr="00C45A86">
              <w:rPr>
                <w:rFonts w:ascii="Georgia" w:eastAsia="Times New Roman" w:hAnsi="Georgia" w:cs="Times New Roman"/>
                <w:b/>
                <w:sz w:val="24"/>
                <w:szCs w:val="24"/>
                <w:lang w:val="en-US"/>
              </w:rPr>
              <w:t>.</w:t>
            </w:r>
          </w:p>
        </w:tc>
        <w:tc>
          <w:tcPr>
            <w:tcW w:w="2509"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Etika e religjoneve</w:t>
            </w:r>
          </w:p>
        </w:tc>
        <w:tc>
          <w:tcPr>
            <w:tcW w:w="637"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769"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c>
          <w:tcPr>
            <w:tcW w:w="637" w:type="dxa"/>
          </w:tcPr>
          <w:p w:rsidR="00B01D31" w:rsidRPr="00C45A86" w:rsidRDefault="00B01D31" w:rsidP="00C45A86">
            <w:pPr>
              <w:jc w:val="both"/>
              <w:rPr>
                <w:rFonts w:ascii="Georgia" w:eastAsia="Times New Roman" w:hAnsi="Georgia" w:cs="Times New Roman"/>
                <w:b/>
                <w:sz w:val="24"/>
                <w:szCs w:val="24"/>
                <w:lang w:val="en-US"/>
              </w:rPr>
            </w:pPr>
          </w:p>
        </w:tc>
        <w:tc>
          <w:tcPr>
            <w:tcW w:w="769" w:type="dxa"/>
          </w:tcPr>
          <w:p w:rsidR="00B01D31" w:rsidRPr="00C45A86" w:rsidRDefault="00B01D31" w:rsidP="00C45A86">
            <w:pPr>
              <w:jc w:val="both"/>
              <w:rPr>
                <w:rFonts w:ascii="Georgia" w:eastAsia="Times New Roman" w:hAnsi="Georgia" w:cs="Times New Roman"/>
                <w:b/>
                <w:sz w:val="24"/>
                <w:szCs w:val="24"/>
                <w:lang w:val="en-US"/>
              </w:rPr>
            </w:pPr>
          </w:p>
        </w:tc>
        <w:tc>
          <w:tcPr>
            <w:tcW w:w="677" w:type="dxa"/>
          </w:tcPr>
          <w:p w:rsidR="00B01D31" w:rsidRPr="00C45A86" w:rsidRDefault="00B01D31" w:rsidP="00C45A86">
            <w:pPr>
              <w:jc w:val="both"/>
              <w:rPr>
                <w:rFonts w:ascii="Georgia" w:eastAsia="Times New Roman" w:hAnsi="Georgia" w:cs="Times New Roman"/>
                <w:b/>
                <w:sz w:val="24"/>
                <w:szCs w:val="24"/>
                <w:lang w:val="en-US"/>
              </w:rPr>
            </w:pPr>
          </w:p>
        </w:tc>
        <w:tc>
          <w:tcPr>
            <w:tcW w:w="743" w:type="dxa"/>
          </w:tcPr>
          <w:p w:rsidR="00B01D31" w:rsidRPr="00C45A86" w:rsidRDefault="00B01D31" w:rsidP="00C45A86">
            <w:pPr>
              <w:jc w:val="both"/>
              <w:rPr>
                <w:rFonts w:ascii="Georgia" w:eastAsia="Times New Roman" w:hAnsi="Georgia" w:cs="Times New Roman"/>
                <w:b/>
                <w:sz w:val="24"/>
                <w:szCs w:val="24"/>
                <w:lang w:val="en-US"/>
              </w:rPr>
            </w:pPr>
          </w:p>
        </w:tc>
        <w:tc>
          <w:tcPr>
            <w:tcW w:w="483" w:type="dxa"/>
          </w:tcPr>
          <w:p w:rsidR="00B01D31" w:rsidRPr="00C45A86" w:rsidRDefault="00B01D31" w:rsidP="00C45A86">
            <w:pPr>
              <w:jc w:val="both"/>
              <w:rPr>
                <w:rFonts w:ascii="Georgia" w:eastAsia="Times New Roman" w:hAnsi="Georgia" w:cs="Times New Roman"/>
                <w:b/>
                <w:sz w:val="24"/>
                <w:szCs w:val="24"/>
                <w:lang w:val="en-US"/>
              </w:rPr>
            </w:pPr>
          </w:p>
        </w:tc>
        <w:tc>
          <w:tcPr>
            <w:tcW w:w="630" w:type="dxa"/>
          </w:tcPr>
          <w:p w:rsidR="00B01D31" w:rsidRPr="00C45A86" w:rsidRDefault="00B01D31" w:rsidP="00C45A86">
            <w:pPr>
              <w:jc w:val="both"/>
              <w:rPr>
                <w:rFonts w:ascii="Georgia" w:eastAsia="Times New Roman" w:hAnsi="Georgia" w:cs="Times New Roman"/>
                <w:b/>
                <w:sz w:val="24"/>
                <w:szCs w:val="24"/>
                <w:lang w:val="en-US"/>
              </w:rPr>
            </w:pPr>
          </w:p>
        </w:tc>
      </w:tr>
      <w:tr w:rsidR="00B01D31" w:rsidRPr="00C45A86" w:rsidTr="00694C01">
        <w:trPr>
          <w:trHeight w:val="219"/>
        </w:trPr>
        <w:tc>
          <w:tcPr>
            <w:tcW w:w="522"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r w:rsidRPr="00C45A86">
              <w:rPr>
                <w:rFonts w:ascii="Georgia" w:eastAsia="Times New Roman" w:hAnsi="Georgia" w:cs="Times New Roman"/>
                <w:b/>
                <w:sz w:val="24"/>
                <w:szCs w:val="24"/>
              </w:rPr>
              <w:t>6</w:t>
            </w:r>
            <w:r w:rsidRPr="00C45A86">
              <w:rPr>
                <w:rFonts w:ascii="Georgia" w:eastAsia="Times New Roman" w:hAnsi="Georgia" w:cs="Times New Roman"/>
                <w:b/>
                <w:sz w:val="24"/>
                <w:szCs w:val="24"/>
                <w:lang w:val="en-US"/>
              </w:rPr>
              <w:t>.</w:t>
            </w:r>
          </w:p>
        </w:tc>
        <w:tc>
          <w:tcPr>
            <w:tcW w:w="2509"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Mësimi plotësues</w:t>
            </w:r>
          </w:p>
        </w:tc>
        <w:tc>
          <w:tcPr>
            <w:tcW w:w="637"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769"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c>
          <w:tcPr>
            <w:tcW w:w="637"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769"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c>
          <w:tcPr>
            <w:tcW w:w="677"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743"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c>
          <w:tcPr>
            <w:tcW w:w="483"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630"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r>
      <w:tr w:rsidR="00B01D31" w:rsidRPr="00C45A86" w:rsidTr="00694C01">
        <w:trPr>
          <w:trHeight w:val="219"/>
        </w:trPr>
        <w:tc>
          <w:tcPr>
            <w:tcW w:w="522"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r w:rsidRPr="00C45A86">
              <w:rPr>
                <w:rFonts w:ascii="Georgia" w:eastAsia="Times New Roman" w:hAnsi="Georgia" w:cs="Times New Roman"/>
                <w:b/>
                <w:sz w:val="24"/>
                <w:szCs w:val="24"/>
              </w:rPr>
              <w:t>7</w:t>
            </w:r>
            <w:r w:rsidRPr="00C45A86">
              <w:rPr>
                <w:rFonts w:ascii="Georgia" w:eastAsia="Times New Roman" w:hAnsi="Georgia" w:cs="Times New Roman"/>
                <w:b/>
                <w:sz w:val="24"/>
                <w:szCs w:val="24"/>
                <w:lang w:val="en-US"/>
              </w:rPr>
              <w:lastRenderedPageBreak/>
              <w:t>.</w:t>
            </w:r>
          </w:p>
        </w:tc>
        <w:tc>
          <w:tcPr>
            <w:tcW w:w="2509"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lastRenderedPageBreak/>
              <w:t>Mësimi shtues</w:t>
            </w:r>
          </w:p>
        </w:tc>
        <w:tc>
          <w:tcPr>
            <w:tcW w:w="637"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769"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c>
          <w:tcPr>
            <w:tcW w:w="637"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769"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c>
          <w:tcPr>
            <w:tcW w:w="677"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743"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c>
          <w:tcPr>
            <w:tcW w:w="483"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630" w:type="dxa"/>
          </w:tcPr>
          <w:p w:rsidR="00B01D31" w:rsidRPr="00C45A86" w:rsidRDefault="00B01D31"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r>
    </w:tbl>
    <w:p w:rsidR="00B01D31" w:rsidRPr="00C45A86" w:rsidRDefault="00B01D31" w:rsidP="00C45A86">
      <w:pPr>
        <w:spacing w:after="0" w:line="240" w:lineRule="auto"/>
        <w:jc w:val="both"/>
        <w:rPr>
          <w:rFonts w:ascii="Georgia" w:eastAsia="Times New Roman" w:hAnsi="Georgia" w:cs="Times New Roman"/>
          <w:b/>
          <w:sz w:val="24"/>
          <w:szCs w:val="24"/>
          <w:lang w:val="en-US"/>
        </w:rPr>
      </w:pPr>
    </w:p>
    <w:p w:rsidR="00B01D31" w:rsidRPr="00C45A86" w:rsidRDefault="00B01D31" w:rsidP="00C45A86">
      <w:pPr>
        <w:spacing w:after="0" w:line="240" w:lineRule="auto"/>
        <w:jc w:val="both"/>
        <w:rPr>
          <w:rFonts w:ascii="Georgia" w:eastAsia="Times New Roman" w:hAnsi="Georgia" w:cs="Times New Roman"/>
          <w:b/>
          <w:sz w:val="24"/>
          <w:szCs w:val="24"/>
          <w:lang w:val="en-US"/>
        </w:rPr>
      </w:pPr>
    </w:p>
    <w:p w:rsidR="00B01D31" w:rsidRPr="00C45A86" w:rsidRDefault="00B01D31" w:rsidP="00C45A86">
      <w:pPr>
        <w:spacing w:after="0" w:line="240" w:lineRule="auto"/>
        <w:jc w:val="both"/>
        <w:rPr>
          <w:rFonts w:ascii="Georgia" w:eastAsia="Times New Roman" w:hAnsi="Georgia" w:cs="Times New Roman"/>
          <w:b/>
          <w:sz w:val="24"/>
          <w:szCs w:val="24"/>
          <w:lang w:val="en-US"/>
        </w:rPr>
      </w:pPr>
    </w:p>
    <w:p w:rsidR="00B01D31" w:rsidRPr="00C45A86" w:rsidRDefault="00B01D31" w:rsidP="00C45A86">
      <w:pPr>
        <w:spacing w:after="0" w:line="240" w:lineRule="auto"/>
        <w:jc w:val="both"/>
        <w:rPr>
          <w:rFonts w:ascii="Georgia" w:eastAsia="Times New Roman" w:hAnsi="Georgia" w:cs="Times New Roman"/>
          <w:b/>
          <w:sz w:val="24"/>
          <w:szCs w:val="24"/>
          <w:lang w:val="en-US"/>
        </w:rPr>
      </w:pPr>
    </w:p>
    <w:p w:rsidR="00B01D31" w:rsidRPr="00C45A86" w:rsidRDefault="00B01D31" w:rsidP="00C45A86">
      <w:pPr>
        <w:spacing w:after="0" w:line="240" w:lineRule="auto"/>
        <w:jc w:val="both"/>
        <w:rPr>
          <w:rFonts w:ascii="Georgia" w:eastAsia="Times New Roman" w:hAnsi="Georgia" w:cs="Times New Roman"/>
          <w:b/>
          <w:sz w:val="24"/>
          <w:szCs w:val="24"/>
          <w:lang w:val="en-US"/>
        </w:rPr>
      </w:pPr>
    </w:p>
    <w:p w:rsidR="00B01D31" w:rsidRPr="00C45A86" w:rsidRDefault="00B01D31" w:rsidP="00C45A86">
      <w:pPr>
        <w:spacing w:after="0" w:line="240" w:lineRule="auto"/>
        <w:jc w:val="both"/>
        <w:rPr>
          <w:rFonts w:ascii="Georgia" w:eastAsia="Times New Roman" w:hAnsi="Georgia" w:cs="Times New Roman"/>
          <w:b/>
          <w:sz w:val="24"/>
          <w:szCs w:val="24"/>
          <w:lang w:val="en-US"/>
        </w:rPr>
      </w:pPr>
    </w:p>
    <w:p w:rsidR="00B01D31" w:rsidRPr="00C45A86" w:rsidRDefault="00B01D31" w:rsidP="00C45A86">
      <w:pPr>
        <w:spacing w:after="0" w:line="240" w:lineRule="auto"/>
        <w:jc w:val="both"/>
        <w:rPr>
          <w:rFonts w:ascii="Georgia" w:eastAsia="Times New Roman" w:hAnsi="Georgia" w:cs="Times New Roman"/>
          <w:b/>
          <w:sz w:val="24"/>
          <w:szCs w:val="24"/>
          <w:lang w:val="en-US"/>
        </w:rPr>
      </w:pPr>
    </w:p>
    <w:p w:rsidR="00B01D31" w:rsidRPr="00C45A86" w:rsidRDefault="00B01D31" w:rsidP="00C45A86">
      <w:pPr>
        <w:spacing w:after="0" w:line="240" w:lineRule="auto"/>
        <w:jc w:val="both"/>
        <w:rPr>
          <w:rFonts w:ascii="Georgia" w:eastAsia="Times New Roman" w:hAnsi="Georgia" w:cs="Times New Roman"/>
          <w:b/>
          <w:sz w:val="24"/>
          <w:szCs w:val="24"/>
          <w:lang w:val="en-US"/>
        </w:rPr>
      </w:pPr>
    </w:p>
    <w:p w:rsidR="00B01D31" w:rsidRPr="00C45A86" w:rsidRDefault="00B01D31" w:rsidP="00C45A86">
      <w:pPr>
        <w:spacing w:after="0" w:line="240" w:lineRule="auto"/>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ab/>
        <w:t>MËSIMI PLOTËSUES  DHE SHTUES</w:t>
      </w:r>
    </w:p>
    <w:p w:rsidR="00B01D31" w:rsidRPr="00C45A86" w:rsidRDefault="00B01D31" w:rsidP="00C45A86">
      <w:pPr>
        <w:spacing w:after="0" w:line="240" w:lineRule="auto"/>
        <w:jc w:val="both"/>
        <w:rPr>
          <w:rFonts w:ascii="Georgia" w:eastAsia="Times New Roman" w:hAnsi="Georgia" w:cs="Times New Roman"/>
          <w:b/>
          <w:sz w:val="24"/>
          <w:szCs w:val="24"/>
          <w:lang w:val="en-US"/>
        </w:rPr>
      </w:pPr>
    </w:p>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ab/>
        <w:t>Mësimi plotësues do të filloj në periodën e mësimit kur do të hasen vështërsi në disa pjesë të permbajtëjeve mësimore. E njëjta do të jetë e programuar dhe do të zgjasi deri sa ai lloj i mësimit është i pa tjetërsueshëm . Përveç mësimit plotësues me grup nxënësish dotë jetë prezent edhe puna individuale me udhëzime të qëllimit të  përmbajtjes, dhe metodave për mësim të suksesshëm.</w:t>
      </w:r>
    </w:p>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Angazhimi i nxënësve më të mirë për tu ndihëmu nxënësve më të dobët, materiale të ndryshëme të shkruara për punën e pamvarur dhe të ngjajshëme.</w:t>
      </w:r>
    </w:p>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Për nxënësit të cilët përparonjë më shpejt në përvetësimin e programit do të organizohet mësim konsultativ, ashtu që do të kenë ndihmë profesionale më të zgjeruar për mësimin e disa lëndëve.</w:t>
      </w:r>
    </w:p>
    <w:p w:rsidR="00B01D31" w:rsidRPr="00C45A86" w:rsidRDefault="00B01D31" w:rsidP="00C45A86">
      <w:pPr>
        <w:spacing w:after="0" w:line="240" w:lineRule="auto"/>
        <w:jc w:val="both"/>
        <w:rPr>
          <w:rFonts w:ascii="Georgia" w:eastAsia="Times New Roman" w:hAnsi="Georgia" w:cs="Times New Roman"/>
          <w:sz w:val="24"/>
          <w:szCs w:val="24"/>
          <w:lang w:val="it-IT"/>
        </w:rPr>
      </w:pPr>
      <w:r w:rsidRPr="00C45A86">
        <w:rPr>
          <w:rFonts w:ascii="Georgia" w:eastAsia="Times New Roman" w:hAnsi="Georgia" w:cs="Times New Roman"/>
          <w:sz w:val="24"/>
          <w:szCs w:val="24"/>
          <w:lang w:val="en-US"/>
        </w:rPr>
        <w:t xml:space="preserve">Mësimi shtues do të organizohet për nxënës që tregojnë interes dhe kanë aftësi intelektuale për ti përvetësuar diturit nga disa lëndë dhe nga disa fusha. Puna sistematike me ato nxënës do të ndihmoj për zhvillimin e tyre. </w:t>
      </w:r>
      <w:r w:rsidRPr="00C45A86">
        <w:rPr>
          <w:rFonts w:ascii="Georgia" w:eastAsia="Times New Roman" w:hAnsi="Georgia" w:cs="Times New Roman"/>
          <w:sz w:val="24"/>
          <w:szCs w:val="24"/>
          <w:lang w:val="it-IT"/>
        </w:rPr>
        <w:t>Ato diturit e veta dhe aftësit do ti tregonj në gara shkollore, komunale, regjionale, dhe republikane. Garat shkollore do të mbahen me marrëveshëje me arsimtarët përgjegjës.</w:t>
      </w:r>
    </w:p>
    <w:p w:rsidR="00B01D31" w:rsidRPr="00C45A86" w:rsidRDefault="00B01D31" w:rsidP="00C45A86">
      <w:pPr>
        <w:spacing w:after="0" w:line="240" w:lineRule="auto"/>
        <w:jc w:val="both"/>
        <w:rPr>
          <w:rFonts w:ascii="Georgia" w:eastAsia="Times New Roman" w:hAnsi="Georgia" w:cs="Times New Roman"/>
          <w:sz w:val="24"/>
          <w:szCs w:val="24"/>
          <w:lang w:val="it-IT"/>
        </w:rPr>
      </w:pPr>
      <w:r w:rsidRPr="00C45A86">
        <w:rPr>
          <w:rFonts w:ascii="Georgia" w:eastAsia="Times New Roman" w:hAnsi="Georgia" w:cs="Times New Roman"/>
          <w:sz w:val="24"/>
          <w:szCs w:val="24"/>
          <w:lang w:val="it-IT"/>
        </w:rPr>
        <w:t>Mësimi shtues do të mbahet sipas interesit të nxënësve nga lëndë të ndryshëme për të cilat pregatitet program i veçuar.</w:t>
      </w:r>
    </w:p>
    <w:p w:rsidR="00B01D31" w:rsidRPr="00C45A86" w:rsidRDefault="00B01D31" w:rsidP="00C45A86">
      <w:pPr>
        <w:spacing w:after="0" w:line="240" w:lineRule="auto"/>
        <w:jc w:val="both"/>
        <w:rPr>
          <w:rFonts w:ascii="Georgia" w:eastAsia="Times New Roman" w:hAnsi="Georgia" w:cs="Times New Roman"/>
          <w:b/>
          <w:sz w:val="24"/>
          <w:szCs w:val="24"/>
          <w:lang w:val="it-IT"/>
        </w:rPr>
      </w:pPr>
    </w:p>
    <w:p w:rsidR="00B01D31" w:rsidRPr="00C45A86" w:rsidRDefault="00B01D31" w:rsidP="00C45A86">
      <w:pPr>
        <w:spacing w:after="0" w:line="240" w:lineRule="auto"/>
        <w:jc w:val="both"/>
        <w:rPr>
          <w:rFonts w:ascii="Georgia" w:eastAsia="Times New Roman" w:hAnsi="Georgia" w:cs="Times New Roman"/>
          <w:sz w:val="24"/>
          <w:szCs w:val="24"/>
          <w:lang w:val="it-IT"/>
        </w:rPr>
      </w:pPr>
      <w:r w:rsidRPr="00C45A86">
        <w:rPr>
          <w:rFonts w:ascii="Georgia" w:eastAsia="Times New Roman" w:hAnsi="Georgia" w:cs="Times New Roman"/>
          <w:b/>
          <w:sz w:val="24"/>
          <w:szCs w:val="24"/>
          <w:lang w:val="it-IT"/>
        </w:rPr>
        <w:tab/>
        <w:t>PROJEKTE</w:t>
      </w:r>
    </w:p>
    <w:p w:rsidR="00B01D31" w:rsidRPr="00C45A86" w:rsidRDefault="00B01D31" w:rsidP="00C45A86">
      <w:pPr>
        <w:spacing w:after="0" w:line="240" w:lineRule="auto"/>
        <w:jc w:val="both"/>
        <w:rPr>
          <w:rFonts w:ascii="Georgia" w:eastAsia="Times New Roman" w:hAnsi="Georgia" w:cs="Times New Roman"/>
          <w:sz w:val="24"/>
          <w:szCs w:val="24"/>
          <w:lang w:val="it-IT"/>
        </w:rPr>
      </w:pPr>
    </w:p>
    <w:p w:rsidR="00B01D31" w:rsidRPr="00C45A86" w:rsidRDefault="00B01D31" w:rsidP="00C45A86">
      <w:pPr>
        <w:spacing w:after="0" w:line="240" w:lineRule="auto"/>
        <w:jc w:val="both"/>
        <w:rPr>
          <w:rFonts w:ascii="Georgia" w:eastAsia="Times New Roman" w:hAnsi="Georgia" w:cs="Times New Roman"/>
          <w:sz w:val="24"/>
          <w:szCs w:val="24"/>
          <w:lang w:val="it-IT"/>
        </w:rPr>
      </w:pPr>
      <w:r w:rsidRPr="00C45A86">
        <w:rPr>
          <w:rFonts w:ascii="Georgia" w:eastAsia="Times New Roman" w:hAnsi="Georgia" w:cs="Times New Roman"/>
          <w:sz w:val="24"/>
          <w:szCs w:val="24"/>
          <w:lang w:val="it-IT"/>
        </w:rPr>
        <w:tab/>
        <w:t>Nga projektet që realizohen në shkollë dhe kanë vlerë të posaçme në përparimin e procesit edukativo arsimor janë:</w:t>
      </w:r>
    </w:p>
    <w:p w:rsidR="00B01D31" w:rsidRPr="00C45A86" w:rsidRDefault="00B01D31" w:rsidP="00C45A86">
      <w:pPr>
        <w:numPr>
          <w:ilvl w:val="0"/>
          <w:numId w:val="1"/>
        </w:numPr>
        <w:spacing w:after="0" w:line="240" w:lineRule="auto"/>
        <w:jc w:val="both"/>
        <w:rPr>
          <w:rFonts w:ascii="Georgia" w:eastAsia="Times New Roman" w:hAnsi="Georgia" w:cs="Times New Roman"/>
          <w:sz w:val="24"/>
          <w:szCs w:val="24"/>
          <w:lang w:val="it-IT"/>
        </w:rPr>
      </w:pPr>
      <w:r w:rsidRPr="00C45A86">
        <w:rPr>
          <w:rFonts w:ascii="Georgia" w:eastAsia="Times New Roman" w:hAnsi="Georgia" w:cs="Times New Roman"/>
          <w:sz w:val="24"/>
          <w:szCs w:val="24"/>
          <w:lang w:val="it-IT"/>
        </w:rPr>
        <w:t>Edukimi qytetar-rrugë kah shoqëria qytetare</w:t>
      </w:r>
    </w:p>
    <w:p w:rsidR="00B01D31" w:rsidRPr="00C45A86" w:rsidRDefault="00B01D31" w:rsidP="00C45A86">
      <w:pPr>
        <w:numPr>
          <w:ilvl w:val="0"/>
          <w:numId w:val="1"/>
        </w:numPr>
        <w:spacing w:after="0" w:line="240" w:lineRule="auto"/>
        <w:jc w:val="both"/>
        <w:rPr>
          <w:rFonts w:ascii="Georgia" w:eastAsia="Times New Roman" w:hAnsi="Georgia" w:cs="Times New Roman"/>
          <w:sz w:val="24"/>
          <w:szCs w:val="24"/>
          <w:lang w:val="it-IT"/>
        </w:rPr>
      </w:pPr>
      <w:r w:rsidRPr="00C45A86">
        <w:rPr>
          <w:rFonts w:ascii="Georgia" w:eastAsia="Times New Roman" w:hAnsi="Georgia" w:cs="Times New Roman"/>
          <w:sz w:val="24"/>
          <w:szCs w:val="24"/>
          <w:lang w:val="it-IT"/>
        </w:rPr>
        <w:t>Kamë të drejtë në klasën e III dhe IV</w:t>
      </w:r>
    </w:p>
    <w:p w:rsidR="00B01D31" w:rsidRPr="00C45A86" w:rsidRDefault="00B01D31" w:rsidP="00C45A86">
      <w:pPr>
        <w:spacing w:after="0" w:line="240" w:lineRule="auto"/>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 xml:space="preserve">-  </w:t>
      </w:r>
      <w:r w:rsidRPr="00C45A86">
        <w:rPr>
          <w:rFonts w:ascii="Georgia" w:eastAsia="Times New Roman" w:hAnsi="Georgia" w:cs="Times New Roman"/>
          <w:sz w:val="24"/>
          <w:szCs w:val="24"/>
          <w:lang w:val="en-US"/>
        </w:rPr>
        <w:t>Modernizimi i arsimit</w:t>
      </w:r>
    </w:p>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b/>
          <w:sz w:val="24"/>
          <w:szCs w:val="24"/>
          <w:lang w:val="en-US"/>
        </w:rPr>
        <w:t xml:space="preserve">-  </w:t>
      </w:r>
      <w:r w:rsidRPr="00C45A86">
        <w:rPr>
          <w:rFonts w:ascii="Georgia" w:eastAsia="Times New Roman" w:hAnsi="Georgia" w:cs="Times New Roman"/>
          <w:sz w:val="24"/>
          <w:szCs w:val="24"/>
          <w:lang w:val="en-US"/>
        </w:rPr>
        <w:t>Skathësitë jetësore</w:t>
      </w:r>
    </w:p>
    <w:p w:rsidR="00B01D31" w:rsidRPr="00C45A86" w:rsidRDefault="00B01D31" w:rsidP="00C45A86">
      <w:pPr>
        <w:spacing w:after="0" w:line="240" w:lineRule="auto"/>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 xml:space="preserve">- </w:t>
      </w:r>
      <w:r w:rsidRPr="00C45A86">
        <w:rPr>
          <w:rFonts w:ascii="Georgia" w:eastAsia="Times New Roman" w:hAnsi="Georgia" w:cs="Times New Roman"/>
          <w:sz w:val="24"/>
          <w:szCs w:val="24"/>
          <w:lang w:val="en-US"/>
        </w:rPr>
        <w:t>Avansimi në notim</w:t>
      </w:r>
    </w:p>
    <w:p w:rsidR="00B01D31" w:rsidRPr="00C45A86" w:rsidRDefault="00B01D31" w:rsidP="00C45A86">
      <w:pPr>
        <w:spacing w:after="0" w:line="240" w:lineRule="auto"/>
        <w:jc w:val="both"/>
        <w:rPr>
          <w:rFonts w:ascii="Georgia" w:eastAsia="Times New Roman" w:hAnsi="Georgia" w:cs="Times New Roman"/>
          <w:sz w:val="24"/>
          <w:szCs w:val="24"/>
          <w:lang w:val="de-DE"/>
        </w:rPr>
      </w:pPr>
      <w:r w:rsidRPr="00C45A86">
        <w:rPr>
          <w:rFonts w:ascii="Georgia" w:eastAsia="Times New Roman" w:hAnsi="Georgia" w:cs="Times New Roman"/>
          <w:b/>
          <w:sz w:val="24"/>
          <w:szCs w:val="24"/>
          <w:lang w:val="de-DE"/>
        </w:rPr>
        <w:t>- P</w:t>
      </w:r>
      <w:r w:rsidRPr="00C45A86">
        <w:rPr>
          <w:rFonts w:ascii="Georgia" w:eastAsia="Times New Roman" w:hAnsi="Georgia" w:cs="Times New Roman"/>
          <w:sz w:val="24"/>
          <w:szCs w:val="24"/>
          <w:lang w:val="de-DE"/>
        </w:rPr>
        <w:t>una me kompjuter për kl.3-4</w:t>
      </w:r>
    </w:p>
    <w:p w:rsidR="00B01D31" w:rsidRPr="00C45A86" w:rsidRDefault="00B01D31" w:rsidP="00C45A86">
      <w:pPr>
        <w:spacing w:after="0" w:line="240" w:lineRule="auto"/>
        <w:jc w:val="both"/>
        <w:rPr>
          <w:rFonts w:ascii="Georgia" w:eastAsia="Times New Roman" w:hAnsi="Georgia" w:cs="Times New Roman"/>
          <w:sz w:val="24"/>
          <w:szCs w:val="24"/>
          <w:lang w:val="de-DE"/>
        </w:rPr>
      </w:pPr>
      <w:r w:rsidRPr="00C45A86">
        <w:rPr>
          <w:rFonts w:ascii="Georgia" w:eastAsia="Times New Roman" w:hAnsi="Georgia" w:cs="Times New Roman"/>
          <w:sz w:val="24"/>
          <w:szCs w:val="24"/>
          <w:lang w:val="de-DE"/>
        </w:rPr>
        <w:t>- Edukimi ekologjik</w:t>
      </w:r>
    </w:p>
    <w:p w:rsidR="00B01D31" w:rsidRPr="00C45A86" w:rsidRDefault="00B01D31" w:rsidP="00C45A86">
      <w:pPr>
        <w:spacing w:after="0" w:line="240" w:lineRule="auto"/>
        <w:jc w:val="both"/>
        <w:rPr>
          <w:rFonts w:ascii="Georgia" w:eastAsia="Times New Roman" w:hAnsi="Georgia" w:cs="Times New Roman"/>
          <w:sz w:val="24"/>
          <w:szCs w:val="24"/>
          <w:lang w:val="sq-AL"/>
        </w:rPr>
      </w:pPr>
      <w:r w:rsidRPr="00C45A86">
        <w:rPr>
          <w:rFonts w:ascii="Georgia" w:eastAsia="Times New Roman" w:hAnsi="Georgia" w:cs="Times New Roman"/>
          <w:sz w:val="24"/>
          <w:szCs w:val="24"/>
          <w:lang w:val="de-DE"/>
        </w:rPr>
        <w:t xml:space="preserve">- </w:t>
      </w:r>
      <w:r w:rsidRPr="00C45A86">
        <w:rPr>
          <w:rFonts w:ascii="Georgia" w:eastAsia="Times New Roman" w:hAnsi="Georgia" w:cs="Times New Roman"/>
          <w:sz w:val="24"/>
          <w:szCs w:val="24"/>
          <w:lang w:val="sq-AL"/>
        </w:rPr>
        <w:t>Integrimi ndëretnik</w:t>
      </w:r>
    </w:p>
    <w:p w:rsidR="00B01D31" w:rsidRPr="00C45A86" w:rsidRDefault="00B01D31" w:rsidP="00C45A86">
      <w:pPr>
        <w:spacing w:after="0" w:line="240" w:lineRule="auto"/>
        <w:jc w:val="both"/>
        <w:rPr>
          <w:rFonts w:ascii="Georgia" w:eastAsia="Times New Roman" w:hAnsi="Georgia" w:cs="Times New Roman"/>
          <w:sz w:val="24"/>
          <w:szCs w:val="24"/>
          <w:lang w:val="sq-AL"/>
        </w:rPr>
      </w:pPr>
      <w:r w:rsidRPr="00C45A86">
        <w:rPr>
          <w:rFonts w:ascii="Georgia" w:eastAsia="Times New Roman" w:hAnsi="Georgia" w:cs="Times New Roman"/>
          <w:sz w:val="24"/>
          <w:szCs w:val="24"/>
          <w:lang w:val="sq-AL"/>
        </w:rPr>
        <w:t>-Korrupsioni-antikorrupsioni</w:t>
      </w:r>
    </w:p>
    <w:p w:rsidR="00B01D31" w:rsidRPr="00C45A86" w:rsidRDefault="00B01D31" w:rsidP="00C45A86">
      <w:pPr>
        <w:spacing w:after="0" w:line="240" w:lineRule="auto"/>
        <w:jc w:val="both"/>
        <w:rPr>
          <w:rFonts w:ascii="Georgia" w:eastAsia="Times New Roman" w:hAnsi="Georgia" w:cs="Times New Roman"/>
          <w:sz w:val="24"/>
          <w:szCs w:val="24"/>
          <w:lang w:val="sq-AL"/>
        </w:rPr>
      </w:pPr>
      <w:r w:rsidRPr="00C45A86">
        <w:rPr>
          <w:rFonts w:ascii="Georgia" w:eastAsia="Times New Roman" w:hAnsi="Georgia" w:cs="Times New Roman"/>
          <w:sz w:val="24"/>
          <w:szCs w:val="24"/>
          <w:lang w:val="sq-AL"/>
        </w:rPr>
        <w:t>-Shkollat e shekullit 21</w:t>
      </w:r>
    </w:p>
    <w:p w:rsidR="00B01D31" w:rsidRPr="00C45A86" w:rsidRDefault="00B01D31" w:rsidP="00C45A86">
      <w:pPr>
        <w:spacing w:after="0" w:line="240" w:lineRule="auto"/>
        <w:jc w:val="both"/>
        <w:rPr>
          <w:rFonts w:ascii="Georgia" w:eastAsia="Times New Roman" w:hAnsi="Georgia" w:cs="Times New Roman"/>
          <w:sz w:val="24"/>
          <w:szCs w:val="24"/>
          <w:lang w:val="sq-AL"/>
        </w:rPr>
      </w:pPr>
      <w:r w:rsidRPr="00C45A86">
        <w:rPr>
          <w:rFonts w:ascii="Georgia" w:eastAsia="Times New Roman" w:hAnsi="Georgia" w:cs="Times New Roman"/>
          <w:sz w:val="24"/>
          <w:szCs w:val="24"/>
          <w:lang w:val="sq-AL"/>
        </w:rPr>
        <w:t>-Orë e hapur në lëndën Arsim Qytetar</w:t>
      </w:r>
    </w:p>
    <w:p w:rsidR="00B01D31" w:rsidRPr="00C45A86" w:rsidRDefault="00467CE1" w:rsidP="00C45A86">
      <w:pPr>
        <w:keepNext/>
        <w:spacing w:after="0" w:line="240" w:lineRule="auto"/>
        <w:jc w:val="both"/>
        <w:outlineLvl w:val="6"/>
        <w:rPr>
          <w:rFonts w:ascii="Georgia" w:eastAsia="Times New Roman" w:hAnsi="Georgia" w:cs="Times New Roman"/>
          <w:sz w:val="24"/>
          <w:szCs w:val="24"/>
          <w:lang w:val="de-DE"/>
        </w:rPr>
      </w:pPr>
      <w:r w:rsidRPr="00C45A86">
        <w:rPr>
          <w:rFonts w:ascii="Georgia" w:eastAsia="Times New Roman" w:hAnsi="Georgia" w:cs="Times New Roman"/>
          <w:sz w:val="24"/>
          <w:szCs w:val="24"/>
          <w:lang w:val="de-DE"/>
        </w:rPr>
        <w:t>-Edukim kundër korupcionit</w:t>
      </w:r>
    </w:p>
    <w:p w:rsidR="00467CE1" w:rsidRPr="00C45A86" w:rsidRDefault="00B01D31" w:rsidP="00C45A86">
      <w:pPr>
        <w:keepNext/>
        <w:spacing w:after="0" w:line="240" w:lineRule="auto"/>
        <w:jc w:val="both"/>
        <w:outlineLvl w:val="6"/>
        <w:rPr>
          <w:rFonts w:ascii="Georgia" w:eastAsia="Times New Roman" w:hAnsi="Georgia" w:cs="Times New Roman"/>
          <w:b/>
          <w:sz w:val="24"/>
          <w:szCs w:val="24"/>
          <w:lang w:val="de-DE"/>
        </w:rPr>
      </w:pPr>
      <w:r w:rsidRPr="00C45A86">
        <w:rPr>
          <w:rFonts w:ascii="Georgia" w:eastAsia="Times New Roman" w:hAnsi="Georgia" w:cs="Times New Roman"/>
          <w:b/>
          <w:sz w:val="24"/>
          <w:szCs w:val="24"/>
          <w:lang w:val="de-DE"/>
        </w:rPr>
        <w:tab/>
      </w:r>
    </w:p>
    <w:p w:rsidR="00B01D31" w:rsidRPr="00C45A86" w:rsidRDefault="00B01D31" w:rsidP="00C45A86">
      <w:pPr>
        <w:keepNext/>
        <w:spacing w:after="0" w:line="240" w:lineRule="auto"/>
        <w:jc w:val="both"/>
        <w:outlineLvl w:val="6"/>
        <w:rPr>
          <w:rFonts w:ascii="Georgia" w:eastAsia="Times New Roman" w:hAnsi="Georgia" w:cs="Times New Roman"/>
          <w:b/>
          <w:sz w:val="24"/>
          <w:szCs w:val="24"/>
          <w:lang w:val="de-DE"/>
        </w:rPr>
      </w:pPr>
      <w:r w:rsidRPr="00C45A86">
        <w:rPr>
          <w:rFonts w:ascii="Georgia" w:eastAsia="Times New Roman" w:hAnsi="Georgia" w:cs="Times New Roman"/>
          <w:b/>
          <w:sz w:val="24"/>
          <w:szCs w:val="24"/>
          <w:lang w:val="de-DE"/>
        </w:rPr>
        <w:t>AKTIVITETET JASHTËMËSIMORE</w:t>
      </w:r>
    </w:p>
    <w:p w:rsidR="00B01D31" w:rsidRPr="00C45A86" w:rsidRDefault="00B01D31" w:rsidP="00C45A86">
      <w:pPr>
        <w:spacing w:after="0" w:line="240" w:lineRule="auto"/>
        <w:jc w:val="both"/>
        <w:rPr>
          <w:rFonts w:ascii="Georgia" w:eastAsia="Times New Roman" w:hAnsi="Georgia" w:cs="Times New Roman"/>
          <w:b/>
          <w:sz w:val="24"/>
          <w:szCs w:val="24"/>
          <w:lang w:val="de-DE"/>
        </w:rPr>
      </w:pPr>
    </w:p>
    <w:p w:rsidR="00B01D31" w:rsidRPr="00C45A86" w:rsidRDefault="00B01D31" w:rsidP="00C45A86">
      <w:pPr>
        <w:spacing w:after="0" w:line="240" w:lineRule="auto"/>
        <w:jc w:val="both"/>
        <w:rPr>
          <w:rFonts w:ascii="Georgia" w:eastAsia="Times New Roman" w:hAnsi="Georgia" w:cs="Times New Roman"/>
          <w:sz w:val="24"/>
          <w:szCs w:val="24"/>
          <w:lang w:val="de-DE"/>
        </w:rPr>
      </w:pPr>
      <w:r w:rsidRPr="00C45A86">
        <w:rPr>
          <w:rFonts w:ascii="Georgia" w:eastAsia="Times New Roman" w:hAnsi="Georgia" w:cs="Times New Roman"/>
          <w:b/>
          <w:sz w:val="24"/>
          <w:szCs w:val="24"/>
          <w:lang w:val="de-DE"/>
        </w:rPr>
        <w:t xml:space="preserve"> </w:t>
      </w:r>
      <w:r w:rsidRPr="00C45A86">
        <w:rPr>
          <w:rFonts w:ascii="Georgia" w:eastAsia="Times New Roman" w:hAnsi="Georgia" w:cs="Times New Roman"/>
          <w:sz w:val="24"/>
          <w:szCs w:val="24"/>
          <w:lang w:val="de-DE"/>
        </w:rPr>
        <w:t xml:space="preserve">Në kuadër të procesit edukativo-arsimor shkolla organizon dhe realizon edhe aktivitete të ndryshëme jashtëmësimore: aktivitete të lira të nxënësve, gara shkollore, ekskurzione, punë </w:t>
      </w:r>
      <w:r w:rsidRPr="00C45A86">
        <w:rPr>
          <w:rFonts w:ascii="Georgia" w:eastAsia="Times New Roman" w:hAnsi="Georgia" w:cs="Times New Roman"/>
          <w:sz w:val="24"/>
          <w:szCs w:val="24"/>
          <w:lang w:val="de-DE"/>
        </w:rPr>
        <w:lastRenderedPageBreak/>
        <w:t>prodhuese dhe punë të tjera dobishme shoqërore, kujdesi për shëndetin e fëmijëve, aktivitete kulturo-arsimore , përparim dhe vlersim të procesit edukativo arsimor në shkollë.</w:t>
      </w:r>
    </w:p>
    <w:p w:rsidR="00B01D31" w:rsidRPr="00C45A86" w:rsidRDefault="00B01D31" w:rsidP="00C45A86">
      <w:pPr>
        <w:spacing w:after="0" w:line="240" w:lineRule="auto"/>
        <w:jc w:val="both"/>
        <w:rPr>
          <w:rFonts w:ascii="Georgia" w:eastAsia="Times New Roman" w:hAnsi="Georgia" w:cs="Times New Roman"/>
          <w:sz w:val="24"/>
          <w:szCs w:val="24"/>
          <w:lang w:val="de-DE"/>
        </w:rPr>
      </w:pPr>
    </w:p>
    <w:p w:rsidR="00B01D31" w:rsidRPr="00C45A86" w:rsidRDefault="00B01D31" w:rsidP="00C45A86">
      <w:pPr>
        <w:spacing w:after="0" w:line="240" w:lineRule="auto"/>
        <w:jc w:val="both"/>
        <w:rPr>
          <w:rFonts w:ascii="Georgia" w:eastAsia="Times New Roman" w:hAnsi="Georgia" w:cs="Times New Roman"/>
          <w:sz w:val="24"/>
          <w:szCs w:val="24"/>
          <w:lang w:val="de-DE"/>
        </w:rPr>
      </w:pPr>
    </w:p>
    <w:p w:rsidR="00B01D31" w:rsidRPr="00C45A86" w:rsidRDefault="00B01D31" w:rsidP="00C45A86">
      <w:pPr>
        <w:spacing w:after="0" w:line="240" w:lineRule="auto"/>
        <w:jc w:val="both"/>
        <w:rPr>
          <w:rFonts w:ascii="Georgia" w:eastAsia="Times New Roman" w:hAnsi="Georgia" w:cs="Times New Roman"/>
          <w:sz w:val="24"/>
          <w:szCs w:val="24"/>
          <w:lang w:val="de-DE"/>
        </w:rPr>
      </w:pPr>
    </w:p>
    <w:p w:rsidR="00B01D31" w:rsidRPr="00C45A86" w:rsidRDefault="00B01D31" w:rsidP="00C45A86">
      <w:pPr>
        <w:spacing w:after="0" w:line="240" w:lineRule="auto"/>
        <w:jc w:val="both"/>
        <w:rPr>
          <w:rFonts w:ascii="Georgia" w:eastAsia="Times New Roman" w:hAnsi="Georgia" w:cs="Times New Roman"/>
          <w:sz w:val="24"/>
          <w:szCs w:val="24"/>
          <w:lang w:val="de-DE"/>
        </w:rPr>
      </w:pPr>
      <w:r w:rsidRPr="00C45A86">
        <w:rPr>
          <w:rFonts w:ascii="Georgia" w:eastAsia="Times New Roman" w:hAnsi="Georgia" w:cs="Times New Roman"/>
          <w:sz w:val="24"/>
          <w:szCs w:val="24"/>
          <w:lang w:val="da-DK"/>
        </w:rPr>
        <w:t xml:space="preserve"> </w:t>
      </w:r>
      <w:r w:rsidRPr="00C45A86">
        <w:rPr>
          <w:rFonts w:ascii="Georgia" w:eastAsia="Times New Roman" w:hAnsi="Georgia" w:cs="Times New Roman"/>
          <w:b/>
          <w:sz w:val="24"/>
          <w:szCs w:val="24"/>
          <w:lang w:val="da-DK"/>
        </w:rPr>
        <w:t>AKTIVITETET E LIRA TË NXËNËSVE</w:t>
      </w:r>
    </w:p>
    <w:p w:rsidR="00B01D31" w:rsidRPr="00C45A86" w:rsidRDefault="00B01D31" w:rsidP="00C45A86">
      <w:pPr>
        <w:spacing w:after="0" w:line="240" w:lineRule="auto"/>
        <w:jc w:val="both"/>
        <w:rPr>
          <w:rFonts w:ascii="Georgia" w:eastAsia="Times New Roman" w:hAnsi="Georgia" w:cs="Times New Roman"/>
          <w:sz w:val="24"/>
          <w:szCs w:val="24"/>
          <w:lang w:val="da-DK"/>
        </w:rPr>
      </w:pPr>
    </w:p>
    <w:p w:rsidR="00B01D31" w:rsidRPr="00C45A86" w:rsidRDefault="00B01D31" w:rsidP="00C45A86">
      <w:pPr>
        <w:spacing w:after="0" w:line="240" w:lineRule="auto"/>
        <w:jc w:val="both"/>
        <w:rPr>
          <w:rFonts w:ascii="Georgia" w:eastAsia="Times New Roman" w:hAnsi="Georgia" w:cs="Times New Roman"/>
          <w:sz w:val="24"/>
          <w:szCs w:val="24"/>
          <w:lang w:val="da-DK"/>
        </w:rPr>
      </w:pPr>
      <w:r w:rsidRPr="00C45A86">
        <w:rPr>
          <w:rFonts w:ascii="Georgia" w:eastAsia="Times New Roman" w:hAnsi="Georgia" w:cs="Times New Roman"/>
          <w:b/>
          <w:sz w:val="24"/>
          <w:szCs w:val="24"/>
          <w:lang w:val="da-DK"/>
        </w:rPr>
        <w:t xml:space="preserve"> </w:t>
      </w:r>
      <w:r w:rsidRPr="00C45A86">
        <w:rPr>
          <w:rFonts w:ascii="Georgia" w:eastAsia="Times New Roman" w:hAnsi="Georgia" w:cs="Times New Roman"/>
          <w:sz w:val="24"/>
          <w:szCs w:val="24"/>
          <w:lang w:val="da-DK"/>
        </w:rPr>
        <w:t xml:space="preserve">Aktivitetet e lira të nxënësve në shkollë janë të përfëshira klasat dhe paralelet dhe ate nga kl. I-IX dhe ate: </w:t>
      </w:r>
    </w:p>
    <w:p w:rsidR="00B01D31" w:rsidRPr="00C45A86" w:rsidRDefault="00B01D31" w:rsidP="00C45A86">
      <w:pPr>
        <w:spacing w:after="0" w:line="240" w:lineRule="auto"/>
        <w:jc w:val="both"/>
        <w:rPr>
          <w:rFonts w:ascii="Georgia" w:eastAsia="Times New Roman" w:hAnsi="Georgia" w:cs="Times New Roman"/>
          <w:sz w:val="24"/>
          <w:szCs w:val="24"/>
          <w:lang w:val="da-DK"/>
        </w:rPr>
      </w:pPr>
      <w:r w:rsidRPr="00C45A86">
        <w:rPr>
          <w:rFonts w:ascii="Georgia" w:eastAsia="Times New Roman" w:hAnsi="Georgia" w:cs="Times New Roman"/>
          <w:sz w:val="24"/>
          <w:szCs w:val="24"/>
          <w:lang w:val="da-DK"/>
        </w:rPr>
        <w:t>-Aktivitete të lira të nxënësve të grupit klasor</w:t>
      </w:r>
    </w:p>
    <w:p w:rsidR="00B01D31" w:rsidRPr="00C45A86" w:rsidRDefault="00B01D31" w:rsidP="00C45A86">
      <w:pPr>
        <w:spacing w:after="0" w:line="240" w:lineRule="auto"/>
        <w:jc w:val="both"/>
        <w:rPr>
          <w:rFonts w:ascii="Georgia" w:eastAsia="Times New Roman" w:hAnsi="Georgia" w:cs="Times New Roman"/>
          <w:sz w:val="24"/>
          <w:szCs w:val="24"/>
          <w:lang w:val="da-DK"/>
        </w:rPr>
      </w:pPr>
      <w:r w:rsidRPr="00C45A86">
        <w:rPr>
          <w:rFonts w:ascii="Georgia" w:eastAsia="Times New Roman" w:hAnsi="Georgia" w:cs="Times New Roman"/>
          <w:sz w:val="24"/>
          <w:szCs w:val="24"/>
          <w:lang w:val="da-DK"/>
        </w:rPr>
        <w:t>-Aktivitete të lira të nxënësve të grupit lëndor</w:t>
      </w:r>
    </w:p>
    <w:p w:rsidR="00B01D31" w:rsidRPr="00C45A86" w:rsidRDefault="00B01D31" w:rsidP="00C45A86">
      <w:pPr>
        <w:spacing w:after="0" w:line="240" w:lineRule="auto"/>
        <w:jc w:val="both"/>
        <w:rPr>
          <w:rFonts w:ascii="Georgia" w:eastAsia="Times New Roman" w:hAnsi="Georgia" w:cs="Times New Roman"/>
          <w:sz w:val="24"/>
          <w:szCs w:val="24"/>
          <w:lang w:val="da-DK"/>
        </w:rPr>
      </w:pPr>
    </w:p>
    <w:p w:rsidR="00B01D31" w:rsidRPr="00C45A86" w:rsidRDefault="00B01D31" w:rsidP="00C45A86">
      <w:pPr>
        <w:spacing w:after="0" w:line="240" w:lineRule="auto"/>
        <w:jc w:val="both"/>
        <w:rPr>
          <w:rFonts w:ascii="Georgia" w:eastAsia="Times New Roman" w:hAnsi="Georgia" w:cs="Times New Roman"/>
          <w:sz w:val="24"/>
          <w:szCs w:val="24"/>
          <w:lang w:val="da-DK"/>
        </w:rPr>
      </w:pPr>
      <w:r w:rsidRPr="00C45A86">
        <w:rPr>
          <w:rFonts w:ascii="Georgia" w:eastAsia="Times New Roman" w:hAnsi="Georgia" w:cs="Times New Roman"/>
          <w:sz w:val="24"/>
          <w:szCs w:val="24"/>
          <w:lang w:val="da-DK"/>
        </w:rPr>
        <w:t xml:space="preserve"> Që në fillim të vitit shkollor bëhet zgjedhja e nxënësve sipas afiniteteve dhe talentit të tyre për aktivitetet e lira. Për të gjithë seksionet pregatitet plan program për punë.</w:t>
      </w:r>
    </w:p>
    <w:p w:rsidR="00B01D31" w:rsidRPr="00C45A86" w:rsidRDefault="00B01D31" w:rsidP="00C45A86">
      <w:pPr>
        <w:spacing w:after="0" w:line="240" w:lineRule="auto"/>
        <w:jc w:val="both"/>
        <w:rPr>
          <w:rFonts w:ascii="Georgia" w:eastAsia="Times New Roman" w:hAnsi="Georgia" w:cs="Times New Roman"/>
          <w:sz w:val="24"/>
          <w:szCs w:val="24"/>
          <w:lang w:val="da-DK"/>
        </w:rPr>
      </w:pPr>
      <w:r w:rsidRPr="00C45A86">
        <w:rPr>
          <w:rFonts w:ascii="Georgia" w:eastAsia="Times New Roman" w:hAnsi="Georgia" w:cs="Times New Roman"/>
          <w:sz w:val="24"/>
          <w:szCs w:val="24"/>
          <w:lang w:val="da-DK"/>
        </w:rPr>
        <w:t xml:space="preserve"> Gjatë vitit shkollor për paralelet e gr.klasor do të funksiononj seksionet:</w:t>
      </w:r>
    </w:p>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da-DK"/>
        </w:rPr>
        <w:t xml:space="preserve">  </w:t>
      </w:r>
      <w:r w:rsidRPr="00C45A86">
        <w:rPr>
          <w:rFonts w:ascii="Georgia" w:eastAsia="Times New Roman" w:hAnsi="Georgia" w:cs="Times New Roman"/>
          <w:sz w:val="24"/>
          <w:szCs w:val="24"/>
          <w:lang w:val="en-US"/>
        </w:rPr>
        <w:t>1.Seksioni  recitues</w:t>
      </w:r>
    </w:p>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 xml:space="preserve">  2.Seksioni  dramatik</w:t>
      </w:r>
    </w:p>
    <w:p w:rsidR="00B01D31" w:rsidRPr="00C45A86" w:rsidRDefault="00B01D31" w:rsidP="00C45A86">
      <w:pPr>
        <w:spacing w:after="0" w:line="240" w:lineRule="auto"/>
        <w:jc w:val="both"/>
        <w:rPr>
          <w:rFonts w:ascii="Georgia" w:eastAsia="Times New Roman" w:hAnsi="Georgia" w:cs="Times New Roman"/>
          <w:sz w:val="24"/>
          <w:szCs w:val="24"/>
          <w:lang w:val="en-US"/>
        </w:rPr>
      </w:pPr>
    </w:p>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 xml:space="preserve">  Realizator janë udhëheqësit e paraleleve.</w:t>
      </w:r>
    </w:p>
    <w:p w:rsidR="00B01D31" w:rsidRPr="00C45A86" w:rsidRDefault="00B01D31" w:rsidP="00C45A86">
      <w:pPr>
        <w:spacing w:after="0" w:line="240" w:lineRule="auto"/>
        <w:jc w:val="both"/>
        <w:rPr>
          <w:rFonts w:ascii="Georgia" w:eastAsia="Times New Roman" w:hAnsi="Georgia" w:cs="Times New Roman"/>
          <w:sz w:val="24"/>
          <w:szCs w:val="24"/>
          <w:lang w:val="en-US"/>
        </w:rPr>
      </w:pPr>
    </w:p>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Në kuadër të paraleleve të grupit lëndor do të funksiononj seksionet në vazhdim si dhe realizatorët e këtyre seksioneve:</w:t>
      </w:r>
    </w:p>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 xml:space="preserve">  1.Seksioni recitues       - - - - - - - - - - - - Realizator-Dashurije Ibrahimi-Fetoja</w:t>
      </w:r>
    </w:p>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 xml:space="preserve">  2.Seksioni letrar        - - - - -- -- - - - - - - -Realizator- Teuta Mustafa</w:t>
      </w:r>
    </w:p>
    <w:p w:rsidR="00B01D31" w:rsidRPr="00C45A86" w:rsidRDefault="00B01D31" w:rsidP="00C45A86">
      <w:pPr>
        <w:spacing w:after="0" w:line="240" w:lineRule="auto"/>
        <w:jc w:val="both"/>
        <w:rPr>
          <w:rFonts w:ascii="Georgia" w:eastAsia="Times New Roman" w:hAnsi="Georgia" w:cs="Times New Roman"/>
          <w:sz w:val="24"/>
          <w:szCs w:val="24"/>
          <w:lang w:val="it-IT"/>
        </w:rPr>
      </w:pPr>
      <w:r w:rsidRPr="00C45A86">
        <w:rPr>
          <w:rFonts w:ascii="Georgia" w:eastAsia="Times New Roman" w:hAnsi="Georgia" w:cs="Times New Roman"/>
          <w:sz w:val="24"/>
          <w:szCs w:val="24"/>
          <w:lang w:val="it-IT"/>
        </w:rPr>
        <w:t xml:space="preserve">  3.Seksioni i Gjeografëve të rinjë - - - - - -Realizator-Xhela</w:t>
      </w:r>
      <w:r w:rsidR="00654EA1" w:rsidRPr="00C45A86">
        <w:rPr>
          <w:rFonts w:ascii="Georgia" w:eastAsia="Times New Roman" w:hAnsi="Georgia" w:cs="Times New Roman"/>
          <w:sz w:val="24"/>
          <w:szCs w:val="24"/>
          <w:lang w:val="it-IT"/>
        </w:rPr>
        <w:t>l</w:t>
      </w:r>
      <w:r w:rsidRPr="00C45A86">
        <w:rPr>
          <w:rFonts w:ascii="Georgia" w:eastAsia="Times New Roman" w:hAnsi="Georgia" w:cs="Times New Roman"/>
          <w:sz w:val="24"/>
          <w:szCs w:val="24"/>
          <w:lang w:val="it-IT"/>
        </w:rPr>
        <w:t xml:space="preserve"> Çupi</w:t>
      </w:r>
    </w:p>
    <w:p w:rsidR="00B01D31" w:rsidRPr="00C45A86" w:rsidRDefault="00B01D31" w:rsidP="00C45A86">
      <w:pPr>
        <w:spacing w:after="0" w:line="240" w:lineRule="auto"/>
        <w:jc w:val="both"/>
        <w:rPr>
          <w:rFonts w:ascii="Georgia" w:eastAsia="Times New Roman" w:hAnsi="Georgia" w:cs="Times New Roman"/>
          <w:sz w:val="24"/>
          <w:szCs w:val="24"/>
          <w:lang w:val="da-DK"/>
        </w:rPr>
      </w:pPr>
      <w:r w:rsidRPr="00C45A86">
        <w:rPr>
          <w:rFonts w:ascii="Georgia" w:eastAsia="Times New Roman" w:hAnsi="Georgia" w:cs="Times New Roman"/>
          <w:sz w:val="24"/>
          <w:szCs w:val="24"/>
          <w:lang w:val="it-IT"/>
        </w:rPr>
        <w:t xml:space="preserve">  </w:t>
      </w:r>
      <w:r w:rsidRPr="00C45A86">
        <w:rPr>
          <w:rFonts w:ascii="Georgia" w:eastAsia="Times New Roman" w:hAnsi="Georgia" w:cs="Times New Roman"/>
          <w:sz w:val="24"/>
          <w:szCs w:val="24"/>
          <w:lang w:val="da-DK"/>
        </w:rPr>
        <w:t>4.Seksioni i Historianve të tinjë- - - - - - -Realizator-Shukri Sadiku</w:t>
      </w:r>
    </w:p>
    <w:p w:rsidR="00B01D31" w:rsidRPr="00C45A86" w:rsidRDefault="00B01D31" w:rsidP="00C45A86">
      <w:pPr>
        <w:spacing w:after="0" w:line="240" w:lineRule="auto"/>
        <w:jc w:val="both"/>
        <w:rPr>
          <w:rFonts w:ascii="Georgia" w:eastAsia="Times New Roman" w:hAnsi="Georgia" w:cs="Times New Roman"/>
          <w:sz w:val="24"/>
          <w:szCs w:val="24"/>
          <w:lang w:val="da-DK"/>
        </w:rPr>
      </w:pPr>
      <w:r w:rsidRPr="00C45A86">
        <w:rPr>
          <w:rFonts w:ascii="Georgia" w:eastAsia="Times New Roman" w:hAnsi="Georgia" w:cs="Times New Roman"/>
          <w:sz w:val="24"/>
          <w:szCs w:val="24"/>
          <w:lang w:val="da-DK"/>
        </w:rPr>
        <w:t xml:space="preserve">  5.Seksioni i </w:t>
      </w:r>
      <w:r w:rsidR="00194167" w:rsidRPr="00C45A86">
        <w:rPr>
          <w:rFonts w:ascii="Georgia" w:eastAsia="Times New Roman" w:hAnsi="Georgia" w:cs="Times New Roman"/>
          <w:sz w:val="24"/>
          <w:szCs w:val="24"/>
          <w:lang w:val="da-DK"/>
        </w:rPr>
        <w:t xml:space="preserve">Gjuhëve të huaja- - - - - </w:t>
      </w:r>
      <w:r w:rsidRPr="00C45A86">
        <w:rPr>
          <w:rFonts w:ascii="Georgia" w:eastAsia="Times New Roman" w:hAnsi="Georgia" w:cs="Times New Roman"/>
          <w:sz w:val="24"/>
          <w:szCs w:val="24"/>
          <w:lang w:val="da-DK"/>
        </w:rPr>
        <w:t>Realizatore-Bashkim Rasimi,</w:t>
      </w:r>
      <w:r w:rsidR="00654EA1" w:rsidRPr="00C45A86">
        <w:rPr>
          <w:rFonts w:ascii="Georgia" w:eastAsia="Times New Roman" w:hAnsi="Georgia" w:cs="Times New Roman"/>
          <w:sz w:val="24"/>
          <w:szCs w:val="24"/>
          <w:lang w:val="da-DK"/>
        </w:rPr>
        <w:t xml:space="preserve"> </w:t>
      </w:r>
      <w:r w:rsidR="00194167" w:rsidRPr="00C45A86">
        <w:rPr>
          <w:rFonts w:ascii="Georgia" w:eastAsia="Times New Roman" w:hAnsi="Georgia" w:cs="Times New Roman"/>
          <w:sz w:val="24"/>
          <w:szCs w:val="24"/>
          <w:lang w:val="da-DK"/>
        </w:rPr>
        <w:t>Florije Miftari, Saranda Nuredini</w:t>
      </w:r>
    </w:p>
    <w:p w:rsidR="00B01D31" w:rsidRPr="00C45A86" w:rsidRDefault="00B01D31" w:rsidP="00C45A86">
      <w:pPr>
        <w:spacing w:after="0" w:line="240" w:lineRule="auto"/>
        <w:jc w:val="both"/>
        <w:rPr>
          <w:rFonts w:ascii="Georgia" w:eastAsia="Times New Roman" w:hAnsi="Georgia" w:cs="Times New Roman"/>
          <w:sz w:val="24"/>
          <w:szCs w:val="24"/>
          <w:lang w:val="da-DK"/>
        </w:rPr>
      </w:pPr>
      <w:r w:rsidRPr="00C45A86">
        <w:rPr>
          <w:rFonts w:ascii="Georgia" w:eastAsia="Times New Roman" w:hAnsi="Georgia" w:cs="Times New Roman"/>
          <w:sz w:val="24"/>
          <w:szCs w:val="24"/>
          <w:lang w:val="da-DK"/>
        </w:rPr>
        <w:t xml:space="preserve">  6.Seksioni i Biologëve të rinjë- - - - - - - Realizator- Xhemail Azizi,</w:t>
      </w:r>
    </w:p>
    <w:p w:rsidR="00B01D31" w:rsidRPr="00C45A86" w:rsidRDefault="00B01D31" w:rsidP="00C45A86">
      <w:pPr>
        <w:spacing w:after="0" w:line="240" w:lineRule="auto"/>
        <w:jc w:val="both"/>
        <w:rPr>
          <w:rFonts w:ascii="Georgia" w:eastAsia="Times New Roman" w:hAnsi="Georgia" w:cs="Times New Roman"/>
          <w:sz w:val="24"/>
          <w:szCs w:val="24"/>
          <w:lang w:val="da-DK"/>
        </w:rPr>
      </w:pPr>
      <w:r w:rsidRPr="00C45A86">
        <w:rPr>
          <w:rFonts w:ascii="Georgia" w:eastAsia="Times New Roman" w:hAnsi="Georgia" w:cs="Times New Roman"/>
          <w:sz w:val="24"/>
          <w:szCs w:val="24"/>
          <w:lang w:val="da-DK"/>
        </w:rPr>
        <w:t xml:space="preserve">  7.Seksioni i Ekologëve të rinjë- - - - - - -Realizator- Xhemail Azizi, </w:t>
      </w:r>
    </w:p>
    <w:p w:rsidR="00B01D31" w:rsidRPr="00C45A86" w:rsidRDefault="00B01D31" w:rsidP="00C45A86">
      <w:pPr>
        <w:spacing w:after="0" w:line="240" w:lineRule="auto"/>
        <w:jc w:val="both"/>
        <w:rPr>
          <w:rFonts w:ascii="Georgia" w:eastAsia="Times New Roman" w:hAnsi="Georgia" w:cs="Times New Roman"/>
          <w:sz w:val="24"/>
          <w:szCs w:val="24"/>
          <w:lang w:val="de-DE"/>
        </w:rPr>
      </w:pPr>
      <w:r w:rsidRPr="00C45A86">
        <w:rPr>
          <w:rFonts w:ascii="Georgia" w:eastAsia="Times New Roman" w:hAnsi="Georgia" w:cs="Times New Roman"/>
          <w:sz w:val="24"/>
          <w:szCs w:val="24"/>
          <w:lang w:val="da-DK"/>
        </w:rPr>
        <w:t xml:space="preserve">  </w:t>
      </w:r>
      <w:r w:rsidRPr="00C45A86">
        <w:rPr>
          <w:rFonts w:ascii="Georgia" w:eastAsia="Times New Roman" w:hAnsi="Georgia" w:cs="Times New Roman"/>
          <w:sz w:val="24"/>
          <w:szCs w:val="24"/>
          <w:lang w:val="de-DE"/>
        </w:rPr>
        <w:t>8. Matematicientët e rinjë - - - - - - - - - -Realizator-ZudiXhelili, Fadil Emini, Albulena Alimi</w:t>
      </w:r>
    </w:p>
    <w:p w:rsidR="00B01D31" w:rsidRPr="00C45A86" w:rsidRDefault="00B01D31" w:rsidP="00C45A86">
      <w:pPr>
        <w:spacing w:after="0" w:line="240" w:lineRule="auto"/>
        <w:jc w:val="both"/>
        <w:rPr>
          <w:rFonts w:ascii="Georgia" w:eastAsia="Times New Roman" w:hAnsi="Georgia" w:cs="Times New Roman"/>
          <w:sz w:val="24"/>
          <w:szCs w:val="24"/>
          <w:lang w:val="de-DE"/>
        </w:rPr>
      </w:pPr>
    </w:p>
    <w:p w:rsidR="00B01D31" w:rsidRPr="00C45A86" w:rsidRDefault="00B01D31" w:rsidP="00C45A86">
      <w:pPr>
        <w:spacing w:after="0" w:line="240" w:lineRule="auto"/>
        <w:jc w:val="both"/>
        <w:rPr>
          <w:rFonts w:ascii="Georgia" w:eastAsia="Times New Roman" w:hAnsi="Georgia" w:cs="Times New Roman"/>
          <w:sz w:val="24"/>
          <w:szCs w:val="24"/>
          <w:lang w:val="de-DE"/>
        </w:rPr>
      </w:pPr>
      <w:r w:rsidRPr="00C45A86">
        <w:rPr>
          <w:rFonts w:ascii="Georgia" w:eastAsia="Times New Roman" w:hAnsi="Georgia" w:cs="Times New Roman"/>
          <w:sz w:val="24"/>
          <w:szCs w:val="24"/>
          <w:lang w:val="de-DE"/>
        </w:rPr>
        <w:t xml:space="preserve">  </w:t>
      </w:r>
    </w:p>
    <w:p w:rsidR="00B01D31" w:rsidRPr="00C45A86" w:rsidRDefault="00B01D31" w:rsidP="00C45A86">
      <w:pPr>
        <w:spacing w:after="0" w:line="240" w:lineRule="auto"/>
        <w:jc w:val="both"/>
        <w:rPr>
          <w:rFonts w:ascii="Georgia" w:eastAsia="Times New Roman" w:hAnsi="Georgia" w:cs="Times New Roman"/>
          <w:b/>
          <w:sz w:val="24"/>
          <w:szCs w:val="24"/>
          <w:lang w:val="da-DK"/>
        </w:rPr>
      </w:pPr>
      <w:r w:rsidRPr="00C45A86">
        <w:rPr>
          <w:rFonts w:ascii="Georgia" w:eastAsia="Times New Roman" w:hAnsi="Georgia" w:cs="Times New Roman"/>
          <w:sz w:val="24"/>
          <w:szCs w:val="24"/>
          <w:lang w:val="de-DE"/>
        </w:rPr>
        <w:t xml:space="preserve">   </w:t>
      </w:r>
      <w:r w:rsidRPr="00C45A86">
        <w:rPr>
          <w:rFonts w:ascii="Georgia" w:eastAsia="Times New Roman" w:hAnsi="Georgia" w:cs="Times New Roman"/>
          <w:b/>
          <w:sz w:val="24"/>
          <w:szCs w:val="24"/>
          <w:lang w:val="da-DK"/>
        </w:rPr>
        <w:t>Aktivitetet e lira kulturoro-artistike:</w:t>
      </w:r>
    </w:p>
    <w:p w:rsidR="00B01D31" w:rsidRPr="00C45A86" w:rsidRDefault="00B01D31" w:rsidP="00C45A86">
      <w:pPr>
        <w:spacing w:after="0" w:line="240" w:lineRule="auto"/>
        <w:jc w:val="both"/>
        <w:rPr>
          <w:rFonts w:ascii="Georgia" w:eastAsia="Times New Roman" w:hAnsi="Georgia" w:cs="Times New Roman"/>
          <w:b/>
          <w:sz w:val="24"/>
          <w:szCs w:val="24"/>
          <w:lang w:val="da-DK"/>
        </w:rPr>
      </w:pPr>
    </w:p>
    <w:p w:rsidR="00B01D31" w:rsidRPr="00C45A86" w:rsidRDefault="00B01D31" w:rsidP="00C45A86">
      <w:pPr>
        <w:spacing w:after="0" w:line="240" w:lineRule="auto"/>
        <w:jc w:val="both"/>
        <w:rPr>
          <w:rFonts w:ascii="Georgia" w:eastAsia="Times New Roman" w:hAnsi="Georgia" w:cs="Times New Roman"/>
          <w:sz w:val="24"/>
          <w:szCs w:val="24"/>
          <w:lang w:val="da-DK"/>
        </w:rPr>
      </w:pPr>
      <w:r w:rsidRPr="00C45A86">
        <w:rPr>
          <w:rFonts w:ascii="Georgia" w:eastAsia="Times New Roman" w:hAnsi="Georgia" w:cs="Times New Roman"/>
          <w:sz w:val="24"/>
          <w:szCs w:val="24"/>
          <w:lang w:val="da-DK"/>
        </w:rPr>
        <w:t xml:space="preserve"> 1. Piktorët e rinjë- - - - - - - - - - - - -Realizator-Lulzim Alimi</w:t>
      </w:r>
    </w:p>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 xml:space="preserve"> 2. Seksioni i dramës- - - - - - - - - - -Realizator-Dashurije Ibraimi-Fetoja</w:t>
      </w:r>
    </w:p>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 xml:space="preserve"> 3. Seksioni i komunikacionit - - - - -Realizator- Beqir Aliu</w:t>
      </w:r>
    </w:p>
    <w:p w:rsidR="00E218C2"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 xml:space="preserve">   </w:t>
      </w:r>
    </w:p>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b/>
          <w:sz w:val="24"/>
          <w:szCs w:val="24"/>
          <w:lang w:val="en-US"/>
        </w:rPr>
        <w:t>Mësimi fakultativ-sport:</w:t>
      </w:r>
    </w:p>
    <w:p w:rsidR="00B01D31" w:rsidRPr="00C45A86" w:rsidRDefault="00B01D31" w:rsidP="00C45A86">
      <w:pPr>
        <w:numPr>
          <w:ilvl w:val="0"/>
          <w:numId w:val="2"/>
        </w:num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Futboll- - - - - - - - - - - - - - -  - - Realizator-Kushtrim Ballazhi, Ilir  Useini</w:t>
      </w:r>
      <w:r w:rsidR="00CD086D" w:rsidRPr="00C45A86">
        <w:rPr>
          <w:rFonts w:ascii="Georgia" w:eastAsia="Times New Roman" w:hAnsi="Georgia" w:cs="Times New Roman"/>
          <w:sz w:val="24"/>
          <w:szCs w:val="24"/>
          <w:lang w:val="en-US"/>
        </w:rPr>
        <w:t>, Ardit Dauti.</w:t>
      </w:r>
    </w:p>
    <w:p w:rsidR="00B01D31" w:rsidRPr="00C45A86" w:rsidRDefault="00B01D31" w:rsidP="00C45A86">
      <w:pPr>
        <w:numPr>
          <w:ilvl w:val="0"/>
          <w:numId w:val="2"/>
        </w:numPr>
        <w:spacing w:after="0" w:line="240" w:lineRule="auto"/>
        <w:jc w:val="both"/>
        <w:rPr>
          <w:rFonts w:ascii="Georgia" w:eastAsia="Times New Roman" w:hAnsi="Georgia" w:cs="Times New Roman"/>
          <w:sz w:val="24"/>
          <w:szCs w:val="24"/>
          <w:lang w:val="de-DE"/>
        </w:rPr>
      </w:pPr>
      <w:r w:rsidRPr="00C45A86">
        <w:rPr>
          <w:rFonts w:ascii="Georgia" w:eastAsia="Times New Roman" w:hAnsi="Georgia" w:cs="Times New Roman"/>
          <w:sz w:val="24"/>
          <w:szCs w:val="24"/>
          <w:lang w:val="de-DE"/>
        </w:rPr>
        <w:t>Volejboll- - - - - - - - - - - - - - - -Realizator-Kushtrim Ballazhi, Ilir  Useini</w:t>
      </w:r>
      <w:r w:rsidR="00CD086D" w:rsidRPr="00C45A86">
        <w:rPr>
          <w:rFonts w:ascii="Georgia" w:eastAsia="Times New Roman" w:hAnsi="Georgia" w:cs="Times New Roman"/>
          <w:sz w:val="24"/>
          <w:szCs w:val="24"/>
          <w:lang w:val="de-DE"/>
        </w:rPr>
        <w:t>, Ardit Dauti.</w:t>
      </w:r>
    </w:p>
    <w:p w:rsidR="00B01D31" w:rsidRPr="00C45A86" w:rsidRDefault="00B01D31" w:rsidP="00C45A86">
      <w:pPr>
        <w:spacing w:after="0" w:line="240" w:lineRule="auto"/>
        <w:jc w:val="both"/>
        <w:rPr>
          <w:rFonts w:ascii="Georgia" w:eastAsia="Times New Roman" w:hAnsi="Georgia" w:cs="Times New Roman"/>
          <w:sz w:val="24"/>
          <w:szCs w:val="24"/>
          <w:lang w:val="de-DE"/>
        </w:rPr>
      </w:pPr>
    </w:p>
    <w:p w:rsidR="00A33FE8" w:rsidRPr="00C45A86" w:rsidRDefault="00A33FE8" w:rsidP="00C45A86">
      <w:pPr>
        <w:spacing w:after="0" w:line="240" w:lineRule="auto"/>
        <w:jc w:val="both"/>
        <w:rPr>
          <w:rFonts w:ascii="Georgia" w:eastAsia="Times New Roman" w:hAnsi="Georgia" w:cs="Times New Roman"/>
          <w:b/>
          <w:sz w:val="24"/>
          <w:szCs w:val="24"/>
          <w:lang w:val="de-DE"/>
        </w:rPr>
      </w:pPr>
    </w:p>
    <w:p w:rsidR="00A33FE8" w:rsidRPr="00C45A86" w:rsidRDefault="00A33FE8" w:rsidP="00C45A86">
      <w:pPr>
        <w:spacing w:after="0" w:line="240" w:lineRule="auto"/>
        <w:jc w:val="both"/>
        <w:rPr>
          <w:rFonts w:ascii="Georgia" w:eastAsia="Times New Roman" w:hAnsi="Georgia" w:cs="Times New Roman"/>
          <w:b/>
          <w:sz w:val="24"/>
          <w:szCs w:val="24"/>
          <w:lang w:val="de-DE"/>
        </w:rPr>
      </w:pPr>
    </w:p>
    <w:p w:rsidR="00A33FE8" w:rsidRPr="00C45A86" w:rsidRDefault="00A33FE8" w:rsidP="00C45A86">
      <w:pPr>
        <w:spacing w:after="0" w:line="240" w:lineRule="auto"/>
        <w:jc w:val="both"/>
        <w:rPr>
          <w:rFonts w:ascii="Georgia" w:eastAsia="Times New Roman" w:hAnsi="Georgia" w:cs="Times New Roman"/>
          <w:b/>
          <w:sz w:val="24"/>
          <w:szCs w:val="24"/>
          <w:lang w:val="de-DE"/>
        </w:rPr>
      </w:pPr>
    </w:p>
    <w:p w:rsidR="00A33FE8" w:rsidRPr="00C45A86" w:rsidRDefault="00A33FE8" w:rsidP="00C45A86">
      <w:pPr>
        <w:spacing w:after="0" w:line="240" w:lineRule="auto"/>
        <w:jc w:val="both"/>
        <w:rPr>
          <w:rFonts w:ascii="Georgia" w:eastAsia="Times New Roman" w:hAnsi="Georgia" w:cs="Times New Roman"/>
          <w:b/>
          <w:sz w:val="24"/>
          <w:szCs w:val="24"/>
          <w:lang w:val="de-DE"/>
        </w:rPr>
      </w:pPr>
    </w:p>
    <w:p w:rsidR="00A33FE8" w:rsidRPr="00C45A86" w:rsidRDefault="00A33FE8" w:rsidP="00C45A86">
      <w:pPr>
        <w:spacing w:after="0" w:line="240" w:lineRule="auto"/>
        <w:jc w:val="both"/>
        <w:rPr>
          <w:rFonts w:ascii="Georgia" w:eastAsia="Times New Roman" w:hAnsi="Georgia" w:cs="Times New Roman"/>
          <w:b/>
          <w:sz w:val="24"/>
          <w:szCs w:val="24"/>
          <w:lang w:val="de-DE"/>
        </w:rPr>
      </w:pPr>
    </w:p>
    <w:p w:rsidR="00B01D31" w:rsidRPr="00C45A86" w:rsidRDefault="009B40FA" w:rsidP="00C45A86">
      <w:pPr>
        <w:spacing w:after="0" w:line="240" w:lineRule="auto"/>
        <w:jc w:val="both"/>
        <w:rPr>
          <w:rFonts w:ascii="Georgia" w:eastAsia="Times New Roman" w:hAnsi="Georgia" w:cs="Times New Roman"/>
          <w:b/>
          <w:sz w:val="24"/>
          <w:szCs w:val="24"/>
          <w:lang w:val="de-DE"/>
        </w:rPr>
      </w:pPr>
      <w:r w:rsidRPr="00C45A86">
        <w:rPr>
          <w:rFonts w:ascii="Georgia" w:eastAsia="Times New Roman" w:hAnsi="Georgia" w:cs="Times New Roman"/>
          <w:b/>
          <w:sz w:val="24"/>
          <w:szCs w:val="24"/>
          <w:lang w:val="de-DE"/>
        </w:rPr>
        <w:t xml:space="preserve">        </w:t>
      </w:r>
      <w:r w:rsidR="00B01D31" w:rsidRPr="00C45A86">
        <w:rPr>
          <w:rFonts w:ascii="Georgia" w:eastAsia="Times New Roman" w:hAnsi="Georgia" w:cs="Times New Roman"/>
          <w:b/>
          <w:sz w:val="24"/>
          <w:szCs w:val="24"/>
          <w:lang w:val="de-DE"/>
        </w:rPr>
        <w:t>Garat shkollore:</w:t>
      </w:r>
    </w:p>
    <w:p w:rsidR="009B40FA" w:rsidRPr="00C45A86" w:rsidRDefault="009B40FA" w:rsidP="00C45A86">
      <w:pPr>
        <w:spacing w:after="0" w:line="240" w:lineRule="auto"/>
        <w:jc w:val="both"/>
        <w:rPr>
          <w:rFonts w:ascii="Georgia" w:eastAsia="Times New Roman" w:hAnsi="Georgia" w:cs="Times New Roman"/>
          <w:b/>
          <w:sz w:val="24"/>
          <w:szCs w:val="24"/>
          <w:lang w:val="de-DE"/>
        </w:rPr>
      </w:pPr>
    </w:p>
    <w:p w:rsidR="00B01D31" w:rsidRPr="00C45A86" w:rsidRDefault="00B01D31" w:rsidP="00C45A86">
      <w:pPr>
        <w:spacing w:after="0" w:line="240" w:lineRule="auto"/>
        <w:jc w:val="both"/>
        <w:rPr>
          <w:rFonts w:ascii="Georgia" w:eastAsia="Times New Roman" w:hAnsi="Georgia" w:cs="Times New Roman"/>
          <w:sz w:val="24"/>
          <w:szCs w:val="24"/>
          <w:lang w:val="de-DE"/>
        </w:rPr>
      </w:pPr>
      <w:r w:rsidRPr="00C45A86">
        <w:rPr>
          <w:rFonts w:ascii="Georgia" w:eastAsia="Times New Roman" w:hAnsi="Georgia" w:cs="Times New Roman"/>
          <w:sz w:val="24"/>
          <w:szCs w:val="24"/>
          <w:lang w:val="de-DE"/>
        </w:rPr>
        <w:lastRenderedPageBreak/>
        <w:t>Garat shkollore i përfëshinj të gjidha aktivitetet përmes të cilave prezentohen të arriturat e nxënësve dhe të shkollës në mësimin e rregullt edukativo arsimor si dhe në punën e aktiviteteve të lira.Garat shkollore ndikonj në rritjen e interesimit të nxënësve ndaj aktiviteteve të lira , ndikonj në zhvillimin e frymës garuese tek nxënësit, në afrimin e nxënësve të meseve të ndryshëme si dhe të bëhet zgjedhëje e drejt e nxënësve të talentuar për aktivitete të ndryshëme.</w:t>
      </w:r>
    </w:p>
    <w:p w:rsidR="00B01D31" w:rsidRPr="00C45A86" w:rsidRDefault="00B01D31" w:rsidP="00C45A86">
      <w:pPr>
        <w:spacing w:after="0" w:line="240" w:lineRule="auto"/>
        <w:jc w:val="both"/>
        <w:rPr>
          <w:rFonts w:ascii="Georgia" w:eastAsia="Times New Roman" w:hAnsi="Georgia" w:cs="Times New Roman"/>
          <w:sz w:val="24"/>
          <w:szCs w:val="24"/>
          <w:lang w:val="de-DE"/>
        </w:rPr>
      </w:pPr>
      <w:r w:rsidRPr="00C45A86">
        <w:rPr>
          <w:rFonts w:ascii="Georgia" w:eastAsia="Times New Roman" w:hAnsi="Georgia" w:cs="Times New Roman"/>
          <w:sz w:val="24"/>
          <w:szCs w:val="24"/>
          <w:lang w:val="de-DE"/>
        </w:rPr>
        <w:t xml:space="preserve"> Garat shkollore do të organizohen në nivel të shkollës ,komunës, regjionit si dhe në nivel shtetëror. Garat në nivel të shkollës janë më masovike dhe rrisin frymën garuese në mes nxënësve. </w:t>
      </w:r>
    </w:p>
    <w:p w:rsidR="00B01D31" w:rsidRPr="00C45A86" w:rsidRDefault="00B01D31" w:rsidP="00C45A86">
      <w:pPr>
        <w:spacing w:after="0" w:line="240" w:lineRule="auto"/>
        <w:jc w:val="both"/>
        <w:rPr>
          <w:rFonts w:ascii="Georgia" w:eastAsia="Times New Roman" w:hAnsi="Georgia" w:cs="Times New Roman"/>
          <w:sz w:val="24"/>
          <w:szCs w:val="24"/>
          <w:lang w:val="de-DE"/>
        </w:rPr>
      </w:pPr>
      <w:r w:rsidRPr="00C45A86">
        <w:rPr>
          <w:rFonts w:ascii="Georgia" w:eastAsia="Times New Roman" w:hAnsi="Georgia" w:cs="Times New Roman"/>
          <w:sz w:val="24"/>
          <w:szCs w:val="24"/>
          <w:lang w:val="de-DE"/>
        </w:rPr>
        <w:t xml:space="preserve"> Nga garat shkollore zgjidhen nxënësit më të mirë të cilët më pastaj do të përfaqësonj shkollën në nivel komune,regjioni apo në nivel shtetror.</w:t>
      </w:r>
    </w:p>
    <w:p w:rsidR="00B01D31" w:rsidRPr="00C45A86" w:rsidRDefault="00B01D31" w:rsidP="00C45A86">
      <w:pPr>
        <w:spacing w:after="0" w:line="240" w:lineRule="auto"/>
        <w:jc w:val="both"/>
        <w:rPr>
          <w:rFonts w:ascii="Georgia" w:eastAsia="Times New Roman" w:hAnsi="Georgia" w:cs="Times New Roman"/>
          <w:sz w:val="24"/>
          <w:szCs w:val="24"/>
          <w:lang w:val="de-DE"/>
        </w:rPr>
      </w:pPr>
      <w:r w:rsidRPr="00C45A86">
        <w:rPr>
          <w:rFonts w:ascii="Georgia" w:eastAsia="Times New Roman" w:hAnsi="Georgia" w:cs="Times New Roman"/>
          <w:sz w:val="24"/>
          <w:szCs w:val="24"/>
          <w:lang w:val="de-DE"/>
        </w:rPr>
        <w:t xml:space="preserve">  Garat komunale ,regjionale dhe shtetë</w:t>
      </w:r>
      <w:r w:rsidR="00194167" w:rsidRPr="00C45A86">
        <w:rPr>
          <w:rFonts w:ascii="Georgia" w:eastAsia="Times New Roman" w:hAnsi="Georgia" w:cs="Times New Roman"/>
          <w:sz w:val="24"/>
          <w:szCs w:val="24"/>
          <w:lang w:val="de-DE"/>
        </w:rPr>
        <w:t>rore janë nën organizim të BZHA dhe shoqatave të akredituara nga MASH për organizim të garave shkollore.</w:t>
      </w:r>
    </w:p>
    <w:p w:rsidR="00B01D31" w:rsidRPr="00C45A86" w:rsidRDefault="00B01D31" w:rsidP="00C45A86">
      <w:pPr>
        <w:spacing w:after="0" w:line="240" w:lineRule="auto"/>
        <w:jc w:val="both"/>
        <w:rPr>
          <w:rFonts w:ascii="Georgia" w:eastAsia="Times New Roman" w:hAnsi="Georgia" w:cs="Times New Roman"/>
          <w:sz w:val="24"/>
          <w:szCs w:val="24"/>
          <w:lang w:val="de-DE"/>
        </w:rPr>
      </w:pPr>
      <w:r w:rsidRPr="00C45A86">
        <w:rPr>
          <w:rFonts w:ascii="Georgia" w:eastAsia="Times New Roman" w:hAnsi="Georgia" w:cs="Times New Roman"/>
          <w:sz w:val="24"/>
          <w:szCs w:val="24"/>
          <w:lang w:val="de-DE"/>
        </w:rPr>
        <w:t xml:space="preserve"> </w:t>
      </w:r>
    </w:p>
    <w:p w:rsidR="00B01D31" w:rsidRPr="00C45A86" w:rsidRDefault="00B01D31" w:rsidP="00C45A86">
      <w:pPr>
        <w:spacing w:after="0" w:line="240" w:lineRule="auto"/>
        <w:jc w:val="both"/>
        <w:rPr>
          <w:rFonts w:ascii="Georgia" w:eastAsia="Times New Roman" w:hAnsi="Georgia" w:cs="Times New Roman"/>
          <w:sz w:val="24"/>
          <w:szCs w:val="24"/>
          <w:lang w:val="de-DE"/>
        </w:rPr>
      </w:pPr>
      <w:r w:rsidRPr="00C45A86">
        <w:rPr>
          <w:rFonts w:ascii="Georgia" w:eastAsia="Times New Roman" w:hAnsi="Georgia" w:cs="Times New Roman"/>
          <w:sz w:val="24"/>
          <w:szCs w:val="24"/>
          <w:lang w:val="de-DE"/>
        </w:rPr>
        <w:t xml:space="preserve"> </w:t>
      </w:r>
    </w:p>
    <w:p w:rsidR="00B01D31" w:rsidRPr="00C45A86" w:rsidRDefault="00B01D31" w:rsidP="00C45A86">
      <w:pPr>
        <w:spacing w:after="0" w:line="240" w:lineRule="auto"/>
        <w:jc w:val="both"/>
        <w:rPr>
          <w:rFonts w:ascii="Georgia" w:eastAsia="Times New Roman" w:hAnsi="Georgia" w:cs="Times New Roman"/>
          <w:b/>
          <w:sz w:val="24"/>
          <w:szCs w:val="24"/>
          <w:lang w:val="de-DE"/>
        </w:rPr>
      </w:pPr>
      <w:r w:rsidRPr="00C45A86">
        <w:rPr>
          <w:rFonts w:ascii="Georgia" w:eastAsia="Times New Roman" w:hAnsi="Georgia" w:cs="Times New Roman"/>
          <w:b/>
          <w:sz w:val="24"/>
          <w:szCs w:val="24"/>
          <w:lang w:val="de-DE"/>
        </w:rPr>
        <w:tab/>
        <w:t>Bashkësia e nxënësve</w:t>
      </w:r>
    </w:p>
    <w:p w:rsidR="00B01D31" w:rsidRPr="00C45A86" w:rsidRDefault="00B01D31" w:rsidP="00C45A86">
      <w:pPr>
        <w:spacing w:after="0" w:line="240" w:lineRule="auto"/>
        <w:jc w:val="both"/>
        <w:rPr>
          <w:rFonts w:ascii="Georgia" w:eastAsia="Times New Roman" w:hAnsi="Georgia" w:cs="Times New Roman"/>
          <w:sz w:val="24"/>
          <w:szCs w:val="24"/>
          <w:lang w:val="de-DE"/>
        </w:rPr>
      </w:pPr>
    </w:p>
    <w:p w:rsidR="00B01D31" w:rsidRPr="00C45A86" w:rsidRDefault="00B01D31" w:rsidP="00C45A86">
      <w:pPr>
        <w:spacing w:after="0" w:line="240" w:lineRule="auto"/>
        <w:jc w:val="both"/>
        <w:rPr>
          <w:rFonts w:ascii="Georgia" w:eastAsia="Times New Roman" w:hAnsi="Georgia" w:cs="Times New Roman"/>
          <w:sz w:val="24"/>
          <w:szCs w:val="24"/>
          <w:lang w:val="de-DE"/>
        </w:rPr>
      </w:pPr>
      <w:r w:rsidRPr="00C45A86">
        <w:rPr>
          <w:rFonts w:ascii="Georgia" w:eastAsia="Times New Roman" w:hAnsi="Georgia" w:cs="Times New Roman"/>
          <w:sz w:val="24"/>
          <w:szCs w:val="24"/>
          <w:lang w:val="de-DE"/>
        </w:rPr>
        <w:tab/>
        <w:t>Si çdo vit</w:t>
      </w:r>
      <w:r w:rsidR="00E065E5" w:rsidRPr="00C45A86">
        <w:rPr>
          <w:rFonts w:ascii="Georgia" w:eastAsia="Times New Roman" w:hAnsi="Georgia" w:cs="Times New Roman"/>
          <w:sz w:val="24"/>
          <w:szCs w:val="24"/>
          <w:lang w:val="de-DE"/>
        </w:rPr>
        <w:t>ë</w:t>
      </w:r>
      <w:r w:rsidRPr="00C45A86">
        <w:rPr>
          <w:rFonts w:ascii="Georgia" w:eastAsia="Times New Roman" w:hAnsi="Georgia" w:cs="Times New Roman"/>
          <w:sz w:val="24"/>
          <w:szCs w:val="24"/>
          <w:lang w:val="de-DE"/>
        </w:rPr>
        <w:t xml:space="preserve"> shkollor , edhe këtë vit</w:t>
      </w:r>
      <w:r w:rsidR="00E065E5" w:rsidRPr="00C45A86">
        <w:rPr>
          <w:rFonts w:ascii="Georgia" w:eastAsia="Times New Roman" w:hAnsi="Georgia" w:cs="Times New Roman"/>
          <w:sz w:val="24"/>
          <w:szCs w:val="24"/>
          <w:lang w:val="de-DE"/>
        </w:rPr>
        <w:t>ë</w:t>
      </w:r>
      <w:r w:rsidRPr="00C45A86">
        <w:rPr>
          <w:rFonts w:ascii="Georgia" w:eastAsia="Times New Roman" w:hAnsi="Georgia" w:cs="Times New Roman"/>
          <w:sz w:val="24"/>
          <w:szCs w:val="24"/>
          <w:lang w:val="de-DE"/>
        </w:rPr>
        <w:t xml:space="preserve"> në të gjitha paralelet nga kl.V-IX do të funks</w:t>
      </w:r>
      <w:r w:rsidR="00F91950" w:rsidRPr="00C45A86">
        <w:rPr>
          <w:rFonts w:ascii="Georgia" w:eastAsia="Times New Roman" w:hAnsi="Georgia" w:cs="Times New Roman"/>
          <w:sz w:val="24"/>
          <w:szCs w:val="24"/>
          <w:lang w:val="de-DE"/>
        </w:rPr>
        <w:t>ionoj bashkësit e nxënësve me</w:t>
      </w:r>
      <w:r w:rsidRPr="00C45A86">
        <w:rPr>
          <w:rFonts w:ascii="Georgia" w:eastAsia="Times New Roman" w:hAnsi="Georgia" w:cs="Times New Roman"/>
          <w:sz w:val="24"/>
          <w:szCs w:val="24"/>
          <w:lang w:val="de-DE"/>
        </w:rPr>
        <w:t xml:space="preserve"> të vetmin qëllim për mënyrën më të organizuar të jetesës, veprimin dhe punën në shkollë. Nxënësit në bashkëpunim me kujdestarët e klasave në mënyrë të organizuar marrin pjesë në zgjidhjen e problemeve që paraqiten në nivel të klasës dhe tek nxënësit , dhe në të njejtën kohë do të propozonj dhe do të ndërrmarrin masa për përmirsimin e suksesit, disciplinës, rregullshmëris, higjienës etj.</w:t>
      </w:r>
    </w:p>
    <w:p w:rsidR="00B01D31" w:rsidRPr="00C45A86" w:rsidRDefault="00B01D31" w:rsidP="00C45A86">
      <w:pPr>
        <w:spacing w:after="0" w:line="240" w:lineRule="auto"/>
        <w:jc w:val="both"/>
        <w:rPr>
          <w:rFonts w:ascii="Georgia" w:eastAsia="Times New Roman" w:hAnsi="Georgia" w:cs="Times New Roman"/>
          <w:sz w:val="24"/>
          <w:szCs w:val="24"/>
          <w:lang w:val="de-DE"/>
        </w:rPr>
      </w:pPr>
    </w:p>
    <w:p w:rsidR="00B01D31" w:rsidRPr="00C45A86" w:rsidRDefault="00B01D31" w:rsidP="00C45A86">
      <w:pPr>
        <w:spacing w:after="0" w:line="240" w:lineRule="auto"/>
        <w:jc w:val="both"/>
        <w:rPr>
          <w:rFonts w:ascii="Georgia" w:eastAsia="Times New Roman" w:hAnsi="Georgia" w:cs="Times New Roman"/>
          <w:sz w:val="24"/>
          <w:szCs w:val="24"/>
          <w:lang w:val="de-DE"/>
        </w:rPr>
      </w:pPr>
    </w:p>
    <w:p w:rsidR="00B01D31" w:rsidRPr="00C45A86" w:rsidRDefault="00B01D31" w:rsidP="00C45A86">
      <w:pPr>
        <w:keepNext/>
        <w:spacing w:after="0" w:line="240" w:lineRule="auto"/>
        <w:jc w:val="both"/>
        <w:outlineLvl w:val="2"/>
        <w:rPr>
          <w:rFonts w:ascii="Georgia" w:eastAsia="Times New Roman" w:hAnsi="Georgia" w:cs="Times New Roman"/>
          <w:b/>
          <w:sz w:val="24"/>
          <w:szCs w:val="24"/>
          <w:lang w:val="de-DE"/>
        </w:rPr>
      </w:pPr>
      <w:r w:rsidRPr="00C45A86">
        <w:rPr>
          <w:rFonts w:ascii="Georgia" w:eastAsia="Times New Roman" w:hAnsi="Georgia" w:cs="Times New Roman"/>
          <w:b/>
          <w:sz w:val="24"/>
          <w:szCs w:val="24"/>
          <w:lang w:val="de-DE"/>
        </w:rPr>
        <w:tab/>
        <w:t xml:space="preserve">Ekskurzionet e nxënësve  </w:t>
      </w:r>
    </w:p>
    <w:p w:rsidR="00B01D31" w:rsidRPr="00C45A86" w:rsidRDefault="00B01D31" w:rsidP="00C45A86">
      <w:pPr>
        <w:spacing w:after="0" w:line="240" w:lineRule="auto"/>
        <w:jc w:val="both"/>
        <w:rPr>
          <w:rFonts w:ascii="Georgia" w:eastAsia="Times New Roman" w:hAnsi="Georgia" w:cs="Times New Roman"/>
          <w:sz w:val="24"/>
          <w:szCs w:val="24"/>
          <w:lang w:val="de-DE"/>
        </w:rPr>
      </w:pPr>
    </w:p>
    <w:p w:rsidR="00B01D31" w:rsidRPr="00C45A86" w:rsidRDefault="00B01D31" w:rsidP="00C45A86">
      <w:pPr>
        <w:spacing w:after="0" w:line="240" w:lineRule="auto"/>
        <w:jc w:val="both"/>
        <w:rPr>
          <w:rFonts w:ascii="Georgia" w:eastAsia="Times New Roman" w:hAnsi="Georgia" w:cs="Times New Roman"/>
          <w:sz w:val="24"/>
          <w:szCs w:val="24"/>
          <w:lang w:val="de-DE"/>
        </w:rPr>
      </w:pPr>
      <w:r w:rsidRPr="00C45A86">
        <w:rPr>
          <w:rFonts w:ascii="Georgia" w:eastAsia="Times New Roman" w:hAnsi="Georgia" w:cs="Times New Roman"/>
          <w:sz w:val="24"/>
          <w:szCs w:val="24"/>
          <w:lang w:val="de-DE"/>
        </w:rPr>
        <w:tab/>
        <w:t>Ekskurzionet e nxënësve janë të rëndësishëm në procesin edukativo arsimor sepse përmes tyre nxënësit njihen me veçorit natyrore të rrethit të tyre. Përmes ekskurzioneve nxënësit zgjeronj njohurit, fitonj</w:t>
      </w:r>
      <w:r w:rsidR="005575B1" w:rsidRPr="00C45A86">
        <w:rPr>
          <w:rFonts w:ascii="Georgia" w:eastAsia="Times New Roman" w:hAnsi="Georgia" w:cs="Times New Roman"/>
          <w:sz w:val="24"/>
          <w:szCs w:val="24"/>
          <w:lang w:val="de-DE"/>
        </w:rPr>
        <w:t>ë</w:t>
      </w:r>
      <w:r w:rsidRPr="00C45A86">
        <w:rPr>
          <w:rFonts w:ascii="Georgia" w:eastAsia="Times New Roman" w:hAnsi="Georgia" w:cs="Times New Roman"/>
          <w:sz w:val="24"/>
          <w:szCs w:val="24"/>
          <w:lang w:val="de-DE"/>
        </w:rPr>
        <w:t xml:space="preserve"> njohuri për mënyrën e jetës dhe punën e njerëzve, njihen me begatit natyrore, monumentet kulturoro historike të rrethit dhe më gjërë.</w:t>
      </w:r>
    </w:p>
    <w:p w:rsidR="00B01D31" w:rsidRPr="00C45A86" w:rsidRDefault="00B01D31" w:rsidP="00C45A86">
      <w:pPr>
        <w:spacing w:after="0" w:line="240" w:lineRule="auto"/>
        <w:jc w:val="both"/>
        <w:rPr>
          <w:rFonts w:ascii="Georgia" w:eastAsia="Times New Roman" w:hAnsi="Georgia" w:cs="Times New Roman"/>
          <w:sz w:val="24"/>
          <w:szCs w:val="24"/>
          <w:lang w:val="de-DE"/>
        </w:rPr>
      </w:pPr>
      <w:r w:rsidRPr="00C45A86">
        <w:rPr>
          <w:rFonts w:ascii="Georgia" w:eastAsia="Times New Roman" w:hAnsi="Georgia" w:cs="Times New Roman"/>
          <w:sz w:val="24"/>
          <w:szCs w:val="24"/>
          <w:lang w:val="de-DE"/>
        </w:rPr>
        <w:t xml:space="preserve"> Roli dhe funksioni pedagogjik i ekskurzioneve është i pa zëvendësueshëm në realizimin e disa detyrave dhe qëllimeve në shkollë, e para së gjithash në funksionin edukativo-rekreativ dhe arsimoro-plotsuese.</w:t>
      </w:r>
    </w:p>
    <w:p w:rsidR="00B01D31" w:rsidRPr="00C45A86" w:rsidRDefault="00B01D31" w:rsidP="00C45A86">
      <w:pPr>
        <w:spacing w:after="0" w:line="240" w:lineRule="auto"/>
        <w:jc w:val="both"/>
        <w:rPr>
          <w:rFonts w:ascii="Georgia" w:eastAsia="Times New Roman" w:hAnsi="Georgia" w:cs="Times New Roman"/>
          <w:sz w:val="24"/>
          <w:szCs w:val="24"/>
          <w:lang w:val="de-DE"/>
        </w:rPr>
      </w:pPr>
      <w:r w:rsidRPr="00C45A86">
        <w:rPr>
          <w:rFonts w:ascii="Georgia" w:eastAsia="Times New Roman" w:hAnsi="Georgia" w:cs="Times New Roman"/>
          <w:sz w:val="24"/>
          <w:szCs w:val="24"/>
          <w:lang w:val="de-DE"/>
        </w:rPr>
        <w:t>Ekzistonj më shumë lloje të ekskurzioneve , por për cilin lloj do të përcaktohet shkolla mvaret prej asaj se çfar funksioni duhet të ketë ekskurzioni dhe cilat qëllime dhe detyra duhet të realizohen me atë ekskurzion. Llojet e ekskurzioneve në vijim që mund  të realizohen në këtë shkollë mund të jenë:</w:t>
      </w:r>
    </w:p>
    <w:p w:rsidR="00B01D31" w:rsidRPr="00C45A86" w:rsidRDefault="00B01D31" w:rsidP="00C45A86">
      <w:pPr>
        <w:spacing w:after="0" w:line="240" w:lineRule="auto"/>
        <w:jc w:val="both"/>
        <w:rPr>
          <w:rFonts w:ascii="Georgia" w:eastAsia="Times New Roman" w:hAnsi="Georgia" w:cs="Times New Roman"/>
          <w:sz w:val="24"/>
          <w:szCs w:val="24"/>
          <w:lang w:val="de-DE"/>
        </w:rPr>
      </w:pPr>
      <w:r w:rsidRPr="00C45A86">
        <w:rPr>
          <w:rFonts w:ascii="Georgia" w:eastAsia="Times New Roman" w:hAnsi="Georgia" w:cs="Times New Roman"/>
          <w:sz w:val="24"/>
          <w:szCs w:val="24"/>
          <w:lang w:val="de-DE"/>
        </w:rPr>
        <w:t xml:space="preserve"> </w:t>
      </w:r>
      <w:r w:rsidRPr="00C45A86">
        <w:rPr>
          <w:rFonts w:ascii="Georgia" w:eastAsia="Times New Roman" w:hAnsi="Georgia" w:cs="Times New Roman"/>
          <w:sz w:val="24"/>
          <w:szCs w:val="24"/>
          <w:lang w:val="da-DK"/>
        </w:rPr>
        <w:t>-Ekskurzione me karakter mësimor</w:t>
      </w:r>
    </w:p>
    <w:p w:rsidR="00B01D31" w:rsidRPr="00C45A86" w:rsidRDefault="00B01D31" w:rsidP="00C45A86">
      <w:pPr>
        <w:spacing w:after="0" w:line="240" w:lineRule="auto"/>
        <w:jc w:val="both"/>
        <w:rPr>
          <w:rFonts w:ascii="Georgia" w:eastAsia="Times New Roman" w:hAnsi="Georgia" w:cs="Times New Roman"/>
          <w:sz w:val="24"/>
          <w:szCs w:val="24"/>
          <w:lang w:val="da-DK"/>
        </w:rPr>
      </w:pPr>
      <w:r w:rsidRPr="00C45A86">
        <w:rPr>
          <w:rFonts w:ascii="Georgia" w:eastAsia="Times New Roman" w:hAnsi="Georgia" w:cs="Times New Roman"/>
          <w:sz w:val="24"/>
          <w:szCs w:val="24"/>
          <w:lang w:val="da-DK"/>
        </w:rPr>
        <w:t xml:space="preserve"> -Ekskurzione me karakter edukativo arsimor</w:t>
      </w:r>
    </w:p>
    <w:p w:rsidR="00B01D31" w:rsidRPr="00C45A86" w:rsidRDefault="00B01D31" w:rsidP="00C45A86">
      <w:pPr>
        <w:spacing w:after="0" w:line="240" w:lineRule="auto"/>
        <w:jc w:val="both"/>
        <w:rPr>
          <w:rFonts w:ascii="Georgia" w:eastAsia="Times New Roman" w:hAnsi="Georgia" w:cs="Times New Roman"/>
          <w:sz w:val="24"/>
          <w:szCs w:val="24"/>
          <w:lang w:val="da-DK"/>
        </w:rPr>
      </w:pPr>
      <w:r w:rsidRPr="00C45A86">
        <w:rPr>
          <w:rFonts w:ascii="Georgia" w:eastAsia="Times New Roman" w:hAnsi="Georgia" w:cs="Times New Roman"/>
          <w:sz w:val="24"/>
          <w:szCs w:val="24"/>
          <w:lang w:val="da-DK"/>
        </w:rPr>
        <w:t xml:space="preserve"> -Ekskurzione nxënësish të kombinuara</w:t>
      </w:r>
    </w:p>
    <w:p w:rsidR="00B01D31" w:rsidRPr="00C45A86" w:rsidRDefault="00B01D31" w:rsidP="00C45A86">
      <w:pPr>
        <w:spacing w:after="0" w:line="240" w:lineRule="auto"/>
        <w:jc w:val="both"/>
        <w:rPr>
          <w:rFonts w:ascii="Georgia" w:eastAsia="Times New Roman" w:hAnsi="Georgia" w:cs="Times New Roman"/>
          <w:sz w:val="24"/>
          <w:szCs w:val="24"/>
          <w:lang w:val="da-DK"/>
        </w:rPr>
      </w:pPr>
      <w:r w:rsidRPr="00C45A86">
        <w:rPr>
          <w:rFonts w:ascii="Georgia" w:eastAsia="Times New Roman" w:hAnsi="Georgia" w:cs="Times New Roman"/>
          <w:sz w:val="24"/>
          <w:szCs w:val="24"/>
          <w:lang w:val="da-DK"/>
        </w:rPr>
        <w:t xml:space="preserve"> -Ekskurzione për argëtim dhe rekreacion</w:t>
      </w:r>
    </w:p>
    <w:p w:rsidR="00B01D31" w:rsidRPr="00C45A86" w:rsidRDefault="00B01D31" w:rsidP="00C45A86">
      <w:pPr>
        <w:spacing w:after="0" w:line="240" w:lineRule="auto"/>
        <w:jc w:val="both"/>
        <w:rPr>
          <w:rFonts w:ascii="Georgia" w:eastAsia="Times New Roman" w:hAnsi="Georgia" w:cs="Times New Roman"/>
          <w:sz w:val="24"/>
          <w:szCs w:val="24"/>
          <w:lang w:val="da-DK"/>
        </w:rPr>
      </w:pPr>
      <w:r w:rsidRPr="00C45A86">
        <w:rPr>
          <w:rFonts w:ascii="Georgia" w:eastAsia="Times New Roman" w:hAnsi="Georgia" w:cs="Times New Roman"/>
          <w:sz w:val="24"/>
          <w:szCs w:val="24"/>
          <w:lang w:val="da-DK"/>
        </w:rPr>
        <w:t>Cili lloj ekskurzioni dhe me çfar qëllimi do të realizohet mvaret nga nevojat e shkollës.</w:t>
      </w:r>
    </w:p>
    <w:p w:rsidR="00B01D31" w:rsidRPr="00C45A86" w:rsidRDefault="00B01D31" w:rsidP="00C45A86">
      <w:pPr>
        <w:spacing w:after="0" w:line="240" w:lineRule="auto"/>
        <w:jc w:val="both"/>
        <w:rPr>
          <w:rFonts w:ascii="Georgia" w:eastAsia="Times New Roman" w:hAnsi="Georgia" w:cs="Times New Roman"/>
          <w:sz w:val="24"/>
          <w:szCs w:val="24"/>
          <w:lang w:val="da-DK"/>
        </w:rPr>
      </w:pPr>
      <w:r w:rsidRPr="00C45A86">
        <w:rPr>
          <w:rFonts w:ascii="Georgia" w:eastAsia="Times New Roman" w:hAnsi="Georgia" w:cs="Times New Roman"/>
          <w:sz w:val="24"/>
          <w:szCs w:val="24"/>
          <w:lang w:val="da-DK"/>
        </w:rPr>
        <w:t>Ekskurzionet mësimore realizohen në kuadër të lëndëve të obligueshme me çka duhet ti plotësoj shkolla gjatë vitit shkollor.</w:t>
      </w:r>
    </w:p>
    <w:p w:rsidR="00B01D31" w:rsidRPr="00C45A86" w:rsidRDefault="00B01D31" w:rsidP="00C45A86">
      <w:pPr>
        <w:spacing w:after="0" w:line="240" w:lineRule="auto"/>
        <w:jc w:val="both"/>
        <w:rPr>
          <w:rFonts w:ascii="Georgia" w:eastAsia="Times New Roman" w:hAnsi="Georgia" w:cs="Times New Roman"/>
          <w:sz w:val="24"/>
          <w:szCs w:val="24"/>
          <w:lang w:val="da-DK"/>
        </w:rPr>
      </w:pPr>
      <w:r w:rsidRPr="00C45A86">
        <w:rPr>
          <w:rFonts w:ascii="Georgia" w:eastAsia="Times New Roman" w:hAnsi="Georgia" w:cs="Times New Roman"/>
          <w:sz w:val="24"/>
          <w:szCs w:val="24"/>
          <w:lang w:val="da-DK"/>
        </w:rPr>
        <w:t>Këtë vitë shkollor do të vizitohen ato vende që do të përcakoj komisioni për ekskurzion në</w:t>
      </w:r>
      <w:r w:rsidR="00122DDF" w:rsidRPr="00C45A86">
        <w:rPr>
          <w:rFonts w:ascii="Georgia" w:eastAsia="Times New Roman" w:hAnsi="Georgia" w:cs="Times New Roman"/>
          <w:sz w:val="24"/>
          <w:szCs w:val="24"/>
          <w:lang w:val="da-DK"/>
        </w:rPr>
        <w:t xml:space="preserve"> </w:t>
      </w:r>
      <w:r w:rsidRPr="00C45A86">
        <w:rPr>
          <w:rFonts w:ascii="Georgia" w:eastAsia="Times New Roman" w:hAnsi="Georgia" w:cs="Times New Roman"/>
          <w:sz w:val="24"/>
          <w:szCs w:val="24"/>
          <w:lang w:val="da-DK"/>
        </w:rPr>
        <w:t>RM</w:t>
      </w:r>
      <w:r w:rsidR="00122DDF" w:rsidRPr="00C45A86">
        <w:rPr>
          <w:rFonts w:ascii="Georgia" w:eastAsia="Times New Roman" w:hAnsi="Georgia" w:cs="Times New Roman"/>
          <w:sz w:val="24"/>
          <w:szCs w:val="24"/>
          <w:lang w:val="da-DK"/>
        </w:rPr>
        <w:t>V</w:t>
      </w:r>
      <w:r w:rsidRPr="00C45A86">
        <w:rPr>
          <w:rFonts w:ascii="Georgia" w:eastAsia="Times New Roman" w:hAnsi="Georgia" w:cs="Times New Roman"/>
          <w:sz w:val="24"/>
          <w:szCs w:val="24"/>
          <w:lang w:val="da-DK"/>
        </w:rPr>
        <w:t xml:space="preserve"> ose jashtë Republikës së Maqedonisë.</w:t>
      </w:r>
    </w:p>
    <w:p w:rsidR="00122DDF" w:rsidRPr="00C45A86" w:rsidRDefault="00122DDF" w:rsidP="00C45A86">
      <w:pPr>
        <w:spacing w:after="0" w:line="240" w:lineRule="auto"/>
        <w:jc w:val="both"/>
        <w:rPr>
          <w:rFonts w:ascii="Georgia" w:eastAsia="Times New Roman" w:hAnsi="Georgia" w:cs="Times New Roman"/>
          <w:sz w:val="24"/>
          <w:szCs w:val="24"/>
          <w:lang w:val="sq-AL"/>
        </w:rPr>
      </w:pPr>
      <w:r w:rsidRPr="00C45A86">
        <w:rPr>
          <w:rFonts w:ascii="Georgia" w:eastAsia="Times New Roman" w:hAnsi="Georgia" w:cs="Times New Roman"/>
          <w:sz w:val="24"/>
          <w:szCs w:val="24"/>
          <w:lang w:val="da-DK"/>
        </w:rPr>
        <w:t>Poashtu k</w:t>
      </w:r>
      <w:r w:rsidRPr="00C45A86">
        <w:rPr>
          <w:rFonts w:ascii="Georgia" w:eastAsia="Times New Roman" w:hAnsi="Georgia" w:cs="Times New Roman"/>
          <w:sz w:val="24"/>
          <w:szCs w:val="24"/>
          <w:lang w:val="sq-AL"/>
        </w:rPr>
        <w:t>ëtë vit</w:t>
      </w:r>
      <w:r w:rsidR="005575B1" w:rsidRPr="00C45A86">
        <w:rPr>
          <w:rFonts w:ascii="Georgia" w:eastAsia="Times New Roman" w:hAnsi="Georgia" w:cs="Times New Roman"/>
          <w:sz w:val="24"/>
          <w:szCs w:val="24"/>
          <w:lang w:val="sq-AL"/>
        </w:rPr>
        <w:t>ë</w:t>
      </w:r>
      <w:r w:rsidRPr="00C45A86">
        <w:rPr>
          <w:rFonts w:ascii="Georgia" w:eastAsia="Times New Roman" w:hAnsi="Georgia" w:cs="Times New Roman"/>
          <w:sz w:val="24"/>
          <w:szCs w:val="24"/>
          <w:lang w:val="sq-AL"/>
        </w:rPr>
        <w:t xml:space="preserve"> shkollor do të organizohet Piknik Shkollor më datë: 01.06.2024 me rastin e Ditës ndërkombëtare të fëmijëve. Për vendin se ku do të realizohet do të sjell Vendim ko</w:t>
      </w:r>
      <w:r w:rsidR="00280778" w:rsidRPr="00C45A86">
        <w:rPr>
          <w:rFonts w:ascii="Georgia" w:eastAsia="Times New Roman" w:hAnsi="Georgia" w:cs="Times New Roman"/>
          <w:sz w:val="24"/>
          <w:szCs w:val="24"/>
          <w:lang w:val="sq-AL"/>
        </w:rPr>
        <w:t>misioni për manifestime dhe eksk</w:t>
      </w:r>
      <w:r w:rsidRPr="00C45A86">
        <w:rPr>
          <w:rFonts w:ascii="Georgia" w:eastAsia="Times New Roman" w:hAnsi="Georgia" w:cs="Times New Roman"/>
          <w:sz w:val="24"/>
          <w:szCs w:val="24"/>
          <w:lang w:val="sq-AL"/>
        </w:rPr>
        <w:t>urzione pran shkollës sonë.</w:t>
      </w:r>
      <w:r w:rsidR="00CD086D" w:rsidRPr="00C45A86">
        <w:rPr>
          <w:rFonts w:ascii="Georgia" w:eastAsia="Times New Roman" w:hAnsi="Georgia" w:cs="Times New Roman"/>
          <w:sz w:val="24"/>
          <w:szCs w:val="24"/>
          <w:lang w:val="sq-AL"/>
        </w:rPr>
        <w:t xml:space="preserve"> Gjithashtu me përfundimin </w:t>
      </w:r>
      <w:r w:rsidR="00CD086D" w:rsidRPr="00C45A86">
        <w:rPr>
          <w:rFonts w:ascii="Georgia" w:eastAsia="Times New Roman" w:hAnsi="Georgia" w:cs="Times New Roman"/>
          <w:sz w:val="24"/>
          <w:szCs w:val="24"/>
          <w:lang w:val="sq-AL"/>
        </w:rPr>
        <w:lastRenderedPageBreak/>
        <w:t>e vitit shkollor do të organizohet ekskurzion shkollor me të gjithë nxënësit e shkollë</w:t>
      </w:r>
      <w:r w:rsidR="003E5279" w:rsidRPr="00C45A86">
        <w:rPr>
          <w:rFonts w:ascii="Georgia" w:eastAsia="Times New Roman" w:hAnsi="Georgia" w:cs="Times New Roman"/>
          <w:sz w:val="24"/>
          <w:szCs w:val="24"/>
          <w:lang w:val="sq-AL"/>
        </w:rPr>
        <w:t>s dhe kujdestarët e klasave. Ky organizim do të bëhet nga Komisioni për manifestime dhe organizime duke ndjekur dhe respektuar procedurat ligjore dhe rregulloren e BZHA-së për organizim të ekskurzioneve shkollore.</w:t>
      </w:r>
    </w:p>
    <w:p w:rsidR="00B01D31" w:rsidRPr="00C45A86" w:rsidRDefault="00B01D31" w:rsidP="00C45A86">
      <w:pPr>
        <w:spacing w:after="0" w:line="240" w:lineRule="auto"/>
        <w:jc w:val="both"/>
        <w:rPr>
          <w:rFonts w:ascii="Georgia" w:eastAsia="Times New Roman" w:hAnsi="Georgia" w:cs="Times New Roman"/>
          <w:b/>
          <w:sz w:val="24"/>
          <w:szCs w:val="24"/>
          <w:lang w:val="da-DK"/>
        </w:rPr>
      </w:pPr>
    </w:p>
    <w:p w:rsidR="0011572E" w:rsidRPr="00C45A86" w:rsidRDefault="00B01D31" w:rsidP="00C45A86">
      <w:pPr>
        <w:spacing w:after="0" w:line="240" w:lineRule="auto"/>
        <w:jc w:val="both"/>
        <w:rPr>
          <w:rFonts w:ascii="Georgia" w:eastAsia="Times New Roman" w:hAnsi="Georgia" w:cs="Times New Roman"/>
          <w:b/>
          <w:sz w:val="24"/>
          <w:szCs w:val="24"/>
          <w:lang w:val="da-DK"/>
        </w:rPr>
      </w:pPr>
      <w:r w:rsidRPr="00C45A86">
        <w:rPr>
          <w:rFonts w:ascii="Georgia" w:eastAsia="Times New Roman" w:hAnsi="Georgia" w:cs="Times New Roman"/>
          <w:b/>
          <w:sz w:val="24"/>
          <w:szCs w:val="24"/>
          <w:lang w:val="da-DK"/>
        </w:rPr>
        <w:tab/>
      </w:r>
    </w:p>
    <w:p w:rsidR="0011572E" w:rsidRPr="00C45A86" w:rsidRDefault="0011572E" w:rsidP="00C45A86">
      <w:pPr>
        <w:spacing w:after="0" w:line="240" w:lineRule="auto"/>
        <w:jc w:val="both"/>
        <w:rPr>
          <w:rFonts w:ascii="Georgia" w:eastAsia="Times New Roman" w:hAnsi="Georgia" w:cs="Times New Roman"/>
          <w:b/>
          <w:sz w:val="24"/>
          <w:szCs w:val="24"/>
          <w:lang w:val="da-DK"/>
        </w:rPr>
      </w:pPr>
    </w:p>
    <w:p w:rsidR="0011572E" w:rsidRPr="00C45A86" w:rsidRDefault="0011572E" w:rsidP="00C45A86">
      <w:pPr>
        <w:spacing w:after="0" w:line="240" w:lineRule="auto"/>
        <w:jc w:val="both"/>
        <w:rPr>
          <w:rFonts w:ascii="Georgia" w:eastAsia="Times New Roman" w:hAnsi="Georgia" w:cs="Times New Roman"/>
          <w:b/>
          <w:sz w:val="24"/>
          <w:szCs w:val="24"/>
          <w:lang w:val="da-DK"/>
        </w:rPr>
      </w:pPr>
    </w:p>
    <w:p w:rsidR="0011572E" w:rsidRPr="00C45A86" w:rsidRDefault="0011572E" w:rsidP="00C45A86">
      <w:pPr>
        <w:spacing w:after="0" w:line="240" w:lineRule="auto"/>
        <w:jc w:val="both"/>
        <w:rPr>
          <w:rFonts w:ascii="Georgia" w:eastAsia="Times New Roman" w:hAnsi="Georgia" w:cs="Times New Roman"/>
          <w:b/>
          <w:sz w:val="24"/>
          <w:szCs w:val="24"/>
          <w:lang w:val="da-DK"/>
        </w:rPr>
      </w:pPr>
    </w:p>
    <w:p w:rsidR="0011572E" w:rsidRPr="00C45A86" w:rsidRDefault="0011572E" w:rsidP="00C45A86">
      <w:pPr>
        <w:spacing w:after="0" w:line="240" w:lineRule="auto"/>
        <w:jc w:val="both"/>
        <w:rPr>
          <w:rFonts w:ascii="Georgia" w:eastAsia="Times New Roman" w:hAnsi="Georgia" w:cs="Times New Roman"/>
          <w:b/>
          <w:sz w:val="24"/>
          <w:szCs w:val="24"/>
          <w:lang w:val="da-DK"/>
        </w:rPr>
      </w:pPr>
    </w:p>
    <w:p w:rsidR="00B01D31" w:rsidRPr="00C45A86" w:rsidRDefault="00B01D31" w:rsidP="00C45A86">
      <w:pPr>
        <w:spacing w:after="0" w:line="240" w:lineRule="auto"/>
        <w:jc w:val="both"/>
        <w:rPr>
          <w:rFonts w:ascii="Georgia" w:eastAsia="Times New Roman" w:hAnsi="Georgia" w:cs="Times New Roman"/>
          <w:sz w:val="24"/>
          <w:szCs w:val="24"/>
          <w:lang w:val="da-DK"/>
        </w:rPr>
      </w:pPr>
      <w:r w:rsidRPr="00C45A86">
        <w:rPr>
          <w:rFonts w:ascii="Georgia" w:eastAsia="Times New Roman" w:hAnsi="Georgia" w:cs="Times New Roman"/>
          <w:b/>
          <w:sz w:val="24"/>
          <w:szCs w:val="24"/>
          <w:lang w:val="da-DK"/>
        </w:rPr>
        <w:t>KUJDESI PËR SHËNDETIN E NXËNËSVE</w:t>
      </w:r>
    </w:p>
    <w:p w:rsidR="00B01D31" w:rsidRPr="00C45A86" w:rsidRDefault="00B01D31" w:rsidP="00C45A86">
      <w:pPr>
        <w:spacing w:after="0" w:line="240" w:lineRule="auto"/>
        <w:jc w:val="both"/>
        <w:rPr>
          <w:rFonts w:ascii="Georgia" w:eastAsia="Times New Roman" w:hAnsi="Georgia" w:cs="Times New Roman"/>
          <w:sz w:val="24"/>
          <w:szCs w:val="24"/>
          <w:lang w:val="da-DK"/>
        </w:rPr>
      </w:pPr>
      <w:r w:rsidRPr="00C45A86">
        <w:rPr>
          <w:rFonts w:ascii="Georgia" w:eastAsia="Times New Roman" w:hAnsi="Georgia" w:cs="Times New Roman"/>
          <w:sz w:val="24"/>
          <w:szCs w:val="24"/>
          <w:lang w:val="da-DK"/>
        </w:rPr>
        <w:tab/>
      </w:r>
    </w:p>
    <w:p w:rsidR="00B01D31" w:rsidRPr="00C45A86" w:rsidRDefault="00B01D31" w:rsidP="00C45A86">
      <w:pPr>
        <w:spacing w:after="0" w:line="240" w:lineRule="auto"/>
        <w:jc w:val="both"/>
        <w:rPr>
          <w:rFonts w:ascii="Georgia" w:eastAsia="Times New Roman" w:hAnsi="Georgia" w:cs="Times New Roman"/>
          <w:b/>
          <w:sz w:val="24"/>
          <w:szCs w:val="24"/>
          <w:lang w:val="da-DK"/>
        </w:rPr>
      </w:pPr>
      <w:r w:rsidRPr="00C45A86">
        <w:rPr>
          <w:rFonts w:ascii="Georgia" w:eastAsia="Times New Roman" w:hAnsi="Georgia" w:cs="Times New Roman"/>
          <w:b/>
          <w:sz w:val="24"/>
          <w:szCs w:val="24"/>
          <w:lang w:val="da-DK"/>
        </w:rPr>
        <w:tab/>
        <w:t>QËLLIMI DHE DETYRAT PËR MBROJTJEN E SHËNDETIT TË NXËNËSVE</w:t>
      </w:r>
    </w:p>
    <w:p w:rsidR="00B01D31" w:rsidRPr="00C45A86" w:rsidRDefault="00B01D31" w:rsidP="00C45A86">
      <w:pPr>
        <w:spacing w:after="0" w:line="240" w:lineRule="auto"/>
        <w:jc w:val="both"/>
        <w:rPr>
          <w:rFonts w:ascii="Georgia" w:eastAsia="Times New Roman" w:hAnsi="Georgia" w:cs="Times New Roman"/>
          <w:b/>
          <w:sz w:val="24"/>
          <w:szCs w:val="24"/>
          <w:lang w:val="da-DK"/>
        </w:rPr>
      </w:pPr>
    </w:p>
    <w:p w:rsidR="00B01D31" w:rsidRPr="00C45A86" w:rsidRDefault="00B01D31" w:rsidP="00C45A86">
      <w:pPr>
        <w:spacing w:after="0" w:line="240" w:lineRule="auto"/>
        <w:jc w:val="both"/>
        <w:rPr>
          <w:rFonts w:ascii="Georgia" w:eastAsia="Times New Roman" w:hAnsi="Georgia" w:cs="Times New Roman"/>
          <w:sz w:val="24"/>
          <w:szCs w:val="24"/>
          <w:lang w:val="da-DK"/>
        </w:rPr>
      </w:pPr>
      <w:r w:rsidRPr="00C45A86">
        <w:rPr>
          <w:rFonts w:ascii="Georgia" w:eastAsia="Times New Roman" w:hAnsi="Georgia" w:cs="Times New Roman"/>
          <w:sz w:val="24"/>
          <w:szCs w:val="24"/>
          <w:lang w:val="da-DK"/>
        </w:rPr>
        <w:tab/>
        <w:t>Qëllimi i mbrojtjes shëndetsore dhe edukimit shëndetësor t</w:t>
      </w:r>
      <w:r w:rsidR="00D639F0" w:rsidRPr="00C45A86">
        <w:rPr>
          <w:rFonts w:ascii="Georgia" w:eastAsia="Times New Roman" w:hAnsi="Georgia" w:cs="Times New Roman"/>
          <w:sz w:val="24"/>
          <w:szCs w:val="24"/>
          <w:lang w:val="da-DK"/>
        </w:rPr>
        <w:t>ë nxënësve është që të pregatite</w:t>
      </w:r>
      <w:r w:rsidRPr="00C45A86">
        <w:rPr>
          <w:rFonts w:ascii="Georgia" w:eastAsia="Times New Roman" w:hAnsi="Georgia" w:cs="Times New Roman"/>
          <w:sz w:val="24"/>
          <w:szCs w:val="24"/>
          <w:lang w:val="da-DK"/>
        </w:rPr>
        <w:t>n persona të shëndosh, të jenë të aftë dhe të kujdesen për shëndetin e tyre, shëndetin e familjes dhe të shoqërisë.</w:t>
      </w:r>
    </w:p>
    <w:p w:rsidR="00B01D31" w:rsidRPr="00C45A86" w:rsidRDefault="00B01D31" w:rsidP="00C45A86">
      <w:pPr>
        <w:spacing w:after="0" w:line="240" w:lineRule="auto"/>
        <w:jc w:val="both"/>
        <w:rPr>
          <w:rFonts w:ascii="Georgia" w:eastAsia="Times New Roman" w:hAnsi="Georgia" w:cs="Times New Roman"/>
          <w:sz w:val="24"/>
          <w:szCs w:val="24"/>
          <w:lang w:val="da-DK"/>
        </w:rPr>
      </w:pPr>
    </w:p>
    <w:p w:rsidR="00B01D31" w:rsidRPr="00C45A86" w:rsidRDefault="00B01D31" w:rsidP="00C45A86">
      <w:pPr>
        <w:spacing w:after="0" w:line="240" w:lineRule="auto"/>
        <w:jc w:val="both"/>
        <w:rPr>
          <w:rFonts w:ascii="Georgia" w:eastAsia="Times New Roman" w:hAnsi="Georgia" w:cs="Times New Roman"/>
          <w:b/>
          <w:sz w:val="24"/>
          <w:szCs w:val="24"/>
          <w:lang w:val="da-DK"/>
        </w:rPr>
      </w:pPr>
      <w:r w:rsidRPr="00C45A86">
        <w:rPr>
          <w:rFonts w:ascii="Georgia" w:eastAsia="Times New Roman" w:hAnsi="Georgia" w:cs="Times New Roman"/>
          <w:b/>
          <w:sz w:val="24"/>
          <w:szCs w:val="24"/>
          <w:lang w:val="da-DK"/>
        </w:rPr>
        <w:tab/>
        <w:t>Detyrat e mbrojtjes shëndetësore dhe edukimit shëndetësor janë:</w:t>
      </w:r>
    </w:p>
    <w:p w:rsidR="00B01D31" w:rsidRPr="00C45A86" w:rsidRDefault="00B01D31" w:rsidP="00C45A86">
      <w:pPr>
        <w:spacing w:after="0" w:line="240" w:lineRule="auto"/>
        <w:jc w:val="both"/>
        <w:rPr>
          <w:rFonts w:ascii="Georgia" w:eastAsia="Times New Roman" w:hAnsi="Georgia" w:cs="Times New Roman"/>
          <w:sz w:val="24"/>
          <w:szCs w:val="24"/>
          <w:lang w:val="da-DK"/>
        </w:rPr>
      </w:pPr>
    </w:p>
    <w:p w:rsidR="00B01D31" w:rsidRPr="00C45A86" w:rsidRDefault="00B01D31" w:rsidP="00C45A86">
      <w:pPr>
        <w:spacing w:after="0" w:line="240" w:lineRule="auto"/>
        <w:jc w:val="both"/>
        <w:rPr>
          <w:rFonts w:ascii="Georgia" w:eastAsia="Times New Roman" w:hAnsi="Georgia" w:cs="Times New Roman"/>
          <w:sz w:val="24"/>
          <w:szCs w:val="24"/>
          <w:lang w:val="da-DK"/>
        </w:rPr>
      </w:pPr>
      <w:r w:rsidRPr="00C45A86">
        <w:rPr>
          <w:rFonts w:ascii="Georgia" w:eastAsia="Times New Roman" w:hAnsi="Georgia" w:cs="Times New Roman"/>
          <w:sz w:val="24"/>
          <w:szCs w:val="24"/>
          <w:lang w:val="da-DK"/>
        </w:rPr>
        <w:t>-Sigurimi i  kushteve optimale në shkollë për realizimin e programit të mbrojtjes dhe edukimi shëndetësor.</w:t>
      </w:r>
    </w:p>
    <w:p w:rsidR="00B01D31" w:rsidRPr="00C45A86" w:rsidRDefault="00B01D31" w:rsidP="00C45A86">
      <w:pPr>
        <w:spacing w:after="0" w:line="240" w:lineRule="auto"/>
        <w:jc w:val="both"/>
        <w:rPr>
          <w:rFonts w:ascii="Georgia" w:eastAsia="Times New Roman" w:hAnsi="Georgia" w:cs="Times New Roman"/>
          <w:sz w:val="24"/>
          <w:szCs w:val="24"/>
          <w:lang w:val="da-DK"/>
        </w:rPr>
      </w:pPr>
      <w:r w:rsidRPr="00C45A86">
        <w:rPr>
          <w:rFonts w:ascii="Georgia" w:eastAsia="Times New Roman" w:hAnsi="Georgia" w:cs="Times New Roman"/>
          <w:sz w:val="24"/>
          <w:szCs w:val="24"/>
          <w:lang w:val="da-DK"/>
        </w:rPr>
        <w:t>-Zmadhimin e diturive nga fusha e shëndetësis si edhe shprehia dhe qëndrimi pozitiv i nxënësve.</w:t>
      </w:r>
    </w:p>
    <w:p w:rsidR="00B01D31" w:rsidRPr="00C45A86" w:rsidRDefault="00B01D31" w:rsidP="00C45A86">
      <w:pPr>
        <w:spacing w:after="0" w:line="240" w:lineRule="auto"/>
        <w:jc w:val="both"/>
        <w:rPr>
          <w:rFonts w:ascii="Georgia" w:eastAsia="Times New Roman" w:hAnsi="Georgia" w:cs="Times New Roman"/>
          <w:sz w:val="24"/>
          <w:szCs w:val="24"/>
          <w:lang w:val="da-DK"/>
        </w:rPr>
      </w:pPr>
      <w:r w:rsidRPr="00C45A86">
        <w:rPr>
          <w:rFonts w:ascii="Georgia" w:eastAsia="Times New Roman" w:hAnsi="Georgia" w:cs="Times New Roman"/>
          <w:sz w:val="24"/>
          <w:szCs w:val="24"/>
          <w:lang w:val="da-DK"/>
        </w:rPr>
        <w:t>-Masat mbrojtëse (preventivat) higjieniko-epidemiologjike.</w:t>
      </w:r>
    </w:p>
    <w:p w:rsidR="00B01D31" w:rsidRPr="00C45A86" w:rsidRDefault="00B01D31" w:rsidP="00C45A86">
      <w:pPr>
        <w:spacing w:after="0" w:line="240" w:lineRule="auto"/>
        <w:jc w:val="both"/>
        <w:rPr>
          <w:rFonts w:ascii="Georgia" w:eastAsia="Times New Roman" w:hAnsi="Georgia" w:cs="Times New Roman"/>
          <w:sz w:val="24"/>
          <w:szCs w:val="24"/>
          <w:lang w:val="da-DK"/>
        </w:rPr>
      </w:pPr>
      <w:r w:rsidRPr="00C45A86">
        <w:rPr>
          <w:rFonts w:ascii="Georgia" w:eastAsia="Times New Roman" w:hAnsi="Georgia" w:cs="Times New Roman"/>
          <w:sz w:val="24"/>
          <w:szCs w:val="24"/>
          <w:lang w:val="da-DK"/>
        </w:rPr>
        <w:t>-Vaksinimi i rregullt i nxënësve në bashkëpunim me qendrën medicinale-Kërçovë.</w:t>
      </w:r>
    </w:p>
    <w:p w:rsidR="00B01D31" w:rsidRPr="00C45A86" w:rsidRDefault="00B01D31" w:rsidP="00C45A86">
      <w:pPr>
        <w:spacing w:after="0" w:line="240" w:lineRule="auto"/>
        <w:jc w:val="both"/>
        <w:rPr>
          <w:rFonts w:ascii="Georgia" w:eastAsia="Times New Roman" w:hAnsi="Georgia" w:cs="Times New Roman"/>
          <w:sz w:val="24"/>
          <w:szCs w:val="24"/>
          <w:lang w:val="da-DK"/>
        </w:rPr>
      </w:pPr>
      <w:r w:rsidRPr="00C45A86">
        <w:rPr>
          <w:rFonts w:ascii="Georgia" w:eastAsia="Times New Roman" w:hAnsi="Georgia" w:cs="Times New Roman"/>
          <w:sz w:val="24"/>
          <w:szCs w:val="24"/>
          <w:lang w:val="da-DK"/>
        </w:rPr>
        <w:t>-Kontrolla të rregullta sistematike në bashkëpunim me qendrën medicinale-Kërçovë.</w:t>
      </w:r>
    </w:p>
    <w:p w:rsidR="00B01D31" w:rsidRPr="00C45A86" w:rsidRDefault="00B01D31" w:rsidP="00C45A86">
      <w:pPr>
        <w:spacing w:after="0" w:line="240" w:lineRule="auto"/>
        <w:jc w:val="both"/>
        <w:rPr>
          <w:rFonts w:ascii="Georgia" w:eastAsia="Times New Roman" w:hAnsi="Georgia" w:cs="Times New Roman"/>
          <w:b/>
          <w:sz w:val="24"/>
          <w:szCs w:val="24"/>
          <w:lang w:val="da-DK"/>
        </w:rPr>
      </w:pPr>
      <w:r w:rsidRPr="00C45A86">
        <w:rPr>
          <w:rFonts w:ascii="Georgia" w:eastAsia="Times New Roman" w:hAnsi="Georgia" w:cs="Times New Roman"/>
          <w:b/>
          <w:sz w:val="24"/>
          <w:szCs w:val="24"/>
          <w:lang w:val="da-DK"/>
        </w:rPr>
        <w:t xml:space="preserve">     </w:t>
      </w:r>
    </w:p>
    <w:p w:rsidR="00B01D31" w:rsidRPr="00C45A86" w:rsidRDefault="00B01D31" w:rsidP="00C45A86">
      <w:pPr>
        <w:spacing w:after="0" w:line="240" w:lineRule="auto"/>
        <w:jc w:val="both"/>
        <w:rPr>
          <w:rFonts w:ascii="Georgia" w:eastAsia="Times New Roman" w:hAnsi="Georgia" w:cs="Times New Roman"/>
          <w:b/>
          <w:sz w:val="24"/>
          <w:szCs w:val="24"/>
          <w:lang w:val="da-DK"/>
        </w:rPr>
      </w:pPr>
    </w:p>
    <w:p w:rsidR="00B01D31" w:rsidRPr="00C45A86" w:rsidRDefault="00B01D31" w:rsidP="00C45A86">
      <w:pPr>
        <w:spacing w:after="0" w:line="240" w:lineRule="auto"/>
        <w:jc w:val="both"/>
        <w:rPr>
          <w:rFonts w:ascii="Georgia" w:eastAsia="Times New Roman" w:hAnsi="Georgia" w:cs="Times New Roman"/>
          <w:b/>
          <w:sz w:val="24"/>
          <w:szCs w:val="24"/>
          <w:lang w:val="da-DK"/>
        </w:rPr>
      </w:pPr>
      <w:r w:rsidRPr="00C45A86">
        <w:rPr>
          <w:rFonts w:ascii="Georgia" w:eastAsia="Times New Roman" w:hAnsi="Georgia" w:cs="Times New Roman"/>
          <w:b/>
          <w:sz w:val="24"/>
          <w:szCs w:val="24"/>
          <w:lang w:val="da-DK"/>
        </w:rPr>
        <w:tab/>
        <w:t>BASHKËPUNIMI ME RRETHIN</w:t>
      </w:r>
    </w:p>
    <w:p w:rsidR="00B01D31" w:rsidRPr="00C45A86" w:rsidRDefault="00B01D31" w:rsidP="00C45A86">
      <w:pPr>
        <w:spacing w:after="0" w:line="240" w:lineRule="auto"/>
        <w:jc w:val="both"/>
        <w:rPr>
          <w:rFonts w:ascii="Georgia" w:eastAsia="Times New Roman" w:hAnsi="Georgia" w:cs="Times New Roman"/>
          <w:sz w:val="24"/>
          <w:szCs w:val="24"/>
          <w:lang w:val="da-DK"/>
        </w:rPr>
      </w:pPr>
    </w:p>
    <w:p w:rsidR="00B01D31" w:rsidRPr="00C45A86" w:rsidRDefault="00B01D31" w:rsidP="00C45A86">
      <w:pPr>
        <w:spacing w:after="0" w:line="240" w:lineRule="auto"/>
        <w:jc w:val="both"/>
        <w:rPr>
          <w:rFonts w:ascii="Georgia" w:eastAsia="Times New Roman" w:hAnsi="Georgia" w:cs="Times New Roman"/>
          <w:sz w:val="24"/>
          <w:szCs w:val="24"/>
          <w:lang w:val="da-DK"/>
        </w:rPr>
      </w:pPr>
      <w:r w:rsidRPr="00C45A86">
        <w:rPr>
          <w:rFonts w:ascii="Georgia" w:eastAsia="Times New Roman" w:hAnsi="Georgia" w:cs="Times New Roman"/>
          <w:sz w:val="24"/>
          <w:szCs w:val="24"/>
          <w:lang w:val="da-DK"/>
        </w:rPr>
        <w:tab/>
        <w:t xml:space="preserve"> Për realizim të suksesshëm të planit për punë të shkollës element i rëndësishëm është edhe niveli i komunikimit dhe bashkëpunimit me rrethin. Në kuadër të këtij bashkëpunimi synohet përmirsimi i infrastrukturës shkollore , konsultimi me ekspert të lëmive të ndryshëme e në veçanti bashkëpunimi dhe konsultimi me ekspert nga lëmi i arsimit. Gjatë viteve të kaluara bashkëpunimi me rrethin ka qen në nivelin e duhur e si rezultat i këtij bashkëpunimi u realizua me sukses projekti për rregullimin e parkut shkollor, përgatitja e një tereni sportiv si edhe me një koordinim të suksesshëm para dy viteve u realizua riparimi i shkollës qëndrore në bashkëpunim me organizatën joqeveritare IOM ku në këshillin organizativ përpos drejtoris dhe të punësuarëve merrnin pjes edhe prindër dhe qytetar të rrethit. Në bashkëpunim me rrethin me sukses realizohet qëllimi parësor për mësim të vazhdueshëm të nxënësve të cilët kryenjë shkollimin fillor , ku nga kontaktetët e shpeshta dhe të sukseshëme me prindët dhe personat tjerë me ndikim ëshrë rritur numri i nxënësve të cilët pas kryerjes të shkollimit fillor vazhdonjë shkollimin e mesëm në Kërçovë e më gjërë, me çka rrethit i sigurohet një ardhëmëri më e mirë dhe me perspektive.</w:t>
      </w:r>
    </w:p>
    <w:p w:rsidR="00B01D31" w:rsidRPr="00C45A86" w:rsidRDefault="00B01D31" w:rsidP="00C45A86">
      <w:pPr>
        <w:spacing w:after="0" w:line="240" w:lineRule="auto"/>
        <w:jc w:val="both"/>
        <w:rPr>
          <w:rFonts w:ascii="Georgia" w:eastAsia="Times New Roman" w:hAnsi="Georgia" w:cs="Times New Roman"/>
          <w:b/>
          <w:sz w:val="24"/>
          <w:szCs w:val="24"/>
          <w:lang w:val="da-DK"/>
        </w:rPr>
      </w:pPr>
    </w:p>
    <w:p w:rsidR="00B01D31" w:rsidRPr="00C45A86" w:rsidRDefault="00B01D31" w:rsidP="00C45A86">
      <w:pPr>
        <w:spacing w:after="0" w:line="240" w:lineRule="auto"/>
        <w:jc w:val="both"/>
        <w:rPr>
          <w:rFonts w:ascii="Georgia" w:eastAsia="Times New Roman" w:hAnsi="Georgia" w:cs="Times New Roman"/>
          <w:b/>
          <w:sz w:val="24"/>
          <w:szCs w:val="24"/>
          <w:lang w:val="da-DK"/>
        </w:rPr>
      </w:pPr>
    </w:p>
    <w:p w:rsidR="00B01D31" w:rsidRPr="00C45A86" w:rsidRDefault="00B01D31" w:rsidP="00C45A86">
      <w:pPr>
        <w:spacing w:after="0" w:line="240" w:lineRule="auto"/>
        <w:jc w:val="both"/>
        <w:rPr>
          <w:rFonts w:ascii="Georgia" w:eastAsia="Times New Roman" w:hAnsi="Georgia" w:cs="Times New Roman"/>
          <w:b/>
          <w:sz w:val="24"/>
          <w:szCs w:val="24"/>
          <w:lang w:val="da-DK"/>
        </w:rPr>
      </w:pPr>
    </w:p>
    <w:p w:rsidR="00B01D31" w:rsidRPr="00C45A86" w:rsidRDefault="00B01D31" w:rsidP="00C45A86">
      <w:pPr>
        <w:spacing w:after="0" w:line="240" w:lineRule="auto"/>
        <w:jc w:val="both"/>
        <w:rPr>
          <w:rFonts w:ascii="Georgia" w:eastAsia="Times New Roman" w:hAnsi="Georgia" w:cs="Times New Roman"/>
          <w:b/>
          <w:sz w:val="24"/>
          <w:szCs w:val="24"/>
          <w:lang w:val="da-DK"/>
        </w:rPr>
      </w:pPr>
    </w:p>
    <w:p w:rsidR="00B01D31" w:rsidRPr="00C45A86" w:rsidRDefault="00B01D31" w:rsidP="00C45A86">
      <w:pPr>
        <w:spacing w:after="0" w:line="240" w:lineRule="auto"/>
        <w:jc w:val="both"/>
        <w:rPr>
          <w:rFonts w:ascii="Georgia" w:eastAsia="Times New Roman" w:hAnsi="Georgia" w:cs="Times New Roman"/>
          <w:b/>
          <w:sz w:val="24"/>
          <w:szCs w:val="24"/>
          <w:lang w:val="da-DK"/>
        </w:rPr>
      </w:pPr>
    </w:p>
    <w:p w:rsidR="00B01D31" w:rsidRPr="00C45A86" w:rsidRDefault="00B01D31" w:rsidP="00C45A86">
      <w:pPr>
        <w:spacing w:after="0" w:line="240" w:lineRule="auto"/>
        <w:jc w:val="both"/>
        <w:rPr>
          <w:rFonts w:ascii="Georgia" w:eastAsia="Times New Roman" w:hAnsi="Georgia" w:cs="Times New Roman"/>
          <w:b/>
          <w:sz w:val="24"/>
          <w:szCs w:val="24"/>
          <w:lang w:val="da-DK"/>
        </w:rPr>
      </w:pPr>
    </w:p>
    <w:p w:rsidR="00A01B60" w:rsidRPr="00C45A86" w:rsidRDefault="00B01D31" w:rsidP="00C45A86">
      <w:pPr>
        <w:spacing w:after="0" w:line="240" w:lineRule="auto"/>
        <w:jc w:val="both"/>
        <w:rPr>
          <w:rFonts w:ascii="Georgia" w:eastAsia="Times New Roman" w:hAnsi="Georgia" w:cs="Times New Roman"/>
          <w:b/>
          <w:i/>
          <w:sz w:val="24"/>
          <w:szCs w:val="24"/>
          <w:lang w:val="it-IT"/>
        </w:rPr>
      </w:pPr>
      <w:r w:rsidRPr="00C45A86">
        <w:rPr>
          <w:rFonts w:ascii="Georgia" w:eastAsia="Times New Roman" w:hAnsi="Georgia" w:cs="Times New Roman"/>
          <w:b/>
          <w:i/>
          <w:sz w:val="24"/>
          <w:szCs w:val="24"/>
          <w:lang w:val="it-IT"/>
        </w:rPr>
        <w:tab/>
      </w:r>
    </w:p>
    <w:p w:rsidR="00A01B60" w:rsidRPr="00C45A86" w:rsidRDefault="00A01B60" w:rsidP="00C45A86">
      <w:pPr>
        <w:spacing w:after="0" w:line="240" w:lineRule="auto"/>
        <w:jc w:val="both"/>
        <w:rPr>
          <w:rFonts w:ascii="Georgia" w:eastAsia="Times New Roman" w:hAnsi="Georgia" w:cs="Times New Roman"/>
          <w:b/>
          <w:i/>
          <w:sz w:val="24"/>
          <w:szCs w:val="24"/>
          <w:lang w:val="it-IT"/>
        </w:rPr>
      </w:pPr>
    </w:p>
    <w:p w:rsidR="00A01B60" w:rsidRPr="00C45A86" w:rsidRDefault="00A01B60" w:rsidP="00C45A86">
      <w:pPr>
        <w:spacing w:after="0" w:line="240" w:lineRule="auto"/>
        <w:jc w:val="both"/>
        <w:rPr>
          <w:rFonts w:ascii="Georgia" w:eastAsia="Times New Roman" w:hAnsi="Georgia" w:cs="Times New Roman"/>
          <w:b/>
          <w:i/>
          <w:sz w:val="24"/>
          <w:szCs w:val="24"/>
          <w:lang w:val="it-IT"/>
        </w:rPr>
      </w:pPr>
    </w:p>
    <w:p w:rsidR="00A01B60" w:rsidRPr="00C45A86" w:rsidRDefault="00A01B60" w:rsidP="00C45A86">
      <w:pPr>
        <w:spacing w:after="0" w:line="240" w:lineRule="auto"/>
        <w:jc w:val="both"/>
        <w:rPr>
          <w:rFonts w:ascii="Georgia" w:eastAsia="Times New Roman" w:hAnsi="Georgia" w:cs="Times New Roman"/>
          <w:b/>
          <w:i/>
          <w:sz w:val="24"/>
          <w:szCs w:val="24"/>
          <w:lang w:val="it-IT"/>
        </w:rPr>
      </w:pPr>
    </w:p>
    <w:p w:rsidR="003E5279" w:rsidRPr="00C45A86" w:rsidRDefault="003E5279" w:rsidP="00C45A86">
      <w:pPr>
        <w:spacing w:after="0" w:line="240" w:lineRule="auto"/>
        <w:jc w:val="both"/>
        <w:rPr>
          <w:rFonts w:ascii="Georgia" w:eastAsia="Times New Roman" w:hAnsi="Georgia" w:cs="Times New Roman"/>
          <w:b/>
          <w:i/>
          <w:sz w:val="24"/>
          <w:szCs w:val="24"/>
          <w:lang w:val="it-IT"/>
        </w:rPr>
      </w:pPr>
    </w:p>
    <w:p w:rsidR="003E5279" w:rsidRPr="00C45A86" w:rsidRDefault="003E5279" w:rsidP="00C45A86">
      <w:pPr>
        <w:spacing w:after="0" w:line="240" w:lineRule="auto"/>
        <w:jc w:val="both"/>
        <w:rPr>
          <w:rFonts w:ascii="Georgia" w:eastAsia="Times New Roman" w:hAnsi="Georgia" w:cs="Times New Roman"/>
          <w:b/>
          <w:i/>
          <w:sz w:val="24"/>
          <w:szCs w:val="24"/>
          <w:lang w:val="it-IT"/>
        </w:rPr>
      </w:pPr>
    </w:p>
    <w:p w:rsidR="00A01B60" w:rsidRPr="00C45A86" w:rsidRDefault="00A01B60" w:rsidP="00C45A86">
      <w:pPr>
        <w:spacing w:after="0" w:line="240" w:lineRule="auto"/>
        <w:jc w:val="both"/>
        <w:rPr>
          <w:rFonts w:ascii="Georgia" w:eastAsia="Times New Roman" w:hAnsi="Georgia" w:cs="Times New Roman"/>
          <w:b/>
          <w:i/>
          <w:sz w:val="24"/>
          <w:szCs w:val="24"/>
          <w:lang w:val="it-IT"/>
        </w:rPr>
      </w:pPr>
    </w:p>
    <w:p w:rsidR="00B01D31" w:rsidRPr="00C45A86" w:rsidRDefault="00B01D31" w:rsidP="00C45A86">
      <w:pPr>
        <w:spacing w:after="0" w:line="240" w:lineRule="auto"/>
        <w:jc w:val="both"/>
        <w:rPr>
          <w:rFonts w:ascii="Georgia" w:eastAsia="Times New Roman" w:hAnsi="Georgia" w:cs="Times New Roman"/>
          <w:b/>
          <w:sz w:val="24"/>
          <w:szCs w:val="24"/>
          <w:lang w:val="it-IT"/>
        </w:rPr>
      </w:pPr>
      <w:r w:rsidRPr="00C45A86">
        <w:rPr>
          <w:rFonts w:ascii="Georgia" w:eastAsia="Times New Roman" w:hAnsi="Georgia" w:cs="Times New Roman"/>
          <w:b/>
          <w:i/>
          <w:sz w:val="24"/>
          <w:szCs w:val="24"/>
          <w:lang w:val="it-IT"/>
        </w:rPr>
        <w:t>MISIONI I SHKOLLËS</w:t>
      </w:r>
    </w:p>
    <w:p w:rsidR="00B01D31" w:rsidRPr="00C45A86" w:rsidRDefault="00B01D31" w:rsidP="00C45A86">
      <w:pPr>
        <w:spacing w:after="0" w:line="240" w:lineRule="auto"/>
        <w:ind w:left="360"/>
        <w:jc w:val="both"/>
        <w:rPr>
          <w:rFonts w:ascii="Georgia" w:eastAsia="Times New Roman" w:hAnsi="Georgia" w:cs="Times New Roman"/>
          <w:b/>
          <w:sz w:val="24"/>
          <w:szCs w:val="24"/>
          <w:lang w:val="it-IT"/>
        </w:rPr>
      </w:pPr>
    </w:p>
    <w:p w:rsidR="00B01D31" w:rsidRPr="00C45A86" w:rsidRDefault="00B01D31" w:rsidP="00C45A86">
      <w:pPr>
        <w:spacing w:after="0" w:line="240" w:lineRule="auto"/>
        <w:jc w:val="both"/>
        <w:rPr>
          <w:rFonts w:ascii="Georgia" w:eastAsia="Times New Roman" w:hAnsi="Georgia" w:cs="Times New Roman"/>
          <w:b/>
          <w:sz w:val="24"/>
          <w:szCs w:val="24"/>
          <w:lang w:val="it-IT"/>
        </w:rPr>
      </w:pPr>
      <w:r w:rsidRPr="00C45A86">
        <w:rPr>
          <w:rFonts w:ascii="Georgia" w:eastAsia="Times New Roman" w:hAnsi="Georgia" w:cs="Times New Roman"/>
          <w:b/>
          <w:sz w:val="24"/>
          <w:szCs w:val="24"/>
          <w:lang w:val="it-IT"/>
        </w:rPr>
        <w:tab/>
        <w:t>DEKLARATA E MISIONIT:</w:t>
      </w:r>
    </w:p>
    <w:p w:rsidR="00B01D31" w:rsidRPr="00C45A86" w:rsidRDefault="00B01D31" w:rsidP="00C45A86">
      <w:pPr>
        <w:spacing w:after="0" w:line="240" w:lineRule="auto"/>
        <w:jc w:val="both"/>
        <w:rPr>
          <w:rFonts w:ascii="Georgia" w:eastAsia="Times New Roman" w:hAnsi="Georgia" w:cs="Times New Roman"/>
          <w:sz w:val="24"/>
          <w:szCs w:val="24"/>
          <w:lang w:val="it-IT"/>
        </w:rPr>
      </w:pPr>
    </w:p>
    <w:p w:rsidR="00B01D31" w:rsidRPr="00C45A86" w:rsidRDefault="00B01D31" w:rsidP="00C45A86">
      <w:pPr>
        <w:spacing w:after="0" w:line="240" w:lineRule="auto"/>
        <w:jc w:val="both"/>
        <w:rPr>
          <w:rFonts w:ascii="Georgia" w:eastAsia="Times New Roman" w:hAnsi="Georgia" w:cs="Times New Roman"/>
          <w:sz w:val="24"/>
          <w:szCs w:val="24"/>
          <w:lang w:val="it-IT"/>
        </w:rPr>
      </w:pPr>
      <w:r w:rsidRPr="00C45A86">
        <w:rPr>
          <w:rFonts w:ascii="Georgia" w:eastAsia="Times New Roman" w:hAnsi="Georgia" w:cs="Times New Roman"/>
          <w:sz w:val="24"/>
          <w:szCs w:val="24"/>
          <w:lang w:val="it-IT"/>
        </w:rPr>
        <w:tab/>
        <w:t>Në përputhje me plan-programin të përgatitur nga ekipi i shkollës në vehte do të ngërthej aktivitete drejt realizimit sa më cilësor të proçesit edukativo arsimor.</w:t>
      </w:r>
    </w:p>
    <w:p w:rsidR="00B01D31" w:rsidRPr="00C45A86" w:rsidRDefault="00B01D31" w:rsidP="00C45A86">
      <w:pPr>
        <w:spacing w:after="0" w:line="240" w:lineRule="auto"/>
        <w:jc w:val="both"/>
        <w:rPr>
          <w:rFonts w:ascii="Georgia" w:eastAsia="Times New Roman" w:hAnsi="Georgia" w:cs="Times New Roman"/>
          <w:sz w:val="24"/>
          <w:szCs w:val="24"/>
          <w:lang w:val="it-IT"/>
        </w:rPr>
      </w:pPr>
      <w:r w:rsidRPr="00C45A86">
        <w:rPr>
          <w:rFonts w:ascii="Georgia" w:eastAsia="Times New Roman" w:hAnsi="Georgia" w:cs="Times New Roman"/>
          <w:sz w:val="24"/>
          <w:szCs w:val="24"/>
          <w:lang w:val="it-IT"/>
        </w:rPr>
        <w:t>Kujdes i veçant do ti kushtohet arsimimit, edukimit dhe aftësimit të vet nxënësve dhe arsimtarëve të shkollës.</w:t>
      </w:r>
    </w:p>
    <w:p w:rsidR="00B01D31" w:rsidRPr="00C45A86" w:rsidRDefault="00B01D31" w:rsidP="00C45A86">
      <w:pPr>
        <w:spacing w:after="0" w:line="240" w:lineRule="auto"/>
        <w:jc w:val="both"/>
        <w:rPr>
          <w:rFonts w:ascii="Georgia" w:eastAsia="Times New Roman" w:hAnsi="Georgia" w:cs="Times New Roman"/>
          <w:sz w:val="24"/>
          <w:szCs w:val="24"/>
          <w:lang w:val="it-IT"/>
        </w:rPr>
      </w:pPr>
      <w:r w:rsidRPr="00C45A86">
        <w:rPr>
          <w:rFonts w:ascii="Georgia" w:eastAsia="Times New Roman" w:hAnsi="Georgia" w:cs="Times New Roman"/>
          <w:sz w:val="24"/>
          <w:szCs w:val="24"/>
          <w:lang w:val="it-IT"/>
        </w:rPr>
        <w:t>Që të arrihet një cilësi më e lartë e proçesit edukativo arsimor do të angazhohemi në profesionalizim të plotë të kuadrit arsimor si strukturë mbartëse e proçesit ed.arsimor.</w:t>
      </w:r>
    </w:p>
    <w:p w:rsidR="00B01D31" w:rsidRPr="00C45A86" w:rsidRDefault="00B01D31" w:rsidP="00C45A86">
      <w:pPr>
        <w:spacing w:after="0" w:line="240" w:lineRule="auto"/>
        <w:jc w:val="both"/>
        <w:rPr>
          <w:rFonts w:ascii="Georgia" w:eastAsia="Times New Roman" w:hAnsi="Georgia" w:cs="Times New Roman"/>
          <w:b/>
          <w:sz w:val="24"/>
          <w:szCs w:val="24"/>
          <w:lang w:val="it-IT"/>
        </w:rPr>
      </w:pPr>
      <w:r w:rsidRPr="00C45A86">
        <w:rPr>
          <w:rFonts w:ascii="Georgia" w:eastAsia="Times New Roman" w:hAnsi="Georgia" w:cs="Times New Roman"/>
          <w:b/>
          <w:sz w:val="24"/>
          <w:szCs w:val="24"/>
          <w:lang w:val="it-IT"/>
        </w:rPr>
        <w:t xml:space="preserve"> </w:t>
      </w:r>
    </w:p>
    <w:p w:rsidR="00B01D31" w:rsidRPr="00C45A86" w:rsidRDefault="00B01D31" w:rsidP="00C45A86">
      <w:pPr>
        <w:spacing w:after="0" w:line="240" w:lineRule="auto"/>
        <w:jc w:val="both"/>
        <w:rPr>
          <w:rFonts w:ascii="Georgia" w:eastAsia="Times New Roman" w:hAnsi="Georgia" w:cs="Times New Roman"/>
          <w:b/>
          <w:sz w:val="24"/>
          <w:szCs w:val="24"/>
          <w:lang w:val="it-IT"/>
        </w:rPr>
      </w:pPr>
      <w:r w:rsidRPr="00C45A86">
        <w:rPr>
          <w:rFonts w:ascii="Georgia" w:eastAsia="Times New Roman" w:hAnsi="Georgia" w:cs="Times New Roman"/>
          <w:b/>
          <w:sz w:val="24"/>
          <w:szCs w:val="24"/>
          <w:lang w:val="it-IT"/>
        </w:rPr>
        <w:t>MOTOJA</w:t>
      </w:r>
      <w:r w:rsidRPr="00C45A86">
        <w:rPr>
          <w:rFonts w:ascii="Georgia" w:eastAsia="Times New Roman" w:hAnsi="Georgia" w:cs="Times New Roman"/>
          <w:sz w:val="24"/>
          <w:szCs w:val="24"/>
          <w:lang w:val="it-IT"/>
        </w:rPr>
        <w:t>: “</w:t>
      </w:r>
      <w:r w:rsidRPr="00C45A86">
        <w:rPr>
          <w:rFonts w:ascii="Georgia" w:eastAsia="Times New Roman" w:hAnsi="Georgia" w:cs="Times New Roman"/>
          <w:b/>
          <w:sz w:val="24"/>
          <w:szCs w:val="24"/>
          <w:lang w:val="it-IT"/>
        </w:rPr>
        <w:t>PUNA NË SHKOLLË DO TË JETË NË PËRPUTHËJE ME KËRKESAT  DHE NEVOJAT</w:t>
      </w:r>
      <w:r w:rsidR="00787D8A" w:rsidRPr="00C45A86">
        <w:rPr>
          <w:rFonts w:ascii="Georgia" w:eastAsia="Times New Roman" w:hAnsi="Georgia" w:cs="Times New Roman"/>
          <w:b/>
          <w:sz w:val="24"/>
          <w:szCs w:val="24"/>
          <w:lang w:val="it-IT"/>
        </w:rPr>
        <w:t xml:space="preserve"> E KOHËS,</w:t>
      </w:r>
      <w:r w:rsidR="00CA6753" w:rsidRPr="00C45A86">
        <w:rPr>
          <w:rFonts w:ascii="Georgia" w:eastAsia="Times New Roman" w:hAnsi="Georgia" w:cs="Times New Roman"/>
          <w:b/>
          <w:sz w:val="24"/>
          <w:szCs w:val="24"/>
          <w:lang w:val="it-IT"/>
        </w:rPr>
        <w:t xml:space="preserve"> </w:t>
      </w:r>
      <w:r w:rsidR="00787D8A" w:rsidRPr="00C45A86">
        <w:rPr>
          <w:rFonts w:ascii="Georgia" w:eastAsia="Times New Roman" w:hAnsi="Georgia" w:cs="Times New Roman"/>
          <w:b/>
          <w:sz w:val="24"/>
          <w:szCs w:val="24"/>
          <w:lang w:val="it-IT"/>
        </w:rPr>
        <w:t>EDUKIM, AFTËSIM DHE PËRGAD</w:t>
      </w:r>
      <w:r w:rsidRPr="00C45A86">
        <w:rPr>
          <w:rFonts w:ascii="Georgia" w:eastAsia="Times New Roman" w:hAnsi="Georgia" w:cs="Times New Roman"/>
          <w:b/>
          <w:sz w:val="24"/>
          <w:szCs w:val="24"/>
          <w:lang w:val="it-IT"/>
        </w:rPr>
        <w:t>ITJE TË BREZAVE TË RINJË PËR BALLAFAQIM  ME SFIDAT JETËSORE”.</w:t>
      </w:r>
    </w:p>
    <w:p w:rsidR="00B01D31" w:rsidRPr="00C45A86" w:rsidRDefault="00B01D31" w:rsidP="00C45A86">
      <w:pPr>
        <w:spacing w:after="0" w:line="240" w:lineRule="auto"/>
        <w:jc w:val="both"/>
        <w:rPr>
          <w:rFonts w:ascii="Georgia" w:eastAsia="Times New Roman" w:hAnsi="Georgia" w:cs="Times New Roman"/>
          <w:sz w:val="24"/>
          <w:szCs w:val="24"/>
          <w:lang w:val="it-IT"/>
        </w:rPr>
      </w:pPr>
      <w:r w:rsidRPr="00C45A86">
        <w:rPr>
          <w:rFonts w:ascii="Georgia" w:eastAsia="Times New Roman" w:hAnsi="Georgia" w:cs="Times New Roman"/>
          <w:sz w:val="24"/>
          <w:szCs w:val="24"/>
          <w:lang w:val="it-IT"/>
        </w:rPr>
        <w:t xml:space="preserve">                               </w:t>
      </w:r>
    </w:p>
    <w:p w:rsidR="00B01D31" w:rsidRPr="00C45A86" w:rsidRDefault="00B01D31" w:rsidP="00C45A86">
      <w:pPr>
        <w:spacing w:after="0" w:line="240" w:lineRule="auto"/>
        <w:jc w:val="both"/>
        <w:rPr>
          <w:rFonts w:ascii="Georgia" w:eastAsia="Times New Roman" w:hAnsi="Georgia" w:cs="Times New Roman"/>
          <w:sz w:val="24"/>
          <w:szCs w:val="24"/>
          <w:lang w:val="de-DE"/>
        </w:rPr>
      </w:pPr>
      <w:r w:rsidRPr="00C45A86">
        <w:rPr>
          <w:rFonts w:ascii="Georgia" w:eastAsia="Times New Roman" w:hAnsi="Georgia" w:cs="Times New Roman"/>
          <w:sz w:val="24"/>
          <w:szCs w:val="24"/>
          <w:lang w:val="it-IT"/>
        </w:rPr>
        <w:tab/>
      </w:r>
      <w:r w:rsidRPr="00C45A86">
        <w:rPr>
          <w:rFonts w:ascii="Georgia" w:eastAsia="Times New Roman" w:hAnsi="Georgia" w:cs="Times New Roman"/>
          <w:sz w:val="24"/>
          <w:szCs w:val="24"/>
          <w:lang w:val="de-DE"/>
        </w:rPr>
        <w:t>-Ne kemi kuptim për nevojat e nxënësve.</w:t>
      </w:r>
    </w:p>
    <w:p w:rsidR="00B01D31" w:rsidRPr="00C45A86" w:rsidRDefault="00B01D31" w:rsidP="00C45A86">
      <w:pPr>
        <w:spacing w:after="0" w:line="240" w:lineRule="auto"/>
        <w:jc w:val="both"/>
        <w:rPr>
          <w:rFonts w:ascii="Georgia" w:eastAsia="Times New Roman" w:hAnsi="Georgia" w:cs="Times New Roman"/>
          <w:sz w:val="24"/>
          <w:szCs w:val="24"/>
          <w:lang w:val="de-DE"/>
        </w:rPr>
      </w:pPr>
      <w:r w:rsidRPr="00C45A86">
        <w:rPr>
          <w:rFonts w:ascii="Georgia" w:eastAsia="Times New Roman" w:hAnsi="Georgia" w:cs="Times New Roman"/>
          <w:sz w:val="24"/>
          <w:szCs w:val="24"/>
          <w:lang w:val="de-DE"/>
        </w:rPr>
        <w:tab/>
        <w:t>-Ç’do nxënës mundet lirshëm të shprehë mendimin e vet të lirë.</w:t>
      </w:r>
    </w:p>
    <w:p w:rsidR="00B01D31" w:rsidRPr="00C45A86" w:rsidRDefault="00B01D31" w:rsidP="00C45A86">
      <w:pPr>
        <w:spacing w:after="0" w:line="240" w:lineRule="auto"/>
        <w:jc w:val="both"/>
        <w:rPr>
          <w:rFonts w:ascii="Georgia" w:eastAsia="Times New Roman" w:hAnsi="Georgia" w:cs="Times New Roman"/>
          <w:sz w:val="24"/>
          <w:szCs w:val="24"/>
          <w:lang w:val="de-DE"/>
        </w:rPr>
      </w:pPr>
      <w:r w:rsidRPr="00C45A86">
        <w:rPr>
          <w:rFonts w:ascii="Georgia" w:eastAsia="Times New Roman" w:hAnsi="Georgia" w:cs="Times New Roman"/>
          <w:sz w:val="24"/>
          <w:szCs w:val="24"/>
          <w:lang w:val="de-DE"/>
        </w:rPr>
        <w:tab/>
        <w:t>-Në mënyrë permanente do të ndjekim përsosjen profesionale,që të jemi në hap me trendet e reja në arsimin modern.</w:t>
      </w:r>
    </w:p>
    <w:p w:rsidR="00B01D31" w:rsidRPr="00C45A86" w:rsidRDefault="00B01D31" w:rsidP="00C45A86">
      <w:pPr>
        <w:spacing w:after="0" w:line="240" w:lineRule="auto"/>
        <w:jc w:val="both"/>
        <w:rPr>
          <w:rFonts w:ascii="Georgia" w:eastAsia="Times New Roman" w:hAnsi="Georgia" w:cs="Times New Roman"/>
          <w:sz w:val="24"/>
          <w:szCs w:val="24"/>
          <w:lang w:val="de-DE"/>
        </w:rPr>
      </w:pPr>
      <w:r w:rsidRPr="00C45A86">
        <w:rPr>
          <w:rFonts w:ascii="Georgia" w:eastAsia="Times New Roman" w:hAnsi="Georgia" w:cs="Times New Roman"/>
          <w:sz w:val="24"/>
          <w:szCs w:val="24"/>
          <w:lang w:val="de-DE"/>
        </w:rPr>
        <w:tab/>
        <w:t xml:space="preserve">-Do të krijojmë klim dhe sjellje të qëndrueshme për punë të sukseshme në shkollë.   </w:t>
      </w:r>
    </w:p>
    <w:p w:rsidR="00B01D31" w:rsidRPr="00C45A86" w:rsidRDefault="00B01D31" w:rsidP="00C45A86">
      <w:pPr>
        <w:spacing w:after="0" w:line="240" w:lineRule="auto"/>
        <w:jc w:val="both"/>
        <w:rPr>
          <w:rFonts w:ascii="Georgia" w:eastAsia="Times New Roman" w:hAnsi="Georgia" w:cs="Times New Roman"/>
          <w:b/>
          <w:sz w:val="24"/>
          <w:szCs w:val="24"/>
          <w:lang w:val="de-DE"/>
        </w:rPr>
      </w:pPr>
    </w:p>
    <w:p w:rsidR="00B01D31" w:rsidRPr="00C45A86" w:rsidRDefault="00B01D31" w:rsidP="00C45A86">
      <w:pPr>
        <w:spacing w:after="0" w:line="240" w:lineRule="auto"/>
        <w:jc w:val="both"/>
        <w:rPr>
          <w:rFonts w:ascii="Georgia" w:eastAsia="Times New Roman" w:hAnsi="Georgia" w:cs="Times New Roman"/>
          <w:b/>
          <w:sz w:val="24"/>
          <w:szCs w:val="24"/>
          <w:lang w:val="de-DE"/>
        </w:rPr>
      </w:pPr>
      <w:r w:rsidRPr="00C45A86">
        <w:rPr>
          <w:rFonts w:ascii="Georgia" w:eastAsia="Times New Roman" w:hAnsi="Georgia" w:cs="Times New Roman"/>
          <w:b/>
          <w:sz w:val="24"/>
          <w:szCs w:val="24"/>
          <w:lang w:val="de-DE"/>
        </w:rPr>
        <w:t xml:space="preserve">                             </w:t>
      </w:r>
    </w:p>
    <w:p w:rsidR="00B01D31" w:rsidRPr="00C45A86" w:rsidRDefault="00B01D31" w:rsidP="00C45A86">
      <w:pPr>
        <w:spacing w:after="0" w:line="240" w:lineRule="auto"/>
        <w:jc w:val="both"/>
        <w:rPr>
          <w:rFonts w:ascii="Georgia" w:eastAsia="Times New Roman" w:hAnsi="Georgia" w:cs="Times New Roman"/>
          <w:b/>
          <w:sz w:val="24"/>
          <w:szCs w:val="24"/>
          <w:lang w:val="de-DE"/>
        </w:rPr>
      </w:pPr>
    </w:p>
    <w:p w:rsidR="00B01D31" w:rsidRPr="00C45A86" w:rsidRDefault="00B01D31" w:rsidP="00C45A86">
      <w:pPr>
        <w:pStyle w:val="ListParagraph"/>
        <w:numPr>
          <w:ilvl w:val="0"/>
          <w:numId w:val="8"/>
        </w:numPr>
        <w:spacing w:after="0" w:line="240" w:lineRule="auto"/>
        <w:jc w:val="both"/>
        <w:rPr>
          <w:rFonts w:ascii="Georgia" w:eastAsia="Times New Roman" w:hAnsi="Georgia" w:cs="Times New Roman"/>
          <w:b/>
          <w:i/>
          <w:sz w:val="24"/>
          <w:szCs w:val="24"/>
          <w:lang w:val="en-US"/>
        </w:rPr>
      </w:pPr>
      <w:r w:rsidRPr="00C45A86">
        <w:rPr>
          <w:rFonts w:ascii="Georgia" w:eastAsia="Times New Roman" w:hAnsi="Georgia" w:cs="Times New Roman"/>
          <w:b/>
          <w:i/>
          <w:sz w:val="24"/>
          <w:szCs w:val="24"/>
          <w:lang w:val="en-US"/>
        </w:rPr>
        <w:t>VIZIONI I SHKOLLËS</w:t>
      </w:r>
    </w:p>
    <w:p w:rsidR="00B01D31" w:rsidRPr="00C45A86" w:rsidRDefault="00B01D31" w:rsidP="00C45A86">
      <w:pPr>
        <w:spacing w:after="0" w:line="240" w:lineRule="auto"/>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 xml:space="preserve"> </w:t>
      </w:r>
    </w:p>
    <w:p w:rsidR="00B01D31" w:rsidRPr="00C45A86" w:rsidRDefault="00B01D31" w:rsidP="00C45A86">
      <w:pPr>
        <w:spacing w:after="0" w:line="240" w:lineRule="auto"/>
        <w:jc w:val="both"/>
        <w:rPr>
          <w:rFonts w:ascii="Georgia" w:eastAsia="Times New Roman" w:hAnsi="Georgia" w:cs="Times New Roman"/>
          <w:b/>
          <w:sz w:val="24"/>
          <w:szCs w:val="24"/>
          <w:lang w:val="en-US"/>
        </w:rPr>
      </w:pPr>
      <w:r w:rsidRPr="00C45A86">
        <w:rPr>
          <w:rFonts w:ascii="Georgia" w:eastAsia="Times New Roman" w:hAnsi="Georgia" w:cs="Times New Roman"/>
          <w:sz w:val="24"/>
          <w:szCs w:val="24"/>
          <w:lang w:val="en-US"/>
        </w:rPr>
        <w:tab/>
        <w:t>Pikësynimi i shkollës është përfëshirje e plotë e nxënësve në proçesin edukativo arsimor</w:t>
      </w:r>
      <w:r w:rsidRPr="00C45A86">
        <w:rPr>
          <w:rFonts w:ascii="Georgia" w:eastAsia="Times New Roman" w:hAnsi="Georgia" w:cs="Times New Roman"/>
          <w:b/>
          <w:sz w:val="24"/>
          <w:szCs w:val="24"/>
          <w:lang w:val="en-US"/>
        </w:rPr>
        <w:t>.</w:t>
      </w:r>
    </w:p>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Në masë të madhe rrethit ku gravitojmë ne si shkollë kemi arritur të mbjellim dashurin ndaj arsimimit permanent, faktor ky që mundëson perspektiv për jetë të një niveli më të lartë.</w:t>
      </w:r>
    </w:p>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Modernizimi i proçesit edukativo arsimor vazhdimisht do të jetë pikësynim i yni të bindur se në një të ardhme jo të largët do të afrohen mundësit për një arsimim modern dhe në përputhje me trendet evropiane.</w:t>
      </w:r>
    </w:p>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Ofrimi i mundësis për një mësim kabinetik do të jetë angazhimi i ynë permanent, të bindur se kjo është mënyra e vetme e ngritjes të cilësis në proçesin edukativo arsimor.</w:t>
      </w:r>
    </w:p>
    <w:p w:rsidR="00B01D31" w:rsidRPr="00C45A86" w:rsidRDefault="00B01D31" w:rsidP="00C45A86">
      <w:pPr>
        <w:spacing w:after="0" w:line="240" w:lineRule="auto"/>
        <w:jc w:val="both"/>
        <w:rPr>
          <w:rFonts w:ascii="Georgia" w:eastAsia="Times New Roman" w:hAnsi="Georgia" w:cs="Times New Roman"/>
          <w:b/>
          <w:sz w:val="24"/>
          <w:szCs w:val="24"/>
          <w:lang w:val="en-US"/>
        </w:rPr>
      </w:pPr>
    </w:p>
    <w:p w:rsidR="00B01D31" w:rsidRPr="00C45A86" w:rsidRDefault="00B01D31" w:rsidP="00C45A86">
      <w:pPr>
        <w:spacing w:after="0" w:line="240" w:lineRule="auto"/>
        <w:jc w:val="both"/>
        <w:rPr>
          <w:rFonts w:ascii="Georgia" w:eastAsia="Times New Roman" w:hAnsi="Georgia" w:cs="Times New Roman"/>
          <w:b/>
          <w:sz w:val="24"/>
          <w:szCs w:val="24"/>
          <w:lang w:val="en-US"/>
        </w:rPr>
      </w:pPr>
    </w:p>
    <w:p w:rsidR="00B01D31" w:rsidRPr="00C45A86" w:rsidRDefault="00B01D31" w:rsidP="00C45A86">
      <w:pPr>
        <w:spacing w:after="0" w:line="240" w:lineRule="auto"/>
        <w:jc w:val="both"/>
        <w:rPr>
          <w:rFonts w:ascii="Georgia" w:eastAsia="Times New Roman" w:hAnsi="Georgia" w:cs="Times New Roman"/>
          <w:b/>
          <w:sz w:val="24"/>
          <w:szCs w:val="24"/>
          <w:lang w:val="en-US"/>
        </w:rPr>
      </w:pPr>
    </w:p>
    <w:p w:rsidR="00B01D31" w:rsidRPr="00C45A86" w:rsidRDefault="00B01D31" w:rsidP="00C45A86">
      <w:pPr>
        <w:spacing w:after="0" w:line="240" w:lineRule="auto"/>
        <w:jc w:val="both"/>
        <w:rPr>
          <w:rFonts w:ascii="Georgia" w:eastAsia="Times New Roman" w:hAnsi="Georgia" w:cs="Times New Roman"/>
          <w:b/>
          <w:sz w:val="24"/>
          <w:szCs w:val="24"/>
          <w:lang w:val="en-US"/>
        </w:rPr>
      </w:pPr>
    </w:p>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ab/>
        <w:t>DEKLARATA E VIZIONIT:</w:t>
      </w:r>
    </w:p>
    <w:p w:rsidR="00B01D31" w:rsidRPr="00C45A86" w:rsidRDefault="00B01D31" w:rsidP="00C45A86">
      <w:pPr>
        <w:spacing w:after="0" w:line="240" w:lineRule="auto"/>
        <w:jc w:val="both"/>
        <w:rPr>
          <w:rFonts w:ascii="Georgia" w:eastAsia="Times New Roman" w:hAnsi="Georgia" w:cs="Times New Roman"/>
          <w:b/>
          <w:sz w:val="24"/>
          <w:szCs w:val="24"/>
          <w:lang w:val="en-US"/>
        </w:rPr>
      </w:pPr>
    </w:p>
    <w:p w:rsidR="00B01D31" w:rsidRPr="00C45A86" w:rsidRDefault="00B01D31" w:rsidP="00C45A86">
      <w:pPr>
        <w:spacing w:after="0" w:line="240" w:lineRule="auto"/>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lastRenderedPageBreak/>
        <w:tab/>
        <w:t>“SHKOLLA JONË TË BËHET QENDËR E INTERESIT TË FËMI</w:t>
      </w:r>
      <w:r w:rsidR="00D639F0" w:rsidRPr="00C45A86">
        <w:rPr>
          <w:rFonts w:ascii="Georgia" w:eastAsia="Times New Roman" w:hAnsi="Georgia" w:cs="Times New Roman"/>
          <w:b/>
          <w:sz w:val="24"/>
          <w:szCs w:val="24"/>
          <w:lang w:val="en-US"/>
        </w:rPr>
        <w:t>J</w:t>
      </w:r>
      <w:r w:rsidRPr="00C45A86">
        <w:rPr>
          <w:rFonts w:ascii="Georgia" w:eastAsia="Times New Roman" w:hAnsi="Georgia" w:cs="Times New Roman"/>
          <w:b/>
          <w:sz w:val="24"/>
          <w:szCs w:val="24"/>
          <w:lang w:val="en-US"/>
        </w:rPr>
        <w:t>UT,KU FËMI</w:t>
      </w:r>
      <w:r w:rsidR="00D639F0" w:rsidRPr="00C45A86">
        <w:rPr>
          <w:rFonts w:ascii="Georgia" w:eastAsia="Times New Roman" w:hAnsi="Georgia" w:cs="Times New Roman"/>
          <w:b/>
          <w:sz w:val="24"/>
          <w:szCs w:val="24"/>
          <w:lang w:val="en-US"/>
        </w:rPr>
        <w:t>JËT</w:t>
      </w:r>
      <w:r w:rsidRPr="00C45A86">
        <w:rPr>
          <w:rFonts w:ascii="Georgia" w:eastAsia="Times New Roman" w:hAnsi="Georgia" w:cs="Times New Roman"/>
          <w:b/>
          <w:sz w:val="24"/>
          <w:szCs w:val="24"/>
          <w:lang w:val="en-US"/>
        </w:rPr>
        <w:t xml:space="preserve"> DO TË MUND TË REALIZOJ</w:t>
      </w:r>
      <w:r w:rsidR="00D639F0" w:rsidRPr="00C45A86">
        <w:rPr>
          <w:rFonts w:ascii="Georgia" w:eastAsia="Times New Roman" w:hAnsi="Georgia" w:cs="Times New Roman"/>
          <w:b/>
          <w:sz w:val="24"/>
          <w:szCs w:val="24"/>
          <w:lang w:val="en-US"/>
        </w:rPr>
        <w:t>N</w:t>
      </w:r>
      <w:r w:rsidRPr="00C45A86">
        <w:rPr>
          <w:rFonts w:ascii="Georgia" w:eastAsia="Times New Roman" w:hAnsi="Georgia" w:cs="Times New Roman"/>
          <w:b/>
          <w:sz w:val="24"/>
          <w:szCs w:val="24"/>
          <w:lang w:val="en-US"/>
        </w:rPr>
        <w:t>Ë TË GJITHË NEVOJAT E VETA”.</w:t>
      </w:r>
    </w:p>
    <w:p w:rsidR="00B01D31" w:rsidRPr="00C45A86" w:rsidRDefault="00B01D31" w:rsidP="00C45A86">
      <w:pPr>
        <w:spacing w:after="0" w:line="240" w:lineRule="auto"/>
        <w:jc w:val="both"/>
        <w:rPr>
          <w:rFonts w:ascii="Georgia" w:eastAsia="Times New Roman" w:hAnsi="Georgia" w:cs="Times New Roman"/>
          <w:b/>
          <w:sz w:val="24"/>
          <w:szCs w:val="24"/>
          <w:lang w:val="en-US"/>
        </w:rPr>
      </w:pPr>
    </w:p>
    <w:p w:rsidR="00B01D31" w:rsidRPr="00C45A86" w:rsidRDefault="00B01D31" w:rsidP="00C45A86">
      <w:pPr>
        <w:spacing w:after="0" w:line="240" w:lineRule="auto"/>
        <w:jc w:val="both"/>
        <w:rPr>
          <w:rFonts w:ascii="Georgia" w:eastAsia="Times New Roman" w:hAnsi="Georgia" w:cs="Times New Roman"/>
          <w:b/>
          <w:sz w:val="24"/>
          <w:szCs w:val="24"/>
          <w:lang w:val="en-US"/>
        </w:rPr>
      </w:pPr>
    </w:p>
    <w:p w:rsidR="00817BAF" w:rsidRPr="00C45A86" w:rsidRDefault="00817BAF" w:rsidP="00C45A86">
      <w:pPr>
        <w:spacing w:after="0" w:line="240" w:lineRule="auto"/>
        <w:jc w:val="both"/>
        <w:rPr>
          <w:rFonts w:ascii="Georgia" w:eastAsia="Times New Roman" w:hAnsi="Georgia" w:cs="Times New Roman"/>
          <w:b/>
          <w:sz w:val="24"/>
          <w:szCs w:val="24"/>
          <w:lang w:val="en-US"/>
        </w:rPr>
      </w:pPr>
    </w:p>
    <w:p w:rsidR="00817BAF" w:rsidRPr="00C45A86" w:rsidRDefault="00817BAF" w:rsidP="00C45A86">
      <w:pPr>
        <w:spacing w:after="0" w:line="240" w:lineRule="auto"/>
        <w:jc w:val="both"/>
        <w:rPr>
          <w:rFonts w:ascii="Georgia" w:eastAsia="Times New Roman" w:hAnsi="Georgia" w:cs="Times New Roman"/>
          <w:b/>
          <w:sz w:val="24"/>
          <w:szCs w:val="24"/>
          <w:lang w:val="en-US"/>
        </w:rPr>
      </w:pPr>
    </w:p>
    <w:p w:rsidR="00B01D31" w:rsidRPr="00C45A86" w:rsidRDefault="00B01D31" w:rsidP="00C45A86">
      <w:pPr>
        <w:spacing w:after="0" w:line="240" w:lineRule="auto"/>
        <w:jc w:val="both"/>
        <w:rPr>
          <w:rFonts w:ascii="Georgia" w:eastAsia="Times New Roman" w:hAnsi="Georgia" w:cs="Times New Roman"/>
          <w:b/>
          <w:sz w:val="24"/>
          <w:szCs w:val="24"/>
          <w:lang w:val="en-US"/>
        </w:rPr>
      </w:pPr>
    </w:p>
    <w:p w:rsidR="00B01D31" w:rsidRPr="00C45A86" w:rsidRDefault="00B01D31" w:rsidP="00C45A86">
      <w:pPr>
        <w:pStyle w:val="ListParagraph"/>
        <w:numPr>
          <w:ilvl w:val="0"/>
          <w:numId w:val="6"/>
        </w:numPr>
        <w:spacing w:after="0" w:line="240" w:lineRule="auto"/>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FUSHAT NDRYSHUESE DHE PRIORITETI</w:t>
      </w:r>
    </w:p>
    <w:p w:rsidR="00B01D31" w:rsidRPr="00C45A86" w:rsidRDefault="00B01D31" w:rsidP="00C45A86">
      <w:pPr>
        <w:keepNext/>
        <w:spacing w:after="0" w:line="240" w:lineRule="auto"/>
        <w:jc w:val="both"/>
        <w:outlineLvl w:val="0"/>
        <w:rPr>
          <w:rFonts w:ascii="Georgia" w:eastAsia="Times New Roman" w:hAnsi="Georgia" w:cs="Times New Roman"/>
          <w:sz w:val="24"/>
          <w:szCs w:val="24"/>
          <w:lang w:val="en-US"/>
        </w:rPr>
      </w:pPr>
    </w:p>
    <w:p w:rsidR="00B01D31" w:rsidRPr="00C45A86" w:rsidRDefault="00B01D31" w:rsidP="00C45A86">
      <w:pPr>
        <w:keepNext/>
        <w:spacing w:after="0" w:line="240" w:lineRule="auto"/>
        <w:jc w:val="both"/>
        <w:outlineLvl w:val="0"/>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ab/>
        <w:t>Duke e përcjellur punën e shkollës në vitet e kaluara vërtetuam se ka disa  mangësi ,të cilat tregojnë se ku duhet të kryhen ndryshimet e përcaktuara.</w:t>
      </w:r>
    </w:p>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 xml:space="preserve"> Ndryshimet do të bëhen në disa fusha:</w:t>
      </w:r>
    </w:p>
    <w:p w:rsidR="00B01D31" w:rsidRPr="00C45A86" w:rsidRDefault="00B01D31" w:rsidP="00C45A86">
      <w:pPr>
        <w:spacing w:after="0" w:line="240" w:lineRule="auto"/>
        <w:jc w:val="both"/>
        <w:rPr>
          <w:rFonts w:ascii="Georgia" w:eastAsia="Times New Roman" w:hAnsi="Georgia" w:cs="Times New Roman"/>
          <w:sz w:val="24"/>
          <w:szCs w:val="24"/>
          <w:lang w:val="en-US"/>
        </w:rPr>
      </w:pPr>
    </w:p>
    <w:p w:rsidR="00B01D31" w:rsidRPr="00C45A86" w:rsidRDefault="003E5279" w:rsidP="00C45A86">
      <w:pPr>
        <w:spacing w:after="0" w:line="240" w:lineRule="auto"/>
        <w:jc w:val="both"/>
        <w:rPr>
          <w:rFonts w:ascii="Georgia" w:eastAsia="Times New Roman" w:hAnsi="Georgia" w:cs="Times New Roman"/>
          <w:i/>
          <w:sz w:val="24"/>
          <w:szCs w:val="24"/>
          <w:lang w:val="it-IT"/>
        </w:rPr>
      </w:pPr>
      <w:r w:rsidRPr="00C45A86">
        <w:rPr>
          <w:rFonts w:ascii="Georgia" w:eastAsia="Times New Roman" w:hAnsi="Georgia" w:cs="Times New Roman"/>
          <w:i/>
          <w:sz w:val="24"/>
          <w:szCs w:val="24"/>
          <w:lang w:val="it-IT"/>
        </w:rPr>
        <w:t>-Organizimi dhe realizimi i</w:t>
      </w:r>
      <w:r w:rsidR="00B01D31" w:rsidRPr="00C45A86">
        <w:rPr>
          <w:rFonts w:ascii="Georgia" w:eastAsia="Times New Roman" w:hAnsi="Georgia" w:cs="Times New Roman"/>
          <w:i/>
          <w:sz w:val="24"/>
          <w:szCs w:val="24"/>
          <w:lang w:val="it-IT"/>
        </w:rPr>
        <w:t xml:space="preserve"> mësimit</w:t>
      </w:r>
    </w:p>
    <w:p w:rsidR="00B01D31" w:rsidRPr="00C45A86" w:rsidRDefault="00B01D31" w:rsidP="00C45A86">
      <w:pPr>
        <w:spacing w:after="0" w:line="240" w:lineRule="auto"/>
        <w:jc w:val="both"/>
        <w:rPr>
          <w:rFonts w:ascii="Georgia" w:eastAsia="Times New Roman" w:hAnsi="Georgia" w:cs="Times New Roman"/>
          <w:i/>
          <w:sz w:val="24"/>
          <w:szCs w:val="24"/>
          <w:lang w:val="it-IT"/>
        </w:rPr>
      </w:pPr>
      <w:r w:rsidRPr="00C45A86">
        <w:rPr>
          <w:rFonts w:ascii="Georgia" w:eastAsia="Times New Roman" w:hAnsi="Georgia" w:cs="Times New Roman"/>
          <w:i/>
          <w:sz w:val="24"/>
          <w:szCs w:val="24"/>
          <w:lang w:val="it-IT"/>
        </w:rPr>
        <w:t>-Përsosje e kuadrit arsimor</w:t>
      </w:r>
    </w:p>
    <w:p w:rsidR="00B01D31" w:rsidRPr="00C45A86" w:rsidRDefault="00B01D31" w:rsidP="00C45A86">
      <w:pPr>
        <w:spacing w:after="0" w:line="240" w:lineRule="auto"/>
        <w:jc w:val="both"/>
        <w:rPr>
          <w:rFonts w:ascii="Georgia" w:eastAsia="Times New Roman" w:hAnsi="Georgia" w:cs="Times New Roman"/>
          <w:i/>
          <w:sz w:val="24"/>
          <w:szCs w:val="24"/>
          <w:lang w:val="it-IT"/>
        </w:rPr>
      </w:pPr>
      <w:r w:rsidRPr="00C45A86">
        <w:rPr>
          <w:rFonts w:ascii="Georgia" w:eastAsia="Times New Roman" w:hAnsi="Georgia" w:cs="Times New Roman"/>
          <w:i/>
          <w:sz w:val="24"/>
          <w:szCs w:val="24"/>
          <w:lang w:val="it-IT"/>
        </w:rPr>
        <w:t>-Kultura shkollore</w:t>
      </w:r>
    </w:p>
    <w:p w:rsidR="00B01D31" w:rsidRPr="00C45A86" w:rsidRDefault="00B01D31" w:rsidP="00C45A86">
      <w:pPr>
        <w:spacing w:after="0" w:line="240" w:lineRule="auto"/>
        <w:jc w:val="both"/>
        <w:rPr>
          <w:rFonts w:ascii="Georgia" w:eastAsia="Times New Roman" w:hAnsi="Georgia" w:cs="Times New Roman"/>
          <w:i/>
          <w:sz w:val="24"/>
          <w:szCs w:val="24"/>
          <w:lang w:val="it-IT"/>
        </w:rPr>
      </w:pPr>
      <w:r w:rsidRPr="00C45A86">
        <w:rPr>
          <w:rFonts w:ascii="Georgia" w:eastAsia="Times New Roman" w:hAnsi="Georgia" w:cs="Times New Roman"/>
          <w:i/>
          <w:sz w:val="24"/>
          <w:szCs w:val="24"/>
          <w:lang w:val="it-IT"/>
        </w:rPr>
        <w:t>-Bashkëpunim dhe komunikim me medijat</w:t>
      </w:r>
    </w:p>
    <w:p w:rsidR="00B01D31" w:rsidRPr="00C45A86" w:rsidRDefault="00B01D31" w:rsidP="00C45A86">
      <w:pPr>
        <w:spacing w:after="0" w:line="240" w:lineRule="auto"/>
        <w:jc w:val="both"/>
        <w:rPr>
          <w:rFonts w:ascii="Georgia" w:eastAsia="Times New Roman" w:hAnsi="Georgia" w:cs="Times New Roman"/>
          <w:i/>
          <w:sz w:val="24"/>
          <w:szCs w:val="24"/>
          <w:lang w:val="it-IT"/>
        </w:rPr>
      </w:pPr>
      <w:r w:rsidRPr="00C45A86">
        <w:rPr>
          <w:rFonts w:ascii="Georgia" w:eastAsia="Times New Roman" w:hAnsi="Georgia" w:cs="Times New Roman"/>
          <w:i/>
          <w:sz w:val="24"/>
          <w:szCs w:val="24"/>
          <w:lang w:val="it-IT"/>
        </w:rPr>
        <w:t>-Menaxhimi i shkollës</w:t>
      </w:r>
    </w:p>
    <w:p w:rsidR="00B01D31" w:rsidRPr="00C45A86" w:rsidRDefault="00B01D31" w:rsidP="00C45A86">
      <w:pPr>
        <w:spacing w:after="0" w:line="240" w:lineRule="auto"/>
        <w:jc w:val="both"/>
        <w:rPr>
          <w:rFonts w:ascii="Georgia" w:eastAsia="Times New Roman" w:hAnsi="Georgia" w:cs="Times New Roman"/>
          <w:sz w:val="24"/>
          <w:szCs w:val="24"/>
          <w:lang w:val="it-IT"/>
        </w:rPr>
      </w:pPr>
    </w:p>
    <w:p w:rsidR="00B01D31" w:rsidRPr="00C45A86" w:rsidRDefault="00B01D31" w:rsidP="00C45A86">
      <w:pPr>
        <w:spacing w:after="0" w:line="240" w:lineRule="auto"/>
        <w:jc w:val="both"/>
        <w:rPr>
          <w:rFonts w:ascii="Georgia" w:eastAsia="Times New Roman" w:hAnsi="Georgia" w:cs="Times New Roman"/>
          <w:sz w:val="24"/>
          <w:szCs w:val="24"/>
          <w:lang w:val="it-IT"/>
        </w:rPr>
      </w:pPr>
      <w:r w:rsidRPr="00C45A86">
        <w:rPr>
          <w:rFonts w:ascii="Georgia" w:eastAsia="Times New Roman" w:hAnsi="Georgia" w:cs="Times New Roman"/>
          <w:sz w:val="24"/>
          <w:szCs w:val="24"/>
          <w:lang w:val="it-IT"/>
        </w:rPr>
        <w:t>Organizimi dhe realizimi i mësimit</w:t>
      </w:r>
    </w:p>
    <w:p w:rsidR="00B01D31" w:rsidRPr="00C45A86" w:rsidRDefault="00B01D31" w:rsidP="00C45A86">
      <w:pPr>
        <w:spacing w:after="0" w:line="240" w:lineRule="auto"/>
        <w:jc w:val="both"/>
        <w:rPr>
          <w:rFonts w:ascii="Georgia" w:eastAsia="Times New Roman" w:hAnsi="Georgia" w:cs="Times New Roman"/>
          <w:sz w:val="24"/>
          <w:szCs w:val="24"/>
          <w:lang w:val="it-IT"/>
        </w:rPr>
      </w:pPr>
      <w:r w:rsidRPr="00C45A86">
        <w:rPr>
          <w:rFonts w:ascii="Georgia" w:eastAsia="Times New Roman" w:hAnsi="Georgia" w:cs="Times New Roman"/>
          <w:sz w:val="24"/>
          <w:szCs w:val="24"/>
          <w:lang w:val="it-IT"/>
        </w:rPr>
        <w:t xml:space="preserve">  -Lëshimin e mënyrës tradicionale të realizimit të mësimit dhe pranimi i </w:t>
      </w:r>
    </w:p>
    <w:p w:rsidR="00B01D31" w:rsidRPr="00C45A86" w:rsidRDefault="00B01D31" w:rsidP="00C45A86">
      <w:pPr>
        <w:spacing w:after="0" w:line="240" w:lineRule="auto"/>
        <w:jc w:val="both"/>
        <w:rPr>
          <w:rFonts w:ascii="Georgia" w:eastAsia="Times New Roman" w:hAnsi="Georgia" w:cs="Times New Roman"/>
          <w:sz w:val="24"/>
          <w:szCs w:val="24"/>
          <w:lang w:val="it-IT"/>
        </w:rPr>
      </w:pPr>
      <w:r w:rsidRPr="00C45A86">
        <w:rPr>
          <w:rFonts w:ascii="Georgia" w:eastAsia="Times New Roman" w:hAnsi="Georgia" w:cs="Times New Roman"/>
          <w:sz w:val="24"/>
          <w:szCs w:val="24"/>
          <w:lang w:val="it-IT"/>
        </w:rPr>
        <w:t xml:space="preserve">    mësimit bashkëkohor.</w:t>
      </w:r>
    </w:p>
    <w:p w:rsidR="00B01D31" w:rsidRPr="00C45A86" w:rsidRDefault="00B01D31" w:rsidP="00C45A86">
      <w:pPr>
        <w:spacing w:after="0" w:line="240" w:lineRule="auto"/>
        <w:jc w:val="both"/>
        <w:rPr>
          <w:rFonts w:ascii="Georgia" w:eastAsia="Times New Roman" w:hAnsi="Georgia" w:cs="Times New Roman"/>
          <w:sz w:val="24"/>
          <w:szCs w:val="24"/>
          <w:lang w:val="it-IT"/>
        </w:rPr>
      </w:pPr>
      <w:r w:rsidRPr="00C45A86">
        <w:rPr>
          <w:rFonts w:ascii="Georgia" w:eastAsia="Times New Roman" w:hAnsi="Georgia" w:cs="Times New Roman"/>
          <w:sz w:val="24"/>
          <w:szCs w:val="24"/>
          <w:lang w:val="it-IT"/>
        </w:rPr>
        <w:t xml:space="preserve"> -Përmirsimi i rregullshmëris të nxënësve</w:t>
      </w:r>
    </w:p>
    <w:p w:rsidR="00B01D31" w:rsidRPr="00C45A86" w:rsidRDefault="00B01D31" w:rsidP="00C45A86">
      <w:pPr>
        <w:spacing w:after="0" w:line="240" w:lineRule="auto"/>
        <w:jc w:val="both"/>
        <w:rPr>
          <w:rFonts w:ascii="Georgia" w:eastAsia="Times New Roman" w:hAnsi="Georgia" w:cs="Times New Roman"/>
          <w:sz w:val="24"/>
          <w:szCs w:val="24"/>
          <w:lang w:val="it-IT"/>
        </w:rPr>
      </w:pPr>
    </w:p>
    <w:p w:rsidR="00B01D31" w:rsidRPr="00C45A86" w:rsidRDefault="00B01D31" w:rsidP="00C45A86">
      <w:pPr>
        <w:spacing w:after="0" w:line="240" w:lineRule="auto"/>
        <w:jc w:val="both"/>
        <w:rPr>
          <w:rFonts w:ascii="Georgia" w:eastAsia="Times New Roman" w:hAnsi="Georgia" w:cs="Times New Roman"/>
          <w:sz w:val="24"/>
          <w:szCs w:val="24"/>
          <w:lang w:val="it-IT"/>
        </w:rPr>
      </w:pPr>
      <w:r w:rsidRPr="00C45A86">
        <w:rPr>
          <w:rFonts w:ascii="Georgia" w:eastAsia="Times New Roman" w:hAnsi="Georgia" w:cs="Times New Roman"/>
          <w:sz w:val="24"/>
          <w:szCs w:val="24"/>
          <w:lang w:val="it-IT"/>
        </w:rPr>
        <w:t xml:space="preserve">  Përsosja e kuadrit arsimor</w:t>
      </w:r>
    </w:p>
    <w:p w:rsidR="00B01D31" w:rsidRPr="00C45A86" w:rsidRDefault="00B01D31" w:rsidP="00C45A86">
      <w:pPr>
        <w:spacing w:after="0" w:line="240" w:lineRule="auto"/>
        <w:jc w:val="both"/>
        <w:rPr>
          <w:rFonts w:ascii="Georgia" w:eastAsia="Times New Roman" w:hAnsi="Georgia" w:cs="Times New Roman"/>
          <w:sz w:val="24"/>
          <w:szCs w:val="24"/>
          <w:lang w:val="it-IT"/>
        </w:rPr>
      </w:pPr>
    </w:p>
    <w:p w:rsidR="00B01D31" w:rsidRPr="00C45A86" w:rsidRDefault="00B01D31" w:rsidP="00C45A86">
      <w:pPr>
        <w:spacing w:after="0" w:line="240" w:lineRule="auto"/>
        <w:jc w:val="both"/>
        <w:rPr>
          <w:rFonts w:ascii="Georgia" w:eastAsia="Times New Roman" w:hAnsi="Georgia" w:cs="Times New Roman"/>
          <w:sz w:val="24"/>
          <w:szCs w:val="24"/>
          <w:lang w:val="it-IT"/>
        </w:rPr>
      </w:pPr>
      <w:r w:rsidRPr="00C45A86">
        <w:rPr>
          <w:rFonts w:ascii="Georgia" w:eastAsia="Times New Roman" w:hAnsi="Georgia" w:cs="Times New Roman"/>
          <w:sz w:val="24"/>
          <w:szCs w:val="24"/>
          <w:lang w:val="it-IT"/>
        </w:rPr>
        <w:t xml:space="preserve"> -Zhvillimi dhe kreativiteti i planeve</w:t>
      </w:r>
    </w:p>
    <w:p w:rsidR="00B01D31" w:rsidRPr="00C45A86" w:rsidRDefault="00B01D31" w:rsidP="00C45A86">
      <w:pPr>
        <w:spacing w:after="0" w:line="240" w:lineRule="auto"/>
        <w:jc w:val="both"/>
        <w:rPr>
          <w:rFonts w:ascii="Georgia" w:eastAsia="Times New Roman" w:hAnsi="Georgia" w:cs="Times New Roman"/>
          <w:sz w:val="24"/>
          <w:szCs w:val="24"/>
          <w:lang w:val="it-IT"/>
        </w:rPr>
      </w:pPr>
      <w:r w:rsidRPr="00C45A86">
        <w:rPr>
          <w:rFonts w:ascii="Georgia" w:eastAsia="Times New Roman" w:hAnsi="Georgia" w:cs="Times New Roman"/>
          <w:sz w:val="24"/>
          <w:szCs w:val="24"/>
          <w:lang w:val="it-IT"/>
        </w:rPr>
        <w:t xml:space="preserve"> -Shfrytëzimi i pajisjeve teknike në mësim</w:t>
      </w:r>
    </w:p>
    <w:p w:rsidR="00B01D31" w:rsidRPr="00C45A86" w:rsidRDefault="00B01D31" w:rsidP="00C45A86">
      <w:pPr>
        <w:spacing w:after="0" w:line="240" w:lineRule="auto"/>
        <w:jc w:val="both"/>
        <w:rPr>
          <w:rFonts w:ascii="Georgia" w:eastAsia="Times New Roman" w:hAnsi="Georgia" w:cs="Times New Roman"/>
          <w:sz w:val="24"/>
          <w:szCs w:val="24"/>
          <w:lang w:val="it-IT"/>
        </w:rPr>
      </w:pPr>
      <w:r w:rsidRPr="00C45A86">
        <w:rPr>
          <w:rFonts w:ascii="Georgia" w:eastAsia="Times New Roman" w:hAnsi="Georgia" w:cs="Times New Roman"/>
          <w:sz w:val="24"/>
          <w:szCs w:val="24"/>
          <w:lang w:val="it-IT"/>
        </w:rPr>
        <w:t>-Organizimi i seminareve të ndryshme</w:t>
      </w:r>
    </w:p>
    <w:p w:rsidR="00B01D31" w:rsidRPr="00C45A86" w:rsidRDefault="00B01D31" w:rsidP="00C45A86">
      <w:pPr>
        <w:spacing w:after="0" w:line="240" w:lineRule="auto"/>
        <w:jc w:val="both"/>
        <w:rPr>
          <w:rFonts w:ascii="Georgia" w:eastAsia="Times New Roman" w:hAnsi="Georgia" w:cs="Times New Roman"/>
          <w:sz w:val="24"/>
          <w:szCs w:val="24"/>
          <w:lang w:val="it-IT"/>
        </w:rPr>
      </w:pPr>
      <w:r w:rsidRPr="00C45A86">
        <w:rPr>
          <w:rFonts w:ascii="Georgia" w:eastAsia="Times New Roman" w:hAnsi="Georgia" w:cs="Times New Roman"/>
          <w:sz w:val="24"/>
          <w:szCs w:val="24"/>
          <w:lang w:val="it-IT"/>
        </w:rPr>
        <w:t>-Vizita orësh</w:t>
      </w:r>
    </w:p>
    <w:p w:rsidR="00B01D31" w:rsidRPr="00C45A86" w:rsidRDefault="00B01D31" w:rsidP="00C45A86">
      <w:pPr>
        <w:spacing w:after="0" w:line="240" w:lineRule="auto"/>
        <w:jc w:val="both"/>
        <w:rPr>
          <w:rFonts w:ascii="Georgia" w:eastAsia="Times New Roman" w:hAnsi="Georgia" w:cs="Times New Roman"/>
          <w:sz w:val="24"/>
          <w:szCs w:val="24"/>
          <w:lang w:val="it-IT"/>
        </w:rPr>
      </w:pPr>
      <w:r w:rsidRPr="00C45A86">
        <w:rPr>
          <w:rFonts w:ascii="Georgia" w:eastAsia="Times New Roman" w:hAnsi="Georgia" w:cs="Times New Roman"/>
          <w:sz w:val="24"/>
          <w:szCs w:val="24"/>
          <w:lang w:val="it-IT"/>
        </w:rPr>
        <w:t>-Punë intenzive e aktiveve profesionale në kuadër të shkollës dhe regjionit</w:t>
      </w:r>
    </w:p>
    <w:p w:rsidR="00B01D31" w:rsidRPr="00C45A86" w:rsidRDefault="00B01D31" w:rsidP="00C45A86">
      <w:pPr>
        <w:spacing w:after="0" w:line="240" w:lineRule="auto"/>
        <w:jc w:val="both"/>
        <w:rPr>
          <w:rFonts w:ascii="Georgia" w:eastAsia="Times New Roman" w:hAnsi="Georgia" w:cs="Times New Roman"/>
          <w:sz w:val="24"/>
          <w:szCs w:val="24"/>
          <w:lang w:val="it-IT"/>
        </w:rPr>
      </w:pPr>
    </w:p>
    <w:p w:rsidR="00B01D31" w:rsidRPr="00C45A86" w:rsidRDefault="00B01D31" w:rsidP="00C45A86">
      <w:pPr>
        <w:spacing w:after="0" w:line="240" w:lineRule="auto"/>
        <w:jc w:val="both"/>
        <w:rPr>
          <w:rFonts w:ascii="Georgia" w:eastAsia="Times New Roman" w:hAnsi="Georgia" w:cs="Times New Roman"/>
          <w:sz w:val="24"/>
          <w:szCs w:val="24"/>
          <w:lang w:val="de-DE"/>
        </w:rPr>
      </w:pPr>
      <w:r w:rsidRPr="00C45A86">
        <w:rPr>
          <w:rFonts w:ascii="Georgia" w:eastAsia="Times New Roman" w:hAnsi="Georgia" w:cs="Times New Roman"/>
          <w:sz w:val="24"/>
          <w:szCs w:val="24"/>
          <w:lang w:val="it-IT"/>
        </w:rPr>
        <w:t xml:space="preserve">  </w:t>
      </w:r>
      <w:r w:rsidRPr="00C45A86">
        <w:rPr>
          <w:rFonts w:ascii="Georgia" w:eastAsia="Times New Roman" w:hAnsi="Georgia" w:cs="Times New Roman"/>
          <w:sz w:val="24"/>
          <w:szCs w:val="24"/>
          <w:lang w:val="de-DE"/>
        </w:rPr>
        <w:t>Kultura e shkollës</w:t>
      </w:r>
    </w:p>
    <w:p w:rsidR="00B01D31" w:rsidRPr="00C45A86" w:rsidRDefault="00B01D31" w:rsidP="00C45A86">
      <w:pPr>
        <w:spacing w:after="0" w:line="240" w:lineRule="auto"/>
        <w:jc w:val="both"/>
        <w:rPr>
          <w:rFonts w:ascii="Georgia" w:eastAsia="Times New Roman" w:hAnsi="Georgia" w:cs="Times New Roman"/>
          <w:sz w:val="24"/>
          <w:szCs w:val="24"/>
          <w:lang w:val="de-DE"/>
        </w:rPr>
      </w:pPr>
      <w:r w:rsidRPr="00C45A86">
        <w:rPr>
          <w:rFonts w:ascii="Georgia" w:eastAsia="Times New Roman" w:hAnsi="Georgia" w:cs="Times New Roman"/>
          <w:sz w:val="24"/>
          <w:szCs w:val="24"/>
          <w:lang w:val="de-DE"/>
        </w:rPr>
        <w:t xml:space="preserve"> -Respektimi i rendit shtëpiak në shkollë</w:t>
      </w:r>
    </w:p>
    <w:p w:rsidR="00B01D31" w:rsidRPr="00C45A86" w:rsidRDefault="00B01D31" w:rsidP="00C45A86">
      <w:pPr>
        <w:spacing w:after="0" w:line="240" w:lineRule="auto"/>
        <w:jc w:val="both"/>
        <w:rPr>
          <w:rFonts w:ascii="Georgia" w:eastAsia="Times New Roman" w:hAnsi="Georgia" w:cs="Times New Roman"/>
          <w:sz w:val="24"/>
          <w:szCs w:val="24"/>
          <w:lang w:val="de-DE"/>
        </w:rPr>
      </w:pPr>
      <w:r w:rsidRPr="00C45A86">
        <w:rPr>
          <w:rFonts w:ascii="Georgia" w:eastAsia="Times New Roman" w:hAnsi="Georgia" w:cs="Times New Roman"/>
          <w:sz w:val="24"/>
          <w:szCs w:val="24"/>
          <w:lang w:val="de-DE"/>
        </w:rPr>
        <w:t xml:space="preserve"> -Sjellja e nxënësve në relacion: nxënës -i rritur , nxënës-arsimtar,dhe nxënës-nxënës</w:t>
      </w:r>
    </w:p>
    <w:p w:rsidR="00B01D31" w:rsidRPr="00C45A86" w:rsidRDefault="00B01D31" w:rsidP="00C45A86">
      <w:pPr>
        <w:spacing w:after="0" w:line="240" w:lineRule="auto"/>
        <w:jc w:val="both"/>
        <w:rPr>
          <w:rFonts w:ascii="Georgia" w:eastAsia="Times New Roman" w:hAnsi="Georgia" w:cs="Times New Roman"/>
          <w:sz w:val="24"/>
          <w:szCs w:val="24"/>
          <w:lang w:val="de-DE"/>
        </w:rPr>
      </w:pPr>
      <w:r w:rsidRPr="00C45A86">
        <w:rPr>
          <w:rFonts w:ascii="Georgia" w:eastAsia="Times New Roman" w:hAnsi="Georgia" w:cs="Times New Roman"/>
          <w:sz w:val="24"/>
          <w:szCs w:val="24"/>
          <w:lang w:val="de-DE"/>
        </w:rPr>
        <w:t xml:space="preserve">-Kontaktet me rrethin </w:t>
      </w:r>
    </w:p>
    <w:p w:rsidR="00B01D31" w:rsidRPr="00C45A86" w:rsidRDefault="00B01D31" w:rsidP="00C45A86">
      <w:pPr>
        <w:spacing w:after="0" w:line="240" w:lineRule="auto"/>
        <w:jc w:val="both"/>
        <w:rPr>
          <w:rFonts w:ascii="Georgia" w:eastAsia="Times New Roman" w:hAnsi="Georgia" w:cs="Times New Roman"/>
          <w:sz w:val="24"/>
          <w:szCs w:val="24"/>
          <w:lang w:val="it-IT"/>
        </w:rPr>
      </w:pPr>
      <w:r w:rsidRPr="00C45A86">
        <w:rPr>
          <w:rFonts w:ascii="Georgia" w:eastAsia="Times New Roman" w:hAnsi="Georgia" w:cs="Times New Roman"/>
          <w:sz w:val="24"/>
          <w:szCs w:val="24"/>
          <w:lang w:val="it-IT"/>
        </w:rPr>
        <w:t>-Bashkëpunimi me institucione kulturoro-artistike(kinema,muzeume,teatro etj.)</w:t>
      </w:r>
    </w:p>
    <w:p w:rsidR="00B01D31" w:rsidRPr="00C45A86" w:rsidRDefault="00B01D31" w:rsidP="00C45A86">
      <w:pPr>
        <w:spacing w:after="0" w:line="240" w:lineRule="auto"/>
        <w:jc w:val="both"/>
        <w:rPr>
          <w:rFonts w:ascii="Georgia" w:eastAsia="Times New Roman" w:hAnsi="Georgia" w:cs="Times New Roman"/>
          <w:sz w:val="24"/>
          <w:szCs w:val="24"/>
          <w:lang w:val="it-IT"/>
        </w:rPr>
      </w:pPr>
    </w:p>
    <w:p w:rsidR="00B01D31" w:rsidRPr="00C45A86" w:rsidRDefault="00B01D31" w:rsidP="00C45A86">
      <w:pPr>
        <w:spacing w:after="0" w:line="240" w:lineRule="auto"/>
        <w:jc w:val="both"/>
        <w:rPr>
          <w:rFonts w:ascii="Georgia" w:eastAsia="Times New Roman" w:hAnsi="Georgia" w:cs="Times New Roman"/>
          <w:sz w:val="24"/>
          <w:szCs w:val="24"/>
          <w:lang w:val="de-DE"/>
        </w:rPr>
      </w:pPr>
      <w:r w:rsidRPr="00C45A86">
        <w:rPr>
          <w:rFonts w:ascii="Georgia" w:eastAsia="Times New Roman" w:hAnsi="Georgia" w:cs="Times New Roman"/>
          <w:sz w:val="24"/>
          <w:szCs w:val="24"/>
          <w:lang w:val="it-IT"/>
        </w:rPr>
        <w:t xml:space="preserve"> </w:t>
      </w:r>
      <w:r w:rsidRPr="00C45A86">
        <w:rPr>
          <w:rFonts w:ascii="Georgia" w:eastAsia="Times New Roman" w:hAnsi="Georgia" w:cs="Times New Roman"/>
          <w:sz w:val="24"/>
          <w:szCs w:val="24"/>
          <w:lang w:val="de-DE"/>
        </w:rPr>
        <w:t>Bashkëpunim dhe komunikim me medijat</w:t>
      </w:r>
    </w:p>
    <w:p w:rsidR="00B01D31" w:rsidRPr="00C45A86" w:rsidRDefault="00B01D31" w:rsidP="00C45A86">
      <w:pPr>
        <w:numPr>
          <w:ilvl w:val="0"/>
          <w:numId w:val="1"/>
        </w:numPr>
        <w:spacing w:after="0" w:line="240" w:lineRule="auto"/>
        <w:jc w:val="both"/>
        <w:rPr>
          <w:rFonts w:ascii="Georgia" w:eastAsia="Times New Roman" w:hAnsi="Georgia" w:cs="Times New Roman"/>
          <w:sz w:val="24"/>
          <w:szCs w:val="24"/>
          <w:lang w:val="da-DK"/>
        </w:rPr>
      </w:pPr>
      <w:r w:rsidRPr="00C45A86">
        <w:rPr>
          <w:rFonts w:ascii="Georgia" w:eastAsia="Times New Roman" w:hAnsi="Georgia" w:cs="Times New Roman"/>
          <w:sz w:val="24"/>
          <w:szCs w:val="24"/>
          <w:lang w:val="da-DK"/>
        </w:rPr>
        <w:t>Bashkëpunim me medijat lokale (,,TV Uskana,”TV Gurra”etj)</w:t>
      </w:r>
    </w:p>
    <w:p w:rsidR="00B01D31" w:rsidRPr="00C45A86" w:rsidRDefault="00B01D31" w:rsidP="00C45A86">
      <w:pPr>
        <w:numPr>
          <w:ilvl w:val="0"/>
          <w:numId w:val="1"/>
        </w:numPr>
        <w:spacing w:after="0" w:line="240" w:lineRule="auto"/>
        <w:jc w:val="both"/>
        <w:rPr>
          <w:rFonts w:ascii="Georgia" w:eastAsia="Times New Roman" w:hAnsi="Georgia" w:cs="Times New Roman"/>
          <w:sz w:val="24"/>
          <w:szCs w:val="24"/>
          <w:lang w:val="da-DK"/>
        </w:rPr>
      </w:pPr>
      <w:r w:rsidRPr="00C45A86">
        <w:rPr>
          <w:rFonts w:ascii="Georgia" w:eastAsia="Times New Roman" w:hAnsi="Georgia" w:cs="Times New Roman"/>
          <w:sz w:val="24"/>
          <w:szCs w:val="24"/>
          <w:lang w:val="da-DK"/>
        </w:rPr>
        <w:t>Bashkëpunim me prindër (mbledhje të rregullta prindore çdo tre mujor)</w:t>
      </w:r>
    </w:p>
    <w:p w:rsidR="00B01D31" w:rsidRPr="00C45A86" w:rsidRDefault="00B01D31" w:rsidP="00C45A86">
      <w:pPr>
        <w:numPr>
          <w:ilvl w:val="0"/>
          <w:numId w:val="1"/>
        </w:numPr>
        <w:spacing w:after="0" w:line="240" w:lineRule="auto"/>
        <w:jc w:val="both"/>
        <w:rPr>
          <w:rFonts w:ascii="Georgia" w:eastAsia="Times New Roman" w:hAnsi="Georgia" w:cs="Times New Roman"/>
          <w:b/>
          <w:sz w:val="24"/>
          <w:szCs w:val="24"/>
          <w:lang w:val="en-US"/>
        </w:rPr>
      </w:pPr>
      <w:r w:rsidRPr="00C45A86">
        <w:rPr>
          <w:rFonts w:ascii="Georgia" w:eastAsia="Times New Roman" w:hAnsi="Georgia" w:cs="Times New Roman"/>
          <w:sz w:val="24"/>
          <w:szCs w:val="24"/>
          <w:lang w:val="en-US"/>
        </w:rPr>
        <w:t>Bashkëpunim me organizatat joqeveritare dhe qeveritare</w:t>
      </w:r>
    </w:p>
    <w:p w:rsidR="00B01D31" w:rsidRPr="00C45A86" w:rsidRDefault="00B01D31" w:rsidP="00C45A86">
      <w:pPr>
        <w:spacing w:after="0" w:line="240" w:lineRule="auto"/>
        <w:jc w:val="both"/>
        <w:rPr>
          <w:rFonts w:ascii="Georgia" w:eastAsia="Times New Roman" w:hAnsi="Georgia" w:cs="Times New Roman"/>
          <w:sz w:val="24"/>
          <w:szCs w:val="24"/>
          <w:lang w:val="en-US"/>
        </w:rPr>
      </w:pPr>
    </w:p>
    <w:p w:rsidR="00194167" w:rsidRPr="00C45A86" w:rsidRDefault="00B01D31" w:rsidP="00C45A86">
      <w:pPr>
        <w:spacing w:after="0" w:line="240" w:lineRule="auto"/>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ab/>
      </w:r>
    </w:p>
    <w:p w:rsidR="00B01D31" w:rsidRPr="00C45A86" w:rsidRDefault="00B01D31" w:rsidP="00C45A86">
      <w:pPr>
        <w:spacing w:after="0" w:line="240" w:lineRule="auto"/>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MENAXHIMI I SHKOLLËS</w:t>
      </w:r>
    </w:p>
    <w:p w:rsidR="00B01D31" w:rsidRPr="00C45A86" w:rsidRDefault="00B01D31" w:rsidP="00C45A86">
      <w:pPr>
        <w:spacing w:after="0" w:line="240" w:lineRule="auto"/>
        <w:jc w:val="both"/>
        <w:rPr>
          <w:rFonts w:ascii="Georgia" w:eastAsia="Times New Roman" w:hAnsi="Georgia" w:cs="Times New Roman"/>
          <w:b/>
          <w:sz w:val="24"/>
          <w:szCs w:val="24"/>
          <w:lang w:val="en-US"/>
        </w:rPr>
      </w:pPr>
    </w:p>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 xml:space="preserve"> Sigurimi i pajisjeve dhe mjeteve për nevojat e nxënësve</w:t>
      </w:r>
    </w:p>
    <w:p w:rsidR="00B01D31" w:rsidRPr="00C45A86" w:rsidRDefault="00B01D31" w:rsidP="00C45A86">
      <w:pPr>
        <w:spacing w:after="0" w:line="240" w:lineRule="auto"/>
        <w:jc w:val="both"/>
        <w:rPr>
          <w:rFonts w:ascii="Georgia" w:eastAsia="Times New Roman" w:hAnsi="Georgia" w:cs="Times New Roman"/>
          <w:sz w:val="24"/>
          <w:szCs w:val="24"/>
          <w:lang w:val="it-IT"/>
        </w:rPr>
      </w:pPr>
      <w:r w:rsidRPr="00C45A86">
        <w:rPr>
          <w:rFonts w:ascii="Georgia" w:eastAsia="Times New Roman" w:hAnsi="Georgia" w:cs="Times New Roman"/>
          <w:sz w:val="24"/>
          <w:szCs w:val="24"/>
          <w:lang w:val="en-US"/>
        </w:rPr>
        <w:t xml:space="preserve"> </w:t>
      </w:r>
      <w:r w:rsidRPr="00C45A86">
        <w:rPr>
          <w:rFonts w:ascii="Georgia" w:eastAsia="Times New Roman" w:hAnsi="Georgia" w:cs="Times New Roman"/>
          <w:sz w:val="24"/>
          <w:szCs w:val="24"/>
          <w:lang w:val="it-IT"/>
        </w:rPr>
        <w:t>Bashkëpunim me prindër për sigurimin e disa nevojave të nxënësve</w:t>
      </w:r>
    </w:p>
    <w:p w:rsidR="00B01D31" w:rsidRPr="00C45A86" w:rsidRDefault="00B01D31" w:rsidP="00C45A86">
      <w:pPr>
        <w:spacing w:after="0" w:line="240" w:lineRule="auto"/>
        <w:jc w:val="both"/>
        <w:rPr>
          <w:rFonts w:ascii="Georgia" w:eastAsia="Times New Roman" w:hAnsi="Georgia" w:cs="Times New Roman"/>
          <w:sz w:val="24"/>
          <w:szCs w:val="24"/>
          <w:lang w:val="de-DE"/>
        </w:rPr>
      </w:pPr>
      <w:r w:rsidRPr="00C45A86">
        <w:rPr>
          <w:rFonts w:ascii="Georgia" w:eastAsia="Times New Roman" w:hAnsi="Georgia" w:cs="Times New Roman"/>
          <w:sz w:val="24"/>
          <w:szCs w:val="24"/>
          <w:lang w:val="it-IT"/>
        </w:rPr>
        <w:t xml:space="preserve"> </w:t>
      </w:r>
      <w:r w:rsidRPr="00C45A86">
        <w:rPr>
          <w:rFonts w:ascii="Georgia" w:eastAsia="Times New Roman" w:hAnsi="Georgia" w:cs="Times New Roman"/>
          <w:sz w:val="24"/>
          <w:szCs w:val="24"/>
          <w:lang w:val="de-DE"/>
        </w:rPr>
        <w:t>Organizim dhe realizim I aktiviteteve në disa projekte</w:t>
      </w:r>
    </w:p>
    <w:p w:rsidR="00B01D31" w:rsidRPr="00C45A86" w:rsidRDefault="00B01D31" w:rsidP="00C45A86">
      <w:pPr>
        <w:spacing w:after="0" w:line="240" w:lineRule="auto"/>
        <w:jc w:val="both"/>
        <w:rPr>
          <w:rFonts w:ascii="Georgia" w:eastAsia="Times New Roman" w:hAnsi="Georgia" w:cs="Times New Roman"/>
          <w:sz w:val="24"/>
          <w:szCs w:val="24"/>
          <w:lang w:val="sq-AL"/>
        </w:rPr>
      </w:pPr>
      <w:r w:rsidRPr="00C45A86">
        <w:rPr>
          <w:rFonts w:ascii="Georgia" w:eastAsia="Times New Roman" w:hAnsi="Georgia" w:cs="Times New Roman"/>
          <w:sz w:val="24"/>
          <w:szCs w:val="24"/>
          <w:lang w:val="de-DE"/>
        </w:rPr>
        <w:t xml:space="preserve"> </w:t>
      </w:r>
      <w:r w:rsidR="00E933D5" w:rsidRPr="00C45A86">
        <w:rPr>
          <w:rFonts w:ascii="Georgia" w:eastAsia="Times New Roman" w:hAnsi="Georgia" w:cs="Times New Roman"/>
          <w:sz w:val="24"/>
          <w:szCs w:val="24"/>
          <w:lang w:val="sq-AL"/>
        </w:rPr>
        <w:t>Ndërtimi i kabinetit për shkencat natyrore</w:t>
      </w:r>
    </w:p>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lastRenderedPageBreak/>
        <w:t>Meremetini i nyjeve sanitare</w:t>
      </w:r>
    </w:p>
    <w:p w:rsidR="00B01D31" w:rsidRPr="00C45A86" w:rsidRDefault="00B01D31" w:rsidP="00C45A86">
      <w:pPr>
        <w:spacing w:after="0" w:line="240" w:lineRule="auto"/>
        <w:jc w:val="both"/>
        <w:rPr>
          <w:rFonts w:ascii="Georgia" w:eastAsia="Times New Roman" w:hAnsi="Georgia" w:cs="Times New Roman"/>
          <w:i/>
          <w:sz w:val="24"/>
          <w:szCs w:val="24"/>
          <w:lang w:val="en-US"/>
        </w:rPr>
      </w:pPr>
      <w:r w:rsidRPr="00C45A86">
        <w:rPr>
          <w:rFonts w:ascii="Georgia" w:eastAsia="Times New Roman" w:hAnsi="Georgia" w:cs="Times New Roman"/>
          <w:i/>
          <w:sz w:val="24"/>
          <w:szCs w:val="24"/>
          <w:lang w:val="en-US"/>
        </w:rPr>
        <w:t xml:space="preserve">                                    </w:t>
      </w:r>
    </w:p>
    <w:p w:rsidR="00817BAF" w:rsidRPr="00C45A86" w:rsidRDefault="00817BAF" w:rsidP="00C45A86">
      <w:pPr>
        <w:spacing w:after="0" w:line="240" w:lineRule="auto"/>
        <w:jc w:val="both"/>
        <w:rPr>
          <w:rFonts w:ascii="Georgia" w:eastAsia="Times New Roman" w:hAnsi="Georgia" w:cs="Times New Roman"/>
          <w:i/>
          <w:sz w:val="24"/>
          <w:szCs w:val="24"/>
          <w:lang w:val="en-US"/>
        </w:rPr>
      </w:pPr>
    </w:p>
    <w:p w:rsidR="00817BAF" w:rsidRPr="00C45A86" w:rsidRDefault="00817BAF" w:rsidP="00C45A86">
      <w:pPr>
        <w:spacing w:after="0" w:line="240" w:lineRule="auto"/>
        <w:jc w:val="both"/>
        <w:rPr>
          <w:rFonts w:ascii="Georgia" w:eastAsia="Times New Roman" w:hAnsi="Georgia" w:cs="Times New Roman"/>
          <w:i/>
          <w:sz w:val="24"/>
          <w:szCs w:val="24"/>
          <w:lang w:val="en-US"/>
        </w:rPr>
      </w:pPr>
    </w:p>
    <w:p w:rsidR="00817BAF" w:rsidRPr="00C45A86" w:rsidRDefault="00817BAF" w:rsidP="00C45A86">
      <w:pPr>
        <w:spacing w:after="0" w:line="240" w:lineRule="auto"/>
        <w:jc w:val="both"/>
        <w:rPr>
          <w:rFonts w:ascii="Georgia" w:eastAsia="Times New Roman" w:hAnsi="Georgia" w:cs="Times New Roman"/>
          <w:i/>
          <w:sz w:val="24"/>
          <w:szCs w:val="24"/>
          <w:lang w:val="en-US"/>
        </w:rPr>
      </w:pPr>
    </w:p>
    <w:p w:rsidR="00817BAF" w:rsidRPr="00C45A86" w:rsidRDefault="00817BAF" w:rsidP="00C45A86">
      <w:pPr>
        <w:spacing w:after="0" w:line="240" w:lineRule="auto"/>
        <w:jc w:val="both"/>
        <w:rPr>
          <w:rFonts w:ascii="Georgia" w:eastAsia="Times New Roman" w:hAnsi="Georgia" w:cs="Times New Roman"/>
          <w:i/>
          <w:sz w:val="24"/>
          <w:szCs w:val="24"/>
          <w:lang w:val="en-US"/>
        </w:rPr>
      </w:pPr>
    </w:p>
    <w:p w:rsidR="00817BAF" w:rsidRPr="00C45A86" w:rsidRDefault="00817BAF" w:rsidP="00C45A86">
      <w:pPr>
        <w:spacing w:after="0" w:line="240" w:lineRule="auto"/>
        <w:jc w:val="both"/>
        <w:rPr>
          <w:rFonts w:ascii="Georgia" w:eastAsia="Times New Roman" w:hAnsi="Georgia" w:cs="Times New Roman"/>
          <w:i/>
          <w:sz w:val="24"/>
          <w:szCs w:val="24"/>
          <w:lang w:val="en-US"/>
        </w:rPr>
      </w:pPr>
    </w:p>
    <w:p w:rsidR="00B01D31" w:rsidRPr="00C45A86" w:rsidRDefault="00B01D31" w:rsidP="00C45A86">
      <w:pPr>
        <w:pStyle w:val="ListParagraph"/>
        <w:numPr>
          <w:ilvl w:val="0"/>
          <w:numId w:val="6"/>
        </w:numPr>
        <w:spacing w:after="0" w:line="240" w:lineRule="auto"/>
        <w:jc w:val="both"/>
        <w:rPr>
          <w:rFonts w:ascii="Georgia" w:eastAsia="Times New Roman" w:hAnsi="Georgia" w:cs="Times New Roman"/>
          <w:b/>
          <w:i/>
          <w:sz w:val="24"/>
          <w:szCs w:val="24"/>
          <w:lang w:val="it-IT"/>
        </w:rPr>
      </w:pPr>
      <w:r w:rsidRPr="00C45A86">
        <w:rPr>
          <w:rFonts w:ascii="Georgia" w:eastAsia="Times New Roman" w:hAnsi="Georgia" w:cs="Times New Roman"/>
          <w:b/>
          <w:i/>
          <w:sz w:val="24"/>
          <w:szCs w:val="24"/>
          <w:lang w:val="it-IT"/>
        </w:rPr>
        <w:t>QËLLIMI I SHKOLLËS</w:t>
      </w:r>
    </w:p>
    <w:p w:rsidR="00B01D31" w:rsidRPr="00C45A86" w:rsidRDefault="00B01D31" w:rsidP="00C45A86">
      <w:pPr>
        <w:spacing w:after="0" w:line="240" w:lineRule="auto"/>
        <w:jc w:val="both"/>
        <w:rPr>
          <w:rFonts w:ascii="Georgia" w:eastAsia="Times New Roman" w:hAnsi="Georgia" w:cs="Times New Roman"/>
          <w:b/>
          <w:i/>
          <w:sz w:val="24"/>
          <w:szCs w:val="24"/>
          <w:lang w:val="it-IT"/>
        </w:rPr>
      </w:pPr>
      <w:r w:rsidRPr="00C45A86">
        <w:rPr>
          <w:rFonts w:ascii="Georgia" w:eastAsia="Times New Roman" w:hAnsi="Georgia" w:cs="Times New Roman"/>
          <w:b/>
          <w:i/>
          <w:sz w:val="24"/>
          <w:szCs w:val="24"/>
          <w:lang w:val="it-IT"/>
        </w:rPr>
        <w:t xml:space="preserve">  </w:t>
      </w:r>
    </w:p>
    <w:p w:rsidR="00B01D31" w:rsidRPr="00C45A86" w:rsidRDefault="00B01D31" w:rsidP="00C45A86">
      <w:pPr>
        <w:spacing w:after="0" w:line="240" w:lineRule="auto"/>
        <w:jc w:val="both"/>
        <w:rPr>
          <w:rFonts w:ascii="Georgia" w:eastAsia="Times New Roman" w:hAnsi="Georgia" w:cs="Times New Roman"/>
          <w:b/>
          <w:i/>
          <w:sz w:val="24"/>
          <w:szCs w:val="24"/>
          <w:lang w:val="it-IT"/>
        </w:rPr>
      </w:pPr>
      <w:r w:rsidRPr="00C45A86">
        <w:rPr>
          <w:rFonts w:ascii="Georgia" w:eastAsia="Times New Roman" w:hAnsi="Georgia" w:cs="Times New Roman"/>
          <w:b/>
          <w:i/>
          <w:sz w:val="24"/>
          <w:szCs w:val="24"/>
          <w:lang w:val="it-IT"/>
        </w:rPr>
        <w:tab/>
        <w:t>1.LARGIMI I MËNYRËS TRADICIONALE I REALIZIMIT TË MËSIMIT</w:t>
      </w:r>
    </w:p>
    <w:p w:rsidR="00B01D31" w:rsidRPr="00C45A86" w:rsidRDefault="00B01D31" w:rsidP="00C45A86">
      <w:pPr>
        <w:spacing w:after="0" w:line="240" w:lineRule="auto"/>
        <w:jc w:val="both"/>
        <w:rPr>
          <w:rFonts w:ascii="Georgia" w:eastAsia="Times New Roman" w:hAnsi="Georgia" w:cs="Times New Roman"/>
          <w:sz w:val="24"/>
          <w:szCs w:val="24"/>
          <w:lang w:val="it-IT"/>
        </w:rPr>
      </w:pPr>
    </w:p>
    <w:p w:rsidR="00B01D31" w:rsidRPr="00C45A86" w:rsidRDefault="00B01D31" w:rsidP="00C45A86">
      <w:pPr>
        <w:spacing w:after="0" w:line="240" w:lineRule="auto"/>
        <w:jc w:val="both"/>
        <w:rPr>
          <w:rFonts w:ascii="Georgia" w:eastAsia="Times New Roman" w:hAnsi="Georgia" w:cs="Times New Roman"/>
          <w:sz w:val="24"/>
          <w:szCs w:val="24"/>
          <w:lang w:val="it-IT"/>
        </w:rPr>
      </w:pPr>
      <w:r w:rsidRPr="00C45A86">
        <w:rPr>
          <w:rFonts w:ascii="Georgia" w:eastAsia="Times New Roman" w:hAnsi="Georgia" w:cs="Times New Roman"/>
          <w:sz w:val="24"/>
          <w:szCs w:val="24"/>
          <w:lang w:val="it-IT"/>
        </w:rPr>
        <w:t xml:space="preserve"> </w:t>
      </w:r>
      <w:r w:rsidRPr="00C45A86">
        <w:rPr>
          <w:rFonts w:ascii="Georgia" w:eastAsia="Times New Roman" w:hAnsi="Georgia" w:cs="Times New Roman"/>
          <w:sz w:val="24"/>
          <w:szCs w:val="24"/>
          <w:lang w:val="it-IT"/>
        </w:rPr>
        <w:tab/>
        <w:t>Mësimi tradicional i shablonizuar dhe stereotip çon kah mosinteresimi i nxënësve për ndjekjen e mësimit , kurse arsimtarn shpesh e kap monotonia dhe ky mësim nuk është në pajtim me rrjedhat bashkëkohore të arsimit.</w:t>
      </w:r>
    </w:p>
    <w:p w:rsidR="00B01D31" w:rsidRPr="00C45A86" w:rsidRDefault="00B01D31" w:rsidP="00C45A86">
      <w:pPr>
        <w:spacing w:after="0" w:line="240" w:lineRule="auto"/>
        <w:jc w:val="both"/>
        <w:rPr>
          <w:rFonts w:ascii="Georgia" w:eastAsia="Times New Roman" w:hAnsi="Georgia" w:cs="Times New Roman"/>
          <w:sz w:val="24"/>
          <w:szCs w:val="24"/>
          <w:lang w:val="it-IT"/>
        </w:rPr>
      </w:pPr>
      <w:r w:rsidRPr="00C45A86">
        <w:rPr>
          <w:rFonts w:ascii="Georgia" w:eastAsia="Times New Roman" w:hAnsi="Georgia" w:cs="Times New Roman"/>
          <w:sz w:val="24"/>
          <w:szCs w:val="24"/>
          <w:lang w:val="it-IT"/>
        </w:rPr>
        <w:t xml:space="preserve"> Mësimi bashkëkohor nënkupton arsimtar profesional , edukues për  përdorimin e formave , metodave dhe mjeteve bashkëkohore , dhe i cili ka interesim për nevojat dhe kërkesat e nxënësve  dhe i cili me ndikimin e vet do të zgjoj interes dhe kreativitet tek nxënësit.</w:t>
      </w:r>
    </w:p>
    <w:p w:rsidR="00B01D31" w:rsidRPr="00C45A86" w:rsidRDefault="00B01D31" w:rsidP="00C45A86">
      <w:pPr>
        <w:spacing w:after="0" w:line="240" w:lineRule="auto"/>
        <w:jc w:val="both"/>
        <w:rPr>
          <w:rFonts w:ascii="Georgia" w:eastAsia="Times New Roman" w:hAnsi="Georgia" w:cs="Times New Roman"/>
          <w:sz w:val="24"/>
          <w:szCs w:val="24"/>
          <w:lang w:val="it-IT"/>
        </w:rPr>
      </w:pPr>
      <w:r w:rsidRPr="00C45A86">
        <w:rPr>
          <w:rFonts w:ascii="Georgia" w:eastAsia="Times New Roman" w:hAnsi="Georgia" w:cs="Times New Roman"/>
          <w:sz w:val="24"/>
          <w:szCs w:val="24"/>
          <w:lang w:val="it-IT"/>
        </w:rPr>
        <w:t xml:space="preserve"> Kuadri arsimor duhet të përsoset në mënyrë permanente me ndekjen e seminareve , shfrytëzim të literaturës profesionale  dhe të gjitha njohurit e veta ti Inkorporoj në plan programin për punë.</w:t>
      </w:r>
    </w:p>
    <w:p w:rsidR="00B01D31" w:rsidRPr="00C45A86" w:rsidRDefault="00B01D31" w:rsidP="00C45A86">
      <w:pPr>
        <w:spacing w:after="0" w:line="240" w:lineRule="auto"/>
        <w:jc w:val="both"/>
        <w:rPr>
          <w:rFonts w:ascii="Georgia" w:eastAsia="Times New Roman" w:hAnsi="Georgia" w:cs="Times New Roman"/>
          <w:sz w:val="24"/>
          <w:szCs w:val="24"/>
          <w:lang w:val="it-IT"/>
        </w:rPr>
      </w:pPr>
    </w:p>
    <w:p w:rsidR="00AA096D" w:rsidRPr="00C45A86" w:rsidRDefault="00B01D31" w:rsidP="00C45A86">
      <w:pPr>
        <w:spacing w:after="0" w:line="240" w:lineRule="auto"/>
        <w:jc w:val="both"/>
        <w:rPr>
          <w:rFonts w:ascii="Georgia" w:eastAsia="Times New Roman" w:hAnsi="Georgia" w:cs="Times New Roman"/>
          <w:b/>
          <w:sz w:val="24"/>
          <w:szCs w:val="24"/>
          <w:lang w:val="it-IT"/>
        </w:rPr>
      </w:pPr>
      <w:r w:rsidRPr="00C45A86">
        <w:rPr>
          <w:rFonts w:ascii="Georgia" w:eastAsia="Times New Roman" w:hAnsi="Georgia" w:cs="Times New Roman"/>
          <w:b/>
          <w:sz w:val="24"/>
          <w:szCs w:val="24"/>
          <w:lang w:val="it-IT"/>
        </w:rPr>
        <w:t xml:space="preserve"> </w:t>
      </w:r>
      <w:r w:rsidRPr="00C45A86">
        <w:rPr>
          <w:rFonts w:ascii="Georgia" w:eastAsia="Times New Roman" w:hAnsi="Georgia" w:cs="Times New Roman"/>
          <w:b/>
          <w:sz w:val="24"/>
          <w:szCs w:val="24"/>
          <w:lang w:val="it-IT"/>
        </w:rPr>
        <w:tab/>
      </w:r>
    </w:p>
    <w:p w:rsidR="00AA096D" w:rsidRPr="00C45A86" w:rsidRDefault="00AA096D" w:rsidP="00C45A86">
      <w:pPr>
        <w:spacing w:after="0" w:line="240" w:lineRule="auto"/>
        <w:jc w:val="both"/>
        <w:rPr>
          <w:rFonts w:ascii="Georgia" w:eastAsia="Times New Roman" w:hAnsi="Georgia" w:cs="Times New Roman"/>
          <w:b/>
          <w:sz w:val="24"/>
          <w:szCs w:val="24"/>
          <w:lang w:val="it-IT"/>
        </w:rPr>
      </w:pPr>
    </w:p>
    <w:p w:rsidR="00B01D31" w:rsidRPr="00C45A86" w:rsidRDefault="00B01D31" w:rsidP="00C45A86">
      <w:pPr>
        <w:spacing w:after="0" w:line="240" w:lineRule="auto"/>
        <w:jc w:val="both"/>
        <w:rPr>
          <w:rFonts w:ascii="Georgia" w:eastAsia="Times New Roman" w:hAnsi="Georgia" w:cs="Times New Roman"/>
          <w:b/>
          <w:i/>
          <w:sz w:val="24"/>
          <w:szCs w:val="24"/>
          <w:lang w:val="it-IT"/>
        </w:rPr>
      </w:pPr>
      <w:r w:rsidRPr="00C45A86">
        <w:rPr>
          <w:rFonts w:ascii="Georgia" w:eastAsia="Times New Roman" w:hAnsi="Georgia" w:cs="Times New Roman"/>
          <w:b/>
          <w:i/>
          <w:sz w:val="24"/>
          <w:szCs w:val="24"/>
          <w:lang w:val="it-IT"/>
        </w:rPr>
        <w:t>2</w:t>
      </w:r>
      <w:r w:rsidR="00CA6753" w:rsidRPr="00C45A86">
        <w:rPr>
          <w:rFonts w:ascii="Georgia" w:eastAsia="Times New Roman" w:hAnsi="Georgia" w:cs="Times New Roman"/>
          <w:b/>
          <w:i/>
          <w:sz w:val="24"/>
          <w:szCs w:val="24"/>
          <w:lang w:val="it-IT"/>
        </w:rPr>
        <w:t xml:space="preserve"> </w:t>
      </w:r>
      <w:r w:rsidRPr="00C45A86">
        <w:rPr>
          <w:rFonts w:ascii="Georgia" w:eastAsia="Times New Roman" w:hAnsi="Georgia" w:cs="Times New Roman"/>
          <w:b/>
          <w:i/>
          <w:sz w:val="24"/>
          <w:szCs w:val="24"/>
          <w:lang w:val="it-IT"/>
        </w:rPr>
        <w:t>.PËRMIRSIMI I KLIMËS NË SHKOLLË</w:t>
      </w:r>
    </w:p>
    <w:p w:rsidR="00B01D31" w:rsidRPr="00C45A86" w:rsidRDefault="00B01D31" w:rsidP="00C45A86">
      <w:pPr>
        <w:spacing w:after="0" w:line="240" w:lineRule="auto"/>
        <w:jc w:val="both"/>
        <w:rPr>
          <w:rFonts w:ascii="Georgia" w:eastAsia="Times New Roman" w:hAnsi="Georgia" w:cs="Times New Roman"/>
          <w:sz w:val="24"/>
          <w:szCs w:val="24"/>
          <w:lang w:val="it-IT"/>
        </w:rPr>
      </w:pPr>
    </w:p>
    <w:p w:rsidR="00B01D31" w:rsidRPr="00C45A86" w:rsidRDefault="00B01D31" w:rsidP="00C45A86">
      <w:pPr>
        <w:spacing w:after="0" w:line="240" w:lineRule="auto"/>
        <w:jc w:val="both"/>
        <w:rPr>
          <w:rFonts w:ascii="Georgia" w:eastAsia="Times New Roman" w:hAnsi="Georgia" w:cs="Times New Roman"/>
          <w:sz w:val="24"/>
          <w:szCs w:val="24"/>
          <w:lang w:val="it-IT"/>
        </w:rPr>
      </w:pPr>
      <w:r w:rsidRPr="00C45A86">
        <w:rPr>
          <w:rFonts w:ascii="Georgia" w:eastAsia="Times New Roman" w:hAnsi="Georgia" w:cs="Times New Roman"/>
          <w:sz w:val="24"/>
          <w:szCs w:val="24"/>
          <w:lang w:val="it-IT"/>
        </w:rPr>
        <w:tab/>
        <w:t xml:space="preserve"> Sjellja në relacion: nxënës –i rritur; nxënës-arsimtar; nxënës-nxënës; duhet çdo herë të potencohet dhe të përmirsohet me çka do të bihet ambient më i ngrohtë në shkollë, respektim dhe besim në mes vedi. </w:t>
      </w:r>
    </w:p>
    <w:p w:rsidR="00B01D31" w:rsidRPr="00C45A86" w:rsidRDefault="00B01D31" w:rsidP="00C45A86">
      <w:pPr>
        <w:spacing w:after="0" w:line="240" w:lineRule="auto"/>
        <w:jc w:val="both"/>
        <w:rPr>
          <w:rFonts w:ascii="Georgia" w:eastAsia="Times New Roman" w:hAnsi="Georgia" w:cs="Times New Roman"/>
          <w:sz w:val="24"/>
          <w:szCs w:val="24"/>
          <w:lang w:val="it-IT"/>
        </w:rPr>
      </w:pPr>
      <w:r w:rsidRPr="00C45A86">
        <w:rPr>
          <w:rFonts w:ascii="Georgia" w:eastAsia="Times New Roman" w:hAnsi="Georgia" w:cs="Times New Roman"/>
          <w:sz w:val="24"/>
          <w:szCs w:val="24"/>
          <w:lang w:val="it-IT"/>
        </w:rPr>
        <w:t xml:space="preserve"> Përmirsimi i rendit nga ana e nxënësve. </w:t>
      </w:r>
    </w:p>
    <w:p w:rsidR="00B01D31" w:rsidRPr="00C45A86" w:rsidRDefault="00B01D31" w:rsidP="00C45A86">
      <w:pPr>
        <w:spacing w:after="0" w:line="240" w:lineRule="auto"/>
        <w:jc w:val="both"/>
        <w:rPr>
          <w:rFonts w:ascii="Georgia" w:eastAsia="Times New Roman" w:hAnsi="Georgia" w:cs="Times New Roman"/>
          <w:sz w:val="24"/>
          <w:szCs w:val="24"/>
          <w:lang w:val="it-IT"/>
        </w:rPr>
      </w:pPr>
      <w:r w:rsidRPr="00C45A86">
        <w:rPr>
          <w:rFonts w:ascii="Georgia" w:eastAsia="Times New Roman" w:hAnsi="Georgia" w:cs="Times New Roman"/>
          <w:sz w:val="24"/>
          <w:szCs w:val="24"/>
          <w:lang w:val="it-IT"/>
        </w:rPr>
        <w:t xml:space="preserve"> Në bazë të njohurive të deritashëme, një pjes e nxënësve ka shprehi në mungesën e mësimit.</w:t>
      </w:r>
    </w:p>
    <w:p w:rsidR="00B01D31" w:rsidRPr="00C45A86" w:rsidRDefault="00B01D31" w:rsidP="00C45A86">
      <w:pPr>
        <w:spacing w:after="0" w:line="240" w:lineRule="auto"/>
        <w:jc w:val="both"/>
        <w:rPr>
          <w:rFonts w:ascii="Georgia" w:eastAsia="Times New Roman" w:hAnsi="Georgia" w:cs="Times New Roman"/>
          <w:sz w:val="24"/>
          <w:szCs w:val="24"/>
          <w:lang w:val="it-IT"/>
        </w:rPr>
      </w:pPr>
      <w:r w:rsidRPr="00C45A86">
        <w:rPr>
          <w:rFonts w:ascii="Georgia" w:eastAsia="Times New Roman" w:hAnsi="Georgia" w:cs="Times New Roman"/>
          <w:sz w:val="24"/>
          <w:szCs w:val="24"/>
          <w:lang w:val="it-IT"/>
        </w:rPr>
        <w:t xml:space="preserve"> Kjo dukuri është e shpesht dhe shënon rritje të lartë ,me çka eshtë sinjal për marrjen e masave për përmirsim dhe ndalim të të njëjtës.</w:t>
      </w:r>
    </w:p>
    <w:p w:rsidR="00B01D31" w:rsidRPr="00C45A86" w:rsidRDefault="00B01D31" w:rsidP="00C45A86">
      <w:pPr>
        <w:spacing w:after="0" w:line="240" w:lineRule="auto"/>
        <w:jc w:val="both"/>
        <w:rPr>
          <w:rFonts w:ascii="Georgia" w:eastAsia="Times New Roman" w:hAnsi="Georgia" w:cs="Times New Roman"/>
          <w:sz w:val="24"/>
          <w:szCs w:val="24"/>
          <w:lang w:val="it-IT"/>
        </w:rPr>
      </w:pPr>
    </w:p>
    <w:p w:rsidR="00B01D31" w:rsidRPr="00C45A86" w:rsidRDefault="00B01D31" w:rsidP="00C45A86">
      <w:pPr>
        <w:spacing w:after="0" w:line="240" w:lineRule="auto"/>
        <w:jc w:val="both"/>
        <w:rPr>
          <w:rFonts w:ascii="Georgia" w:eastAsia="Times New Roman" w:hAnsi="Georgia" w:cs="Times New Roman"/>
          <w:b/>
          <w:i/>
          <w:sz w:val="24"/>
          <w:szCs w:val="24"/>
          <w:lang w:val="it-IT"/>
        </w:rPr>
      </w:pPr>
      <w:r w:rsidRPr="00C45A86">
        <w:rPr>
          <w:rFonts w:ascii="Georgia" w:eastAsia="Times New Roman" w:hAnsi="Georgia" w:cs="Times New Roman"/>
          <w:i/>
          <w:sz w:val="24"/>
          <w:szCs w:val="24"/>
          <w:lang w:val="it-IT"/>
        </w:rPr>
        <w:tab/>
        <w:t xml:space="preserve"> </w:t>
      </w:r>
      <w:r w:rsidRPr="00C45A86">
        <w:rPr>
          <w:rFonts w:ascii="Georgia" w:eastAsia="Times New Roman" w:hAnsi="Georgia" w:cs="Times New Roman"/>
          <w:b/>
          <w:i/>
          <w:sz w:val="24"/>
          <w:szCs w:val="24"/>
          <w:lang w:val="it-IT"/>
        </w:rPr>
        <w:t>3.PËRPARIMI I BASHKËPUNIMIT ME PRINDËRIT</w:t>
      </w:r>
    </w:p>
    <w:p w:rsidR="00B01D31" w:rsidRPr="00C45A86" w:rsidRDefault="00B01D31" w:rsidP="00C45A86">
      <w:pPr>
        <w:spacing w:after="0" w:line="240" w:lineRule="auto"/>
        <w:jc w:val="both"/>
        <w:rPr>
          <w:rFonts w:ascii="Georgia" w:eastAsia="Times New Roman" w:hAnsi="Georgia" w:cs="Times New Roman"/>
          <w:sz w:val="24"/>
          <w:szCs w:val="24"/>
          <w:lang w:val="it-IT"/>
        </w:rPr>
      </w:pPr>
    </w:p>
    <w:p w:rsidR="00B01D31" w:rsidRPr="00C45A86" w:rsidRDefault="00B01D31" w:rsidP="00C45A86">
      <w:pPr>
        <w:spacing w:after="0" w:line="240" w:lineRule="auto"/>
        <w:jc w:val="both"/>
        <w:rPr>
          <w:rFonts w:ascii="Georgia" w:eastAsia="Times New Roman" w:hAnsi="Georgia" w:cs="Times New Roman"/>
          <w:sz w:val="24"/>
          <w:szCs w:val="24"/>
          <w:lang w:val="it-IT"/>
        </w:rPr>
      </w:pPr>
      <w:r w:rsidRPr="00C45A86">
        <w:rPr>
          <w:rFonts w:ascii="Georgia" w:eastAsia="Times New Roman" w:hAnsi="Georgia" w:cs="Times New Roman"/>
          <w:sz w:val="24"/>
          <w:szCs w:val="24"/>
          <w:lang w:val="it-IT"/>
        </w:rPr>
        <w:tab/>
        <w:t xml:space="preserve"> Bashkëpunimi me prindërit është pjes e  pandar e punës në shkollë dhe funksionon në relacion:</w:t>
      </w:r>
    </w:p>
    <w:p w:rsidR="00B01D31" w:rsidRPr="00C45A86" w:rsidRDefault="00B01D31" w:rsidP="00C45A86">
      <w:pPr>
        <w:spacing w:after="0" w:line="240" w:lineRule="auto"/>
        <w:jc w:val="both"/>
        <w:rPr>
          <w:rFonts w:ascii="Georgia" w:eastAsia="Times New Roman" w:hAnsi="Georgia" w:cs="Times New Roman"/>
          <w:sz w:val="24"/>
          <w:szCs w:val="24"/>
          <w:lang w:val="it-IT"/>
        </w:rPr>
      </w:pPr>
      <w:r w:rsidRPr="00C45A86">
        <w:rPr>
          <w:rFonts w:ascii="Georgia" w:eastAsia="Times New Roman" w:hAnsi="Georgia" w:cs="Times New Roman"/>
          <w:sz w:val="24"/>
          <w:szCs w:val="24"/>
          <w:lang w:val="it-IT"/>
        </w:rPr>
        <w:t xml:space="preserve">  Arsimtar-nxënës –prind.</w:t>
      </w:r>
    </w:p>
    <w:p w:rsidR="00B01D31" w:rsidRPr="00C45A86" w:rsidRDefault="00B01D31" w:rsidP="00C45A86">
      <w:pPr>
        <w:spacing w:after="0" w:line="240" w:lineRule="auto"/>
        <w:jc w:val="both"/>
        <w:rPr>
          <w:rFonts w:ascii="Georgia" w:eastAsia="Times New Roman" w:hAnsi="Georgia" w:cs="Times New Roman"/>
          <w:sz w:val="24"/>
          <w:szCs w:val="24"/>
          <w:lang w:val="it-IT"/>
        </w:rPr>
      </w:pPr>
      <w:r w:rsidRPr="00C45A86">
        <w:rPr>
          <w:rFonts w:ascii="Georgia" w:eastAsia="Times New Roman" w:hAnsi="Georgia" w:cs="Times New Roman"/>
          <w:sz w:val="24"/>
          <w:szCs w:val="24"/>
          <w:lang w:val="it-IT"/>
        </w:rPr>
        <w:t xml:space="preserve">  Me procesin bashkëkohor edukativo arsimor , prindrit janë më shpesh aktiv në punën e shkollës , në pregatitjen e programit të shkollës , me çka prindrit do të jenë mbartës në pjesmarrje në aktivitete.</w:t>
      </w:r>
    </w:p>
    <w:p w:rsidR="00B01D31" w:rsidRPr="00C45A86" w:rsidRDefault="00B01D31" w:rsidP="00C45A86">
      <w:pPr>
        <w:spacing w:after="0" w:line="240" w:lineRule="auto"/>
        <w:jc w:val="both"/>
        <w:rPr>
          <w:rFonts w:ascii="Georgia" w:eastAsia="Times New Roman" w:hAnsi="Georgia" w:cs="Times New Roman"/>
          <w:b/>
          <w:i/>
          <w:sz w:val="24"/>
          <w:szCs w:val="24"/>
          <w:lang w:val="de-DE"/>
        </w:rPr>
      </w:pPr>
    </w:p>
    <w:p w:rsidR="00B01D31" w:rsidRPr="00C45A86" w:rsidRDefault="00B01D31" w:rsidP="00C45A86">
      <w:pPr>
        <w:spacing w:after="0" w:line="240" w:lineRule="auto"/>
        <w:jc w:val="both"/>
        <w:rPr>
          <w:rFonts w:ascii="Georgia" w:eastAsia="Times New Roman" w:hAnsi="Georgia" w:cs="Times New Roman"/>
          <w:b/>
          <w:i/>
          <w:sz w:val="24"/>
          <w:szCs w:val="24"/>
          <w:lang w:val="de-DE"/>
        </w:rPr>
      </w:pPr>
    </w:p>
    <w:p w:rsidR="00B01D31" w:rsidRPr="00C45A86" w:rsidRDefault="00B01D31" w:rsidP="00C45A86">
      <w:pPr>
        <w:spacing w:after="0" w:line="240" w:lineRule="auto"/>
        <w:jc w:val="both"/>
        <w:rPr>
          <w:rFonts w:ascii="Georgia" w:eastAsia="Times New Roman" w:hAnsi="Georgia" w:cs="Times New Roman"/>
          <w:b/>
          <w:i/>
          <w:sz w:val="24"/>
          <w:szCs w:val="24"/>
          <w:lang w:val="de-DE"/>
        </w:rPr>
      </w:pPr>
    </w:p>
    <w:p w:rsidR="00B01D31" w:rsidRPr="00C45A86" w:rsidRDefault="00B01D31" w:rsidP="00C45A86">
      <w:pPr>
        <w:spacing w:after="0" w:line="240" w:lineRule="auto"/>
        <w:jc w:val="both"/>
        <w:rPr>
          <w:rFonts w:ascii="Georgia" w:eastAsia="Times New Roman" w:hAnsi="Georgia" w:cs="Times New Roman"/>
          <w:b/>
          <w:i/>
          <w:sz w:val="24"/>
          <w:szCs w:val="24"/>
          <w:lang w:val="de-DE"/>
        </w:rPr>
      </w:pPr>
    </w:p>
    <w:p w:rsidR="00B01D31" w:rsidRPr="00C45A86" w:rsidRDefault="00B01D31" w:rsidP="00C45A86">
      <w:pPr>
        <w:pStyle w:val="ListParagraph"/>
        <w:numPr>
          <w:ilvl w:val="0"/>
          <w:numId w:val="6"/>
        </w:numPr>
        <w:spacing w:after="0" w:line="240" w:lineRule="auto"/>
        <w:jc w:val="both"/>
        <w:rPr>
          <w:rFonts w:ascii="Georgia" w:eastAsia="Times New Roman" w:hAnsi="Georgia" w:cs="Times New Roman"/>
          <w:sz w:val="24"/>
          <w:szCs w:val="24"/>
          <w:lang w:val="it-IT"/>
        </w:rPr>
      </w:pPr>
      <w:r w:rsidRPr="00C45A86">
        <w:rPr>
          <w:rFonts w:ascii="Georgia" w:eastAsia="Times New Roman" w:hAnsi="Georgia" w:cs="Times New Roman"/>
          <w:b/>
          <w:i/>
          <w:sz w:val="24"/>
          <w:szCs w:val="24"/>
          <w:lang w:val="de-DE"/>
        </w:rPr>
        <w:t>DETYRAT DHE AKTIVITETET</w:t>
      </w:r>
    </w:p>
    <w:p w:rsidR="00B01D31" w:rsidRPr="00C45A86" w:rsidRDefault="00B01D31" w:rsidP="00C45A86">
      <w:pPr>
        <w:spacing w:after="0" w:line="240" w:lineRule="auto"/>
        <w:jc w:val="both"/>
        <w:rPr>
          <w:rFonts w:ascii="Georgia" w:eastAsia="Times New Roman" w:hAnsi="Georgia" w:cs="Times New Roman"/>
          <w:b/>
          <w:sz w:val="24"/>
          <w:szCs w:val="24"/>
          <w:lang w:val="de-DE"/>
        </w:rPr>
      </w:pPr>
    </w:p>
    <w:p w:rsidR="00B01D31" w:rsidRPr="00C45A86" w:rsidRDefault="00B01D31" w:rsidP="00C45A86">
      <w:pPr>
        <w:keepNext/>
        <w:spacing w:after="0" w:line="240" w:lineRule="auto"/>
        <w:jc w:val="both"/>
        <w:outlineLvl w:val="7"/>
        <w:rPr>
          <w:rFonts w:ascii="Georgia" w:eastAsia="Times New Roman" w:hAnsi="Georgia" w:cs="Times New Roman"/>
          <w:b/>
          <w:i/>
          <w:sz w:val="24"/>
          <w:szCs w:val="24"/>
          <w:lang w:val="de-DE"/>
        </w:rPr>
      </w:pPr>
      <w:r w:rsidRPr="00C45A86">
        <w:rPr>
          <w:rFonts w:ascii="Georgia" w:eastAsia="Times New Roman" w:hAnsi="Georgia" w:cs="Times New Roman"/>
          <w:b/>
          <w:i/>
          <w:sz w:val="24"/>
          <w:szCs w:val="24"/>
          <w:lang w:val="de-DE"/>
        </w:rPr>
        <w:t xml:space="preserve"> </w:t>
      </w:r>
      <w:r w:rsidRPr="00C45A86">
        <w:rPr>
          <w:rFonts w:ascii="Georgia" w:eastAsia="Times New Roman" w:hAnsi="Georgia" w:cs="Times New Roman"/>
          <w:b/>
          <w:i/>
          <w:sz w:val="24"/>
          <w:szCs w:val="24"/>
          <w:lang w:val="de-DE"/>
        </w:rPr>
        <w:tab/>
        <w:t>Qëllimi 1.  SHMANGJA E MËSIMIT TRADICIONAL</w:t>
      </w:r>
    </w:p>
    <w:p w:rsidR="00B01D31" w:rsidRPr="00C45A86" w:rsidRDefault="00B01D31" w:rsidP="00C45A86">
      <w:pPr>
        <w:spacing w:after="0" w:line="240" w:lineRule="auto"/>
        <w:jc w:val="both"/>
        <w:rPr>
          <w:rFonts w:ascii="Georgia" w:eastAsia="Times New Roman" w:hAnsi="Georgia" w:cs="Times New Roman"/>
          <w:b/>
          <w:sz w:val="24"/>
          <w:szCs w:val="24"/>
          <w:lang w:val="de-DE"/>
        </w:rPr>
      </w:pPr>
      <w:r w:rsidRPr="00C45A86">
        <w:rPr>
          <w:rFonts w:ascii="Georgia" w:eastAsia="Times New Roman" w:hAnsi="Georgia" w:cs="Times New Roman"/>
          <w:b/>
          <w:sz w:val="24"/>
          <w:szCs w:val="24"/>
          <w:lang w:val="de-DE"/>
        </w:rPr>
        <w:t xml:space="preserve">  Detyra 1:    Të sigurohen kushte për punë me çka nxënësit do të jenë mbartës të aktiviteteve.</w:t>
      </w:r>
    </w:p>
    <w:p w:rsidR="00B01D31" w:rsidRPr="00C45A86" w:rsidRDefault="00B01D31" w:rsidP="00C45A86">
      <w:pPr>
        <w:spacing w:after="0" w:line="240" w:lineRule="auto"/>
        <w:jc w:val="both"/>
        <w:rPr>
          <w:rFonts w:ascii="Georgia" w:eastAsia="Times New Roman" w:hAnsi="Georgia" w:cs="Times New Roman"/>
          <w:b/>
          <w:sz w:val="24"/>
          <w:szCs w:val="24"/>
          <w:lang w:val="de-DE"/>
        </w:rPr>
      </w:pPr>
      <w:r w:rsidRPr="00C45A86">
        <w:rPr>
          <w:rFonts w:ascii="Georgia" w:eastAsia="Times New Roman" w:hAnsi="Georgia" w:cs="Times New Roman"/>
          <w:b/>
          <w:sz w:val="24"/>
          <w:szCs w:val="24"/>
          <w:lang w:val="de-DE"/>
        </w:rPr>
        <w:lastRenderedPageBreak/>
        <w:t xml:space="preserve"> Detyra 2.    Të sigurohen pregatitje solide për arsimtarët për mbajtëje të mësimit bashkëkohor.</w:t>
      </w:r>
    </w:p>
    <w:p w:rsidR="00B01D31" w:rsidRPr="00C45A86" w:rsidRDefault="00B01D31" w:rsidP="00C45A86">
      <w:pPr>
        <w:spacing w:after="0" w:line="240" w:lineRule="auto"/>
        <w:jc w:val="both"/>
        <w:rPr>
          <w:rFonts w:ascii="Georgia" w:eastAsia="Times New Roman" w:hAnsi="Georgia" w:cs="Times New Roman"/>
          <w:b/>
          <w:sz w:val="24"/>
          <w:szCs w:val="24"/>
          <w:lang w:val="de-DE"/>
        </w:rPr>
      </w:pPr>
      <w:r w:rsidRPr="00C45A86">
        <w:rPr>
          <w:rFonts w:ascii="Georgia" w:eastAsia="Times New Roman" w:hAnsi="Georgia" w:cs="Times New Roman"/>
          <w:b/>
          <w:sz w:val="24"/>
          <w:szCs w:val="24"/>
          <w:lang w:val="de-DE"/>
        </w:rPr>
        <w:t xml:space="preserve"> Detyra 3.    Të stërviten të gjitha arsimtarët për punë me kompjutera.</w:t>
      </w:r>
    </w:p>
    <w:p w:rsidR="00B01D31" w:rsidRPr="00C45A86" w:rsidRDefault="00B01D31" w:rsidP="00C45A86">
      <w:pPr>
        <w:spacing w:after="0" w:line="240" w:lineRule="auto"/>
        <w:jc w:val="both"/>
        <w:rPr>
          <w:rFonts w:ascii="Georgia" w:eastAsia="Times New Roman" w:hAnsi="Georgia" w:cs="Times New Roman"/>
          <w:b/>
          <w:sz w:val="24"/>
          <w:szCs w:val="24"/>
          <w:lang w:val="de-DE"/>
        </w:rPr>
      </w:pPr>
      <w:r w:rsidRPr="00C45A86">
        <w:rPr>
          <w:rFonts w:ascii="Georgia" w:eastAsia="Times New Roman" w:hAnsi="Georgia" w:cs="Times New Roman"/>
          <w:b/>
          <w:sz w:val="24"/>
          <w:szCs w:val="24"/>
          <w:lang w:val="de-DE"/>
        </w:rPr>
        <w:t xml:space="preserve"> Detyra 4.    Arsimtarët gjatë vizitave të orëve të shkëmbenj përvoja të ndërsjellta për përdorimin e </w:t>
      </w:r>
      <w:r w:rsidRPr="00C45A86">
        <w:rPr>
          <w:rFonts w:ascii="Georgia" w:eastAsia="Times New Roman" w:hAnsi="Georgia" w:cs="Times New Roman"/>
          <w:b/>
          <w:sz w:val="24"/>
          <w:szCs w:val="24"/>
          <w:lang w:val="en-US"/>
        </w:rPr>
        <w:t>teknikave.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2790"/>
        <w:gridCol w:w="2115"/>
        <w:gridCol w:w="1971"/>
        <w:gridCol w:w="1971"/>
      </w:tblGrid>
      <w:tr w:rsidR="00B01D31" w:rsidRPr="00C45A86" w:rsidTr="00694C01">
        <w:trPr>
          <w:trHeight w:val="469"/>
        </w:trPr>
        <w:tc>
          <w:tcPr>
            <w:tcW w:w="1008"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Nr .rend</w:t>
            </w:r>
          </w:p>
        </w:tc>
        <w:tc>
          <w:tcPr>
            <w:tcW w:w="2790"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 xml:space="preserve">        Aktivitetet</w:t>
            </w:r>
          </w:p>
        </w:tc>
        <w:tc>
          <w:tcPr>
            <w:tcW w:w="2115"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 xml:space="preserve">      Mbartës</w:t>
            </w:r>
          </w:p>
        </w:tc>
        <w:tc>
          <w:tcPr>
            <w:tcW w:w="1971"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 xml:space="preserve">    Realizimi</w:t>
            </w:r>
          </w:p>
        </w:tc>
        <w:tc>
          <w:tcPr>
            <w:tcW w:w="1971"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Rezultatet e pritura</w:t>
            </w:r>
          </w:p>
        </w:tc>
      </w:tr>
      <w:tr w:rsidR="00B01D31" w:rsidRPr="00C45A86" w:rsidTr="00694C01">
        <w:trPr>
          <w:trHeight w:val="1612"/>
        </w:trPr>
        <w:tc>
          <w:tcPr>
            <w:tcW w:w="1008"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1</w:t>
            </w:r>
          </w:p>
        </w:tc>
        <w:tc>
          <w:tcPr>
            <w:tcW w:w="2790" w:type="dxa"/>
          </w:tcPr>
          <w:p w:rsidR="00B01D31" w:rsidRPr="00C45A86" w:rsidRDefault="00B01D31" w:rsidP="00C45A86">
            <w:pPr>
              <w:spacing w:after="0" w:line="240" w:lineRule="auto"/>
              <w:jc w:val="both"/>
              <w:rPr>
                <w:rFonts w:ascii="Georgia" w:eastAsia="Times New Roman" w:hAnsi="Georgia" w:cs="Times New Roman"/>
                <w:sz w:val="24"/>
                <w:szCs w:val="24"/>
                <w:lang w:val="it-IT"/>
              </w:rPr>
            </w:pPr>
            <w:r w:rsidRPr="00C45A86">
              <w:rPr>
                <w:rFonts w:ascii="Georgia" w:eastAsia="Times New Roman" w:hAnsi="Georgia" w:cs="Times New Roman"/>
                <w:sz w:val="24"/>
                <w:szCs w:val="24"/>
                <w:lang w:val="it-IT"/>
              </w:rPr>
              <w:t>Sigurimi i mjeteve didaktike me të cilat do ti pajisi mësojtoret</w:t>
            </w:r>
          </w:p>
        </w:tc>
        <w:tc>
          <w:tcPr>
            <w:tcW w:w="2115" w:type="dxa"/>
          </w:tcPr>
          <w:p w:rsidR="00B01D31" w:rsidRPr="00C45A86" w:rsidRDefault="00B01D31" w:rsidP="00C45A86">
            <w:pPr>
              <w:spacing w:after="0" w:line="240" w:lineRule="auto"/>
              <w:jc w:val="both"/>
              <w:rPr>
                <w:rFonts w:ascii="Georgia" w:eastAsia="Times New Roman" w:hAnsi="Georgia" w:cs="Times New Roman"/>
                <w:sz w:val="24"/>
                <w:szCs w:val="24"/>
                <w:lang w:val="it-IT"/>
              </w:rPr>
            </w:pPr>
            <w:r w:rsidRPr="00C45A86">
              <w:rPr>
                <w:rFonts w:ascii="Georgia" w:eastAsia="Times New Roman" w:hAnsi="Georgia" w:cs="Times New Roman"/>
                <w:sz w:val="24"/>
                <w:szCs w:val="24"/>
                <w:lang w:val="it-IT"/>
              </w:rPr>
              <w:t>Drejtori në bashkëpunim me arsimtarët dhe shërbimi psiko-pedagogjik</w:t>
            </w:r>
          </w:p>
        </w:tc>
        <w:tc>
          <w:tcPr>
            <w:tcW w:w="1971"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Kontinuitet</w:t>
            </w:r>
          </w:p>
        </w:tc>
        <w:tc>
          <w:tcPr>
            <w:tcW w:w="1971"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Përmirsim i kushteve për punë</w:t>
            </w:r>
          </w:p>
        </w:tc>
      </w:tr>
      <w:tr w:rsidR="00B01D31" w:rsidRPr="00C45A86" w:rsidTr="00694C01">
        <w:trPr>
          <w:trHeight w:val="973"/>
        </w:trPr>
        <w:tc>
          <w:tcPr>
            <w:tcW w:w="1008"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2.</w:t>
            </w:r>
          </w:p>
        </w:tc>
        <w:tc>
          <w:tcPr>
            <w:tcW w:w="2790"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Sërvitje me punë për kompjutera</w:t>
            </w:r>
          </w:p>
        </w:tc>
        <w:tc>
          <w:tcPr>
            <w:tcW w:w="2115"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Arsimtarë</w:t>
            </w:r>
          </w:p>
        </w:tc>
        <w:tc>
          <w:tcPr>
            <w:tcW w:w="1971"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Kontinuitet</w:t>
            </w:r>
          </w:p>
        </w:tc>
        <w:tc>
          <w:tcPr>
            <w:tcW w:w="1971"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Interesimi i nxënësve</w:t>
            </w:r>
          </w:p>
        </w:tc>
      </w:tr>
      <w:tr w:rsidR="00B01D31" w:rsidRPr="00C45A86" w:rsidTr="00694C01">
        <w:trPr>
          <w:trHeight w:val="991"/>
        </w:trPr>
        <w:tc>
          <w:tcPr>
            <w:tcW w:w="1008"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3.</w:t>
            </w:r>
          </w:p>
        </w:tc>
        <w:tc>
          <w:tcPr>
            <w:tcW w:w="2790" w:type="dxa"/>
          </w:tcPr>
          <w:p w:rsidR="00B01D31" w:rsidRPr="00C45A86" w:rsidRDefault="00B01D31" w:rsidP="00C45A86">
            <w:pPr>
              <w:spacing w:after="0" w:line="240" w:lineRule="auto"/>
              <w:jc w:val="both"/>
              <w:rPr>
                <w:rFonts w:ascii="Georgia" w:eastAsia="Times New Roman" w:hAnsi="Georgia" w:cs="Times New Roman"/>
                <w:sz w:val="24"/>
                <w:szCs w:val="24"/>
                <w:lang w:val="it-IT"/>
              </w:rPr>
            </w:pPr>
            <w:r w:rsidRPr="00C45A86">
              <w:rPr>
                <w:rFonts w:ascii="Georgia" w:eastAsia="Times New Roman" w:hAnsi="Georgia" w:cs="Times New Roman"/>
                <w:sz w:val="24"/>
                <w:szCs w:val="24"/>
                <w:lang w:val="it-IT"/>
              </w:rPr>
              <w:t>Ndjekja e seminareve dhe shfrytëzim i literaturës</w:t>
            </w:r>
          </w:p>
        </w:tc>
        <w:tc>
          <w:tcPr>
            <w:tcW w:w="2115"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Arsimtarët</w:t>
            </w:r>
          </w:p>
        </w:tc>
        <w:tc>
          <w:tcPr>
            <w:tcW w:w="1971"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Sipas planit të BZHA</w:t>
            </w:r>
          </w:p>
        </w:tc>
        <w:tc>
          <w:tcPr>
            <w:tcW w:w="1971"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Noviteti në mësim</w:t>
            </w:r>
          </w:p>
        </w:tc>
      </w:tr>
      <w:tr w:rsidR="00B01D31" w:rsidRPr="00C45A86" w:rsidTr="00694C01">
        <w:trPr>
          <w:trHeight w:val="1063"/>
        </w:trPr>
        <w:tc>
          <w:tcPr>
            <w:tcW w:w="1008"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4.</w:t>
            </w:r>
          </w:p>
        </w:tc>
        <w:tc>
          <w:tcPr>
            <w:tcW w:w="2790"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Bashkëpunim i arsimtarëve – punë me aktivet</w:t>
            </w:r>
          </w:p>
        </w:tc>
        <w:tc>
          <w:tcPr>
            <w:tcW w:w="2115"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Aktivet</w:t>
            </w:r>
          </w:p>
        </w:tc>
        <w:tc>
          <w:tcPr>
            <w:tcW w:w="1971"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Shtator-Qershor</w:t>
            </w:r>
          </w:p>
        </w:tc>
        <w:tc>
          <w:tcPr>
            <w:tcW w:w="1971"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Mësim koordinues</w:t>
            </w:r>
          </w:p>
        </w:tc>
      </w:tr>
    </w:tbl>
    <w:p w:rsidR="00B01D31" w:rsidRPr="00C45A86" w:rsidRDefault="00B01D31" w:rsidP="00C45A86">
      <w:pPr>
        <w:spacing w:after="0" w:line="240" w:lineRule="auto"/>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 xml:space="preserve">  </w:t>
      </w:r>
    </w:p>
    <w:p w:rsidR="00B01D31" w:rsidRPr="00C45A86" w:rsidRDefault="00B01D31" w:rsidP="00C45A86">
      <w:pPr>
        <w:spacing w:after="0" w:line="240" w:lineRule="auto"/>
        <w:jc w:val="both"/>
        <w:rPr>
          <w:rFonts w:ascii="Georgia" w:eastAsia="Times New Roman" w:hAnsi="Georgia" w:cs="Times New Roman"/>
          <w:b/>
          <w:sz w:val="24"/>
          <w:szCs w:val="24"/>
          <w:lang w:val="en-US"/>
        </w:rPr>
      </w:pPr>
    </w:p>
    <w:p w:rsidR="00B01D31" w:rsidRPr="00C45A86" w:rsidRDefault="00B01D31" w:rsidP="00C45A86">
      <w:pPr>
        <w:spacing w:after="0" w:line="240" w:lineRule="auto"/>
        <w:jc w:val="both"/>
        <w:rPr>
          <w:rFonts w:ascii="Georgia" w:eastAsia="Times New Roman" w:hAnsi="Georgia" w:cs="Times New Roman"/>
          <w:b/>
          <w:sz w:val="24"/>
          <w:szCs w:val="24"/>
          <w:lang w:val="en-US"/>
        </w:rPr>
      </w:pPr>
    </w:p>
    <w:p w:rsidR="00B01D31" w:rsidRPr="00C45A86" w:rsidRDefault="00B01D31" w:rsidP="00C45A86">
      <w:pPr>
        <w:spacing w:after="0" w:line="240" w:lineRule="auto"/>
        <w:jc w:val="both"/>
        <w:rPr>
          <w:rFonts w:ascii="Georgia" w:eastAsia="Times New Roman" w:hAnsi="Georgia" w:cs="Times New Roman"/>
          <w:b/>
          <w:sz w:val="24"/>
          <w:szCs w:val="24"/>
          <w:lang w:val="en-US"/>
        </w:rPr>
      </w:pPr>
    </w:p>
    <w:p w:rsidR="00B01D31" w:rsidRPr="00C45A86" w:rsidRDefault="00B01D31" w:rsidP="00C45A86">
      <w:pPr>
        <w:spacing w:after="0" w:line="240" w:lineRule="auto"/>
        <w:jc w:val="both"/>
        <w:rPr>
          <w:rFonts w:ascii="Georgia" w:eastAsia="Times New Roman" w:hAnsi="Georgia" w:cs="Times New Roman"/>
          <w:b/>
          <w:sz w:val="24"/>
          <w:szCs w:val="24"/>
          <w:lang w:val="en-US"/>
        </w:rPr>
      </w:pPr>
    </w:p>
    <w:p w:rsidR="00B01D31" w:rsidRPr="00C45A86" w:rsidRDefault="00B01D31" w:rsidP="00C45A86">
      <w:pPr>
        <w:keepNext/>
        <w:spacing w:after="0" w:line="240" w:lineRule="auto"/>
        <w:jc w:val="both"/>
        <w:outlineLvl w:val="7"/>
        <w:rPr>
          <w:rFonts w:ascii="Georgia" w:eastAsia="Times New Roman" w:hAnsi="Georgia" w:cs="Times New Roman"/>
          <w:b/>
          <w:i/>
          <w:sz w:val="24"/>
          <w:szCs w:val="24"/>
          <w:lang w:val="en-US"/>
        </w:rPr>
      </w:pPr>
      <w:r w:rsidRPr="00C45A86">
        <w:rPr>
          <w:rFonts w:ascii="Georgia" w:eastAsia="Times New Roman" w:hAnsi="Georgia" w:cs="Times New Roman"/>
          <w:b/>
          <w:i/>
          <w:sz w:val="24"/>
          <w:szCs w:val="24"/>
          <w:lang w:val="en-US"/>
        </w:rPr>
        <w:t xml:space="preserve">QËLLIMI 2:  PËRMIRSIMI I KLIMËS NË SHKOLLË  </w:t>
      </w:r>
    </w:p>
    <w:p w:rsidR="00B01D31" w:rsidRPr="00C45A86" w:rsidRDefault="00B01D31" w:rsidP="00C45A86">
      <w:pPr>
        <w:spacing w:after="0" w:line="240" w:lineRule="auto"/>
        <w:jc w:val="both"/>
        <w:rPr>
          <w:rFonts w:ascii="Georgia" w:eastAsia="Times New Roman" w:hAnsi="Georgia" w:cs="Times New Roman"/>
          <w:i/>
          <w:sz w:val="24"/>
          <w:szCs w:val="24"/>
          <w:lang w:val="en-US"/>
        </w:rPr>
      </w:pPr>
    </w:p>
    <w:p w:rsidR="00B01D31" w:rsidRPr="00C45A86" w:rsidRDefault="00B01D31" w:rsidP="00C45A86">
      <w:pPr>
        <w:spacing w:after="0" w:line="240" w:lineRule="auto"/>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 xml:space="preserve"> Detyra 1: Respektimi I rendit shtëpiak në shkollë ,  sjellja e nxënësve ndaj të moshuarve,  arsimtarëve dhe marrdhënjet në mes vedi.</w:t>
      </w:r>
    </w:p>
    <w:p w:rsidR="00B01D31" w:rsidRPr="00C45A86" w:rsidRDefault="00B01D31" w:rsidP="00C45A86">
      <w:pPr>
        <w:spacing w:after="0" w:line="240" w:lineRule="auto"/>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Detyra 2. Lajmrimi I prindërve me shkrim për rendin dhe disciplinën e fëmijëve të tyre.</w:t>
      </w:r>
    </w:p>
    <w:p w:rsidR="00B01D31" w:rsidRPr="00C45A86" w:rsidRDefault="00B01D31" w:rsidP="00C45A86">
      <w:pPr>
        <w:spacing w:after="0" w:line="240" w:lineRule="auto"/>
        <w:jc w:val="both"/>
        <w:rPr>
          <w:rFonts w:ascii="Georgia" w:eastAsia="Times New Roman" w:hAnsi="Georgia" w:cs="Times New Roman"/>
          <w:b/>
          <w:sz w:val="24"/>
          <w:szCs w:val="24"/>
          <w:lang w:val="it-IT"/>
        </w:rPr>
      </w:pPr>
      <w:r w:rsidRPr="00C45A86">
        <w:rPr>
          <w:rFonts w:ascii="Georgia" w:eastAsia="Times New Roman" w:hAnsi="Georgia" w:cs="Times New Roman"/>
          <w:b/>
          <w:sz w:val="24"/>
          <w:szCs w:val="24"/>
          <w:lang w:val="it-IT"/>
        </w:rPr>
        <w:t>Detyra 3.Biseda individuale me nxënës dhe prindër.</w:t>
      </w:r>
    </w:p>
    <w:p w:rsidR="00B01D31" w:rsidRPr="00C45A86" w:rsidRDefault="00B01D31" w:rsidP="00C45A86">
      <w:pPr>
        <w:spacing w:after="0" w:line="240" w:lineRule="auto"/>
        <w:jc w:val="both"/>
        <w:rPr>
          <w:rFonts w:ascii="Georgia" w:eastAsia="Times New Roman" w:hAnsi="Georgia" w:cs="Times New Roman"/>
          <w:b/>
          <w:sz w:val="24"/>
          <w:szCs w:val="24"/>
          <w:lang w:val="it-IT"/>
        </w:rPr>
      </w:pPr>
      <w:r w:rsidRPr="00C45A86">
        <w:rPr>
          <w:rFonts w:ascii="Georgia" w:eastAsia="Times New Roman" w:hAnsi="Georgia" w:cs="Times New Roman"/>
          <w:b/>
          <w:sz w:val="24"/>
          <w:szCs w:val="24"/>
          <w:lang w:val="it-IT"/>
        </w:rPr>
        <w:t>Detyra 4.Takime të çrregullta me prindër.</w:t>
      </w:r>
    </w:p>
    <w:p w:rsidR="00B01D31" w:rsidRPr="00C45A86" w:rsidRDefault="00B01D31" w:rsidP="00C45A86">
      <w:pPr>
        <w:spacing w:after="0" w:line="240" w:lineRule="auto"/>
        <w:jc w:val="both"/>
        <w:rPr>
          <w:rFonts w:ascii="Georgia" w:eastAsia="Times New Roman" w:hAnsi="Georgia" w:cs="Times New Roman"/>
          <w:sz w:val="24"/>
          <w:szCs w:val="24"/>
          <w:lang w:val="it-IT"/>
        </w:rPr>
      </w:pPr>
      <w:r w:rsidRPr="00C45A86">
        <w:rPr>
          <w:rFonts w:ascii="Georgia" w:eastAsia="Times New Roman" w:hAnsi="Georgia" w:cs="Times New Roman"/>
          <w:sz w:val="24"/>
          <w:szCs w:val="24"/>
          <w:lang w:val="it-IT"/>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835"/>
        <w:gridCol w:w="2261"/>
        <w:gridCol w:w="1971"/>
        <w:gridCol w:w="1971"/>
      </w:tblGrid>
      <w:tr w:rsidR="00B01D31" w:rsidRPr="00C45A86" w:rsidTr="00694C01">
        <w:trPr>
          <w:trHeight w:val="732"/>
        </w:trPr>
        <w:tc>
          <w:tcPr>
            <w:tcW w:w="817"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Nr.rendor</w:t>
            </w:r>
          </w:p>
        </w:tc>
        <w:tc>
          <w:tcPr>
            <w:tcW w:w="2835" w:type="dxa"/>
          </w:tcPr>
          <w:p w:rsidR="00B01D31" w:rsidRPr="00C45A86" w:rsidRDefault="00B01D31" w:rsidP="00C45A86">
            <w:pPr>
              <w:keepNext/>
              <w:pBdr>
                <w:bottom w:val="single" w:sz="12" w:space="1" w:color="auto"/>
              </w:pBdr>
              <w:spacing w:after="0" w:line="240" w:lineRule="auto"/>
              <w:jc w:val="both"/>
              <w:outlineLvl w:val="3"/>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Aktivitete</w:t>
            </w:r>
          </w:p>
        </w:tc>
        <w:tc>
          <w:tcPr>
            <w:tcW w:w="2261" w:type="dxa"/>
          </w:tcPr>
          <w:p w:rsidR="00B01D31" w:rsidRPr="00C45A86" w:rsidRDefault="00B01D31" w:rsidP="00C45A86">
            <w:pPr>
              <w:keepNext/>
              <w:pBdr>
                <w:bottom w:val="single" w:sz="12" w:space="1" w:color="auto"/>
              </w:pBdr>
              <w:spacing w:after="0" w:line="240" w:lineRule="auto"/>
              <w:jc w:val="both"/>
              <w:outlineLvl w:val="3"/>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Mbartës</w:t>
            </w:r>
          </w:p>
        </w:tc>
        <w:tc>
          <w:tcPr>
            <w:tcW w:w="1971" w:type="dxa"/>
          </w:tcPr>
          <w:p w:rsidR="00B01D31" w:rsidRPr="00C45A86" w:rsidRDefault="00B01D31" w:rsidP="00C45A86">
            <w:pPr>
              <w:keepNext/>
              <w:pBdr>
                <w:bottom w:val="single" w:sz="12" w:space="1" w:color="auto"/>
              </w:pBdr>
              <w:spacing w:after="0" w:line="240" w:lineRule="auto"/>
              <w:jc w:val="both"/>
              <w:outlineLvl w:val="3"/>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Koha e realizimit</w:t>
            </w:r>
          </w:p>
        </w:tc>
        <w:tc>
          <w:tcPr>
            <w:tcW w:w="1971" w:type="dxa"/>
          </w:tcPr>
          <w:p w:rsidR="00B01D31" w:rsidRPr="00C45A86" w:rsidRDefault="00B01D31" w:rsidP="00C45A86">
            <w:pPr>
              <w:keepNext/>
              <w:pBdr>
                <w:bottom w:val="single" w:sz="12" w:space="1" w:color="auto"/>
              </w:pBdr>
              <w:spacing w:after="0" w:line="240" w:lineRule="auto"/>
              <w:jc w:val="both"/>
              <w:outlineLvl w:val="3"/>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Efektet e pritura</w:t>
            </w:r>
          </w:p>
        </w:tc>
      </w:tr>
      <w:tr w:rsidR="00B01D31" w:rsidRPr="00C45A86" w:rsidTr="00694C01">
        <w:trPr>
          <w:trHeight w:val="723"/>
        </w:trPr>
        <w:tc>
          <w:tcPr>
            <w:tcW w:w="817"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1.</w:t>
            </w:r>
          </w:p>
        </w:tc>
        <w:tc>
          <w:tcPr>
            <w:tcW w:w="2835" w:type="dxa"/>
          </w:tcPr>
          <w:p w:rsidR="00B01D31" w:rsidRPr="00C45A86" w:rsidRDefault="00B01D31" w:rsidP="00C45A86">
            <w:pPr>
              <w:spacing w:after="0" w:line="240" w:lineRule="auto"/>
              <w:jc w:val="both"/>
              <w:rPr>
                <w:rFonts w:ascii="Georgia" w:eastAsia="Times New Roman" w:hAnsi="Georgia" w:cs="Times New Roman"/>
                <w:sz w:val="24"/>
                <w:szCs w:val="24"/>
                <w:lang w:val="da-DK"/>
              </w:rPr>
            </w:pPr>
            <w:r w:rsidRPr="00C45A86">
              <w:rPr>
                <w:rFonts w:ascii="Georgia" w:eastAsia="Times New Roman" w:hAnsi="Georgia" w:cs="Times New Roman"/>
                <w:sz w:val="24"/>
                <w:szCs w:val="24"/>
                <w:lang w:val="da-DK"/>
              </w:rPr>
              <w:t>Respektimi I rendit shtëpiak në shkollë</w:t>
            </w:r>
          </w:p>
        </w:tc>
        <w:tc>
          <w:tcPr>
            <w:tcW w:w="2261"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Arsimtarët kujdestar</w:t>
            </w:r>
          </w:p>
        </w:tc>
        <w:tc>
          <w:tcPr>
            <w:tcW w:w="1971"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Shtator-Qershor</w:t>
            </w:r>
          </w:p>
        </w:tc>
        <w:tc>
          <w:tcPr>
            <w:tcW w:w="1971"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Sjellje- kultur te nxënësit</w:t>
            </w:r>
          </w:p>
        </w:tc>
      </w:tr>
      <w:tr w:rsidR="00B01D31" w:rsidRPr="00C45A86" w:rsidTr="00694C01">
        <w:trPr>
          <w:trHeight w:val="1010"/>
        </w:trPr>
        <w:tc>
          <w:tcPr>
            <w:tcW w:w="817"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2</w:t>
            </w:r>
          </w:p>
        </w:tc>
        <w:tc>
          <w:tcPr>
            <w:tcW w:w="2835"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Informimi në kohë I prindërve</w:t>
            </w:r>
          </w:p>
        </w:tc>
        <w:tc>
          <w:tcPr>
            <w:tcW w:w="2261"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Arsimtarët dhe shërbimi profesional</w:t>
            </w:r>
          </w:p>
        </w:tc>
        <w:tc>
          <w:tcPr>
            <w:tcW w:w="1971"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 xml:space="preserve">Kontinuitet </w:t>
            </w:r>
          </w:p>
        </w:tc>
        <w:tc>
          <w:tcPr>
            <w:tcW w:w="1971" w:type="dxa"/>
          </w:tcPr>
          <w:p w:rsidR="00B01D31" w:rsidRPr="00C45A86" w:rsidRDefault="00B01D31" w:rsidP="00C45A86">
            <w:pPr>
              <w:spacing w:after="0" w:line="240" w:lineRule="auto"/>
              <w:jc w:val="both"/>
              <w:rPr>
                <w:rFonts w:ascii="Georgia" w:eastAsia="Times New Roman" w:hAnsi="Georgia" w:cs="Times New Roman"/>
                <w:sz w:val="24"/>
                <w:szCs w:val="24"/>
                <w:lang w:val="it-IT"/>
              </w:rPr>
            </w:pPr>
            <w:r w:rsidRPr="00C45A86">
              <w:rPr>
                <w:rFonts w:ascii="Georgia" w:eastAsia="Times New Roman" w:hAnsi="Georgia" w:cs="Times New Roman"/>
                <w:sz w:val="24"/>
                <w:szCs w:val="24"/>
                <w:lang w:val="it-IT"/>
              </w:rPr>
              <w:t>Zvoglimi I numrit të mungesave</w:t>
            </w:r>
          </w:p>
        </w:tc>
      </w:tr>
      <w:tr w:rsidR="00B01D31" w:rsidRPr="00C45A86" w:rsidTr="00694C01">
        <w:trPr>
          <w:trHeight w:val="1208"/>
        </w:trPr>
        <w:tc>
          <w:tcPr>
            <w:tcW w:w="817"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lastRenderedPageBreak/>
              <w:t>3</w:t>
            </w:r>
          </w:p>
        </w:tc>
        <w:tc>
          <w:tcPr>
            <w:tcW w:w="2835" w:type="dxa"/>
          </w:tcPr>
          <w:p w:rsidR="00B01D31" w:rsidRPr="00C45A86" w:rsidRDefault="00B01D31" w:rsidP="00C45A86">
            <w:pPr>
              <w:spacing w:after="0" w:line="240" w:lineRule="auto"/>
              <w:jc w:val="both"/>
              <w:rPr>
                <w:rFonts w:ascii="Georgia" w:eastAsia="Times New Roman" w:hAnsi="Georgia" w:cs="Times New Roman"/>
                <w:sz w:val="24"/>
                <w:szCs w:val="24"/>
                <w:lang w:val="it-IT"/>
              </w:rPr>
            </w:pPr>
            <w:r w:rsidRPr="00C45A86">
              <w:rPr>
                <w:rFonts w:ascii="Georgia" w:eastAsia="Times New Roman" w:hAnsi="Georgia" w:cs="Times New Roman"/>
                <w:sz w:val="24"/>
                <w:szCs w:val="24"/>
                <w:lang w:val="it-IT"/>
              </w:rPr>
              <w:t>Biseda individuale me nxënës dhe prindër</w:t>
            </w:r>
          </w:p>
        </w:tc>
        <w:tc>
          <w:tcPr>
            <w:tcW w:w="2261" w:type="dxa"/>
          </w:tcPr>
          <w:p w:rsidR="00B01D31" w:rsidRPr="00C45A86" w:rsidRDefault="00B01D31" w:rsidP="00C45A86">
            <w:pPr>
              <w:spacing w:after="0" w:line="240" w:lineRule="auto"/>
              <w:jc w:val="both"/>
              <w:rPr>
                <w:rFonts w:ascii="Georgia" w:eastAsia="Times New Roman" w:hAnsi="Georgia" w:cs="Times New Roman"/>
                <w:sz w:val="24"/>
                <w:szCs w:val="24"/>
                <w:lang w:val="it-IT"/>
              </w:rPr>
            </w:pPr>
            <w:r w:rsidRPr="00C45A86">
              <w:rPr>
                <w:rFonts w:ascii="Georgia" w:eastAsia="Times New Roman" w:hAnsi="Georgia" w:cs="Times New Roman"/>
                <w:sz w:val="24"/>
                <w:szCs w:val="24"/>
                <w:lang w:val="it-IT"/>
              </w:rPr>
              <w:t>Udhëheqësit e paraleleve dhe shërbimi pedagogjik</w:t>
            </w:r>
          </w:p>
        </w:tc>
        <w:tc>
          <w:tcPr>
            <w:tcW w:w="1971"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kontinuitet</w:t>
            </w:r>
          </w:p>
        </w:tc>
        <w:tc>
          <w:tcPr>
            <w:tcW w:w="1971" w:type="dxa"/>
          </w:tcPr>
          <w:p w:rsidR="00B01D31" w:rsidRPr="00C45A86" w:rsidRDefault="00B01D31" w:rsidP="00C45A86">
            <w:pPr>
              <w:spacing w:after="0" w:line="240" w:lineRule="auto"/>
              <w:jc w:val="both"/>
              <w:rPr>
                <w:rFonts w:ascii="Georgia" w:eastAsia="Times New Roman" w:hAnsi="Georgia" w:cs="Times New Roman"/>
                <w:sz w:val="24"/>
                <w:szCs w:val="24"/>
                <w:lang w:val="it-IT"/>
              </w:rPr>
            </w:pPr>
            <w:r w:rsidRPr="00C45A86">
              <w:rPr>
                <w:rFonts w:ascii="Georgia" w:eastAsia="Times New Roman" w:hAnsi="Georgia" w:cs="Times New Roman"/>
                <w:sz w:val="24"/>
                <w:szCs w:val="24"/>
                <w:lang w:val="it-IT"/>
              </w:rPr>
              <w:t>Zvoglimi I numrit të mungesave</w:t>
            </w:r>
          </w:p>
        </w:tc>
      </w:tr>
      <w:tr w:rsidR="00B01D31" w:rsidRPr="00C45A86" w:rsidTr="00694C01">
        <w:trPr>
          <w:trHeight w:val="1268"/>
        </w:trPr>
        <w:tc>
          <w:tcPr>
            <w:tcW w:w="817"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4.</w:t>
            </w:r>
          </w:p>
        </w:tc>
        <w:tc>
          <w:tcPr>
            <w:tcW w:w="2835"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Sipas nevojës të thirren takime me prindër me qëllim që të tejkalohet problem</w:t>
            </w:r>
          </w:p>
        </w:tc>
        <w:tc>
          <w:tcPr>
            <w:tcW w:w="2261" w:type="dxa"/>
          </w:tcPr>
          <w:p w:rsidR="00B01D31" w:rsidRPr="00C45A86" w:rsidRDefault="00B01D31" w:rsidP="00C45A86">
            <w:pPr>
              <w:spacing w:after="0" w:line="240" w:lineRule="auto"/>
              <w:jc w:val="both"/>
              <w:rPr>
                <w:rFonts w:ascii="Georgia" w:eastAsia="Times New Roman" w:hAnsi="Georgia" w:cs="Times New Roman"/>
                <w:sz w:val="24"/>
                <w:szCs w:val="24"/>
                <w:lang w:val="it-IT"/>
              </w:rPr>
            </w:pPr>
            <w:r w:rsidRPr="00C45A86">
              <w:rPr>
                <w:rFonts w:ascii="Georgia" w:eastAsia="Times New Roman" w:hAnsi="Georgia" w:cs="Times New Roman"/>
                <w:sz w:val="24"/>
                <w:szCs w:val="24"/>
                <w:lang w:val="it-IT"/>
              </w:rPr>
              <w:t>Udhëheqësit e paraleleve dhe shërbimi pedagogjik</w:t>
            </w:r>
          </w:p>
        </w:tc>
        <w:tc>
          <w:tcPr>
            <w:tcW w:w="1971"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Sipas nevojës</w:t>
            </w:r>
          </w:p>
        </w:tc>
        <w:tc>
          <w:tcPr>
            <w:tcW w:w="1971"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 xml:space="preserve">Zvoglimi I mungesave </w:t>
            </w:r>
          </w:p>
        </w:tc>
      </w:tr>
    </w:tbl>
    <w:p w:rsidR="00B01D31" w:rsidRPr="00C45A86" w:rsidRDefault="00B01D31" w:rsidP="00C45A86">
      <w:pPr>
        <w:keepNext/>
        <w:spacing w:after="0" w:line="240" w:lineRule="auto"/>
        <w:jc w:val="both"/>
        <w:outlineLvl w:val="2"/>
        <w:rPr>
          <w:rFonts w:ascii="Georgia" w:eastAsia="Times New Roman" w:hAnsi="Georgia" w:cs="Times New Roman"/>
          <w:sz w:val="24"/>
          <w:szCs w:val="24"/>
          <w:lang w:val="en-US"/>
        </w:rPr>
      </w:pPr>
    </w:p>
    <w:p w:rsidR="00B01D31" w:rsidRPr="00C45A86" w:rsidRDefault="00B01D31" w:rsidP="00C45A86">
      <w:pPr>
        <w:keepNext/>
        <w:spacing w:after="0" w:line="240" w:lineRule="auto"/>
        <w:jc w:val="both"/>
        <w:outlineLvl w:val="2"/>
        <w:rPr>
          <w:rFonts w:ascii="Georgia" w:eastAsia="Times New Roman" w:hAnsi="Georgia" w:cs="Times New Roman"/>
          <w:b/>
          <w:sz w:val="24"/>
          <w:szCs w:val="24"/>
          <w:lang w:val="it-IT"/>
        </w:rPr>
      </w:pPr>
      <w:r w:rsidRPr="00C45A86">
        <w:rPr>
          <w:rFonts w:ascii="Georgia" w:eastAsia="Times New Roman" w:hAnsi="Georgia" w:cs="Times New Roman"/>
          <w:b/>
          <w:sz w:val="24"/>
          <w:szCs w:val="24"/>
          <w:lang w:val="it-IT"/>
        </w:rPr>
        <w:tab/>
      </w:r>
      <w:r w:rsidR="00817BAF" w:rsidRPr="00C45A86">
        <w:rPr>
          <w:rFonts w:ascii="Georgia" w:eastAsia="Times New Roman" w:hAnsi="Georgia" w:cs="Times New Roman"/>
          <w:b/>
          <w:sz w:val="24"/>
          <w:szCs w:val="24"/>
          <w:lang w:val="it-IT"/>
        </w:rPr>
        <w:t>Qëllimi 3. Përparimi i</w:t>
      </w:r>
      <w:r w:rsidRPr="00C45A86">
        <w:rPr>
          <w:rFonts w:ascii="Georgia" w:eastAsia="Times New Roman" w:hAnsi="Georgia" w:cs="Times New Roman"/>
          <w:b/>
          <w:sz w:val="24"/>
          <w:szCs w:val="24"/>
          <w:lang w:val="it-IT"/>
        </w:rPr>
        <w:t xml:space="preserve"> bashkëpunimit me prindërit</w:t>
      </w:r>
    </w:p>
    <w:p w:rsidR="00B01D31" w:rsidRPr="00C45A86" w:rsidRDefault="00B01D31" w:rsidP="00C45A86">
      <w:pPr>
        <w:spacing w:after="0" w:line="240" w:lineRule="auto"/>
        <w:jc w:val="both"/>
        <w:rPr>
          <w:rFonts w:ascii="Georgia" w:eastAsia="Times New Roman" w:hAnsi="Georgia" w:cs="Times New Roman"/>
          <w:b/>
          <w:sz w:val="24"/>
          <w:szCs w:val="24"/>
          <w:lang w:val="it-IT"/>
        </w:rPr>
      </w:pPr>
    </w:p>
    <w:p w:rsidR="00B01D31" w:rsidRPr="00C45A86" w:rsidRDefault="00B01D31" w:rsidP="00C45A86">
      <w:pPr>
        <w:spacing w:after="0" w:line="240" w:lineRule="auto"/>
        <w:jc w:val="both"/>
        <w:rPr>
          <w:rFonts w:ascii="Georgia" w:eastAsia="Times New Roman" w:hAnsi="Georgia" w:cs="Times New Roman"/>
          <w:b/>
          <w:sz w:val="24"/>
          <w:szCs w:val="24"/>
          <w:lang w:val="it-IT"/>
        </w:rPr>
      </w:pPr>
      <w:r w:rsidRPr="00C45A86">
        <w:rPr>
          <w:rFonts w:ascii="Georgia" w:eastAsia="Times New Roman" w:hAnsi="Georgia" w:cs="Times New Roman"/>
          <w:b/>
          <w:sz w:val="24"/>
          <w:szCs w:val="24"/>
          <w:lang w:val="it-IT"/>
        </w:rPr>
        <w:t>Detyra 1. Organizimi individual dhe në grupe me prindërit</w:t>
      </w:r>
    </w:p>
    <w:p w:rsidR="00B01D31" w:rsidRPr="00C45A86" w:rsidRDefault="00B01D31" w:rsidP="00C45A86">
      <w:pPr>
        <w:spacing w:after="0" w:line="240" w:lineRule="auto"/>
        <w:jc w:val="both"/>
        <w:rPr>
          <w:rFonts w:ascii="Georgia" w:eastAsia="Times New Roman" w:hAnsi="Georgia" w:cs="Times New Roman"/>
          <w:b/>
          <w:sz w:val="24"/>
          <w:szCs w:val="24"/>
          <w:lang w:val="it-IT"/>
        </w:rPr>
      </w:pPr>
      <w:r w:rsidRPr="00C45A86">
        <w:rPr>
          <w:rFonts w:ascii="Georgia" w:eastAsia="Times New Roman" w:hAnsi="Georgia" w:cs="Times New Roman"/>
          <w:b/>
          <w:sz w:val="24"/>
          <w:szCs w:val="24"/>
          <w:lang w:val="it-IT"/>
        </w:rPr>
        <w:t>Detyra 2. Pjesëmarrje e prindërve në aktivitete për përmirsimin e kushteve të shkollës</w:t>
      </w:r>
    </w:p>
    <w:p w:rsidR="00B01D31" w:rsidRPr="00C45A86" w:rsidRDefault="00B01D31" w:rsidP="00C45A86">
      <w:pPr>
        <w:spacing w:after="0" w:line="240" w:lineRule="auto"/>
        <w:jc w:val="both"/>
        <w:rPr>
          <w:rFonts w:ascii="Georgia" w:eastAsia="Times New Roman" w:hAnsi="Georgia" w:cs="Times New Roman"/>
          <w:b/>
          <w:sz w:val="24"/>
          <w:szCs w:val="24"/>
          <w:lang w:val="it-IT"/>
        </w:rPr>
      </w:pPr>
      <w:r w:rsidRPr="00C45A86">
        <w:rPr>
          <w:rFonts w:ascii="Georgia" w:eastAsia="Times New Roman" w:hAnsi="Georgia" w:cs="Times New Roman"/>
          <w:b/>
          <w:sz w:val="24"/>
          <w:szCs w:val="24"/>
          <w:lang w:val="it-IT"/>
        </w:rPr>
        <w:t>Detyra 3. Bashkëpunim me trekëndshin pedagogjik arsimtar-nxënës-prind</w:t>
      </w:r>
    </w:p>
    <w:p w:rsidR="00B01D31" w:rsidRPr="00C45A86" w:rsidRDefault="00B01D31" w:rsidP="00C45A86">
      <w:pPr>
        <w:spacing w:after="0" w:line="240" w:lineRule="auto"/>
        <w:jc w:val="both"/>
        <w:rPr>
          <w:rFonts w:ascii="Georgia" w:eastAsia="Times New Roman" w:hAnsi="Georgia" w:cs="Times New Roman"/>
          <w:sz w:val="24"/>
          <w:szCs w:val="24"/>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983"/>
        <w:gridCol w:w="1971"/>
        <w:gridCol w:w="1971"/>
        <w:gridCol w:w="1971"/>
      </w:tblGrid>
      <w:tr w:rsidR="00B01D31" w:rsidRPr="00C45A86" w:rsidTr="00694C01">
        <w:trPr>
          <w:trHeight w:val="612"/>
        </w:trPr>
        <w:tc>
          <w:tcPr>
            <w:tcW w:w="959"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Nr. Rendor</w:t>
            </w:r>
          </w:p>
        </w:tc>
        <w:tc>
          <w:tcPr>
            <w:tcW w:w="2983" w:type="dxa"/>
          </w:tcPr>
          <w:p w:rsidR="00B01D31" w:rsidRPr="00C45A86" w:rsidRDefault="00B01D31" w:rsidP="00C45A86">
            <w:pPr>
              <w:keepNext/>
              <w:pBdr>
                <w:bottom w:val="single" w:sz="12" w:space="1" w:color="auto"/>
              </w:pBdr>
              <w:spacing w:after="0" w:line="240" w:lineRule="auto"/>
              <w:jc w:val="both"/>
              <w:outlineLvl w:val="3"/>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 xml:space="preserve">Aktivitete </w:t>
            </w:r>
          </w:p>
        </w:tc>
        <w:tc>
          <w:tcPr>
            <w:tcW w:w="1971" w:type="dxa"/>
          </w:tcPr>
          <w:p w:rsidR="00B01D31" w:rsidRPr="00C45A86" w:rsidRDefault="00B01D31" w:rsidP="00C45A86">
            <w:pPr>
              <w:keepNext/>
              <w:pBdr>
                <w:bottom w:val="single" w:sz="12" w:space="1" w:color="auto"/>
              </w:pBdr>
              <w:spacing w:after="0" w:line="240" w:lineRule="auto"/>
              <w:jc w:val="both"/>
              <w:outlineLvl w:val="3"/>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 xml:space="preserve">Mbartës </w:t>
            </w:r>
          </w:p>
        </w:tc>
        <w:tc>
          <w:tcPr>
            <w:tcW w:w="1971" w:type="dxa"/>
          </w:tcPr>
          <w:p w:rsidR="00B01D31" w:rsidRPr="00C45A86" w:rsidRDefault="00B01D31" w:rsidP="00C45A86">
            <w:pPr>
              <w:keepNext/>
              <w:pBdr>
                <w:bottom w:val="single" w:sz="12" w:space="1" w:color="auto"/>
              </w:pBdr>
              <w:spacing w:after="0" w:line="240" w:lineRule="auto"/>
              <w:jc w:val="both"/>
              <w:outlineLvl w:val="3"/>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Koha e realizimit</w:t>
            </w:r>
          </w:p>
        </w:tc>
        <w:tc>
          <w:tcPr>
            <w:tcW w:w="1971"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Efektet e pritura</w:t>
            </w:r>
          </w:p>
        </w:tc>
      </w:tr>
      <w:tr w:rsidR="00B01D31" w:rsidRPr="00C45A86" w:rsidTr="00694C01">
        <w:trPr>
          <w:trHeight w:val="848"/>
        </w:trPr>
        <w:tc>
          <w:tcPr>
            <w:tcW w:w="959"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1.</w:t>
            </w:r>
          </w:p>
        </w:tc>
        <w:tc>
          <w:tcPr>
            <w:tcW w:w="2983" w:type="dxa"/>
          </w:tcPr>
          <w:p w:rsidR="00B01D31" w:rsidRPr="00C45A86" w:rsidRDefault="00B01D31" w:rsidP="00C45A86">
            <w:pPr>
              <w:spacing w:after="0" w:line="240" w:lineRule="auto"/>
              <w:jc w:val="both"/>
              <w:rPr>
                <w:rFonts w:ascii="Georgia" w:eastAsia="Times New Roman" w:hAnsi="Georgia" w:cs="Times New Roman"/>
                <w:sz w:val="24"/>
                <w:szCs w:val="24"/>
                <w:lang w:val="it-IT"/>
              </w:rPr>
            </w:pPr>
            <w:r w:rsidRPr="00C45A86">
              <w:rPr>
                <w:rFonts w:ascii="Georgia" w:eastAsia="Times New Roman" w:hAnsi="Georgia" w:cs="Times New Roman"/>
                <w:sz w:val="24"/>
                <w:szCs w:val="24"/>
                <w:lang w:val="it-IT"/>
              </w:rPr>
              <w:t>Takime individuale dhe grupore me prindër</w:t>
            </w:r>
          </w:p>
        </w:tc>
        <w:tc>
          <w:tcPr>
            <w:tcW w:w="1971"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Arsimtar prindër</w:t>
            </w:r>
          </w:p>
        </w:tc>
        <w:tc>
          <w:tcPr>
            <w:tcW w:w="1971"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 xml:space="preserve">Shtator-qershor </w:t>
            </w:r>
          </w:p>
        </w:tc>
        <w:tc>
          <w:tcPr>
            <w:tcW w:w="1971"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Informim I prindërve</w:t>
            </w:r>
          </w:p>
        </w:tc>
      </w:tr>
      <w:tr w:rsidR="00B01D31" w:rsidRPr="00C45A86" w:rsidTr="00694C01">
        <w:trPr>
          <w:trHeight w:val="974"/>
        </w:trPr>
        <w:tc>
          <w:tcPr>
            <w:tcW w:w="959"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2.</w:t>
            </w:r>
          </w:p>
        </w:tc>
        <w:tc>
          <w:tcPr>
            <w:tcW w:w="2983" w:type="dxa"/>
          </w:tcPr>
          <w:p w:rsidR="00B01D31" w:rsidRPr="00C45A86" w:rsidRDefault="00B01D31" w:rsidP="00C45A86">
            <w:pPr>
              <w:spacing w:after="0" w:line="240" w:lineRule="auto"/>
              <w:jc w:val="both"/>
              <w:rPr>
                <w:rFonts w:ascii="Georgia" w:eastAsia="Times New Roman" w:hAnsi="Georgia" w:cs="Times New Roman"/>
                <w:sz w:val="24"/>
                <w:szCs w:val="24"/>
                <w:lang w:val="de-DE"/>
              </w:rPr>
            </w:pPr>
            <w:r w:rsidRPr="00C45A86">
              <w:rPr>
                <w:rFonts w:ascii="Georgia" w:eastAsia="Times New Roman" w:hAnsi="Georgia" w:cs="Times New Roman"/>
                <w:sz w:val="24"/>
                <w:szCs w:val="24"/>
                <w:lang w:val="de-DE"/>
              </w:rPr>
              <w:t>Pjesmarrja e prindërve në punën e shkollës</w:t>
            </w:r>
          </w:p>
        </w:tc>
        <w:tc>
          <w:tcPr>
            <w:tcW w:w="1971"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Prindër arsimtar</w:t>
            </w:r>
          </w:p>
        </w:tc>
        <w:tc>
          <w:tcPr>
            <w:tcW w:w="1971"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Shtator-qershor</w:t>
            </w:r>
          </w:p>
        </w:tc>
        <w:tc>
          <w:tcPr>
            <w:tcW w:w="1971"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Përmirsimi I kushteve të punës në shkollë</w:t>
            </w:r>
          </w:p>
        </w:tc>
      </w:tr>
      <w:tr w:rsidR="00B01D31" w:rsidRPr="00C45A86" w:rsidTr="00694C01">
        <w:trPr>
          <w:trHeight w:val="1272"/>
        </w:trPr>
        <w:tc>
          <w:tcPr>
            <w:tcW w:w="959"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3.</w:t>
            </w:r>
          </w:p>
        </w:tc>
        <w:tc>
          <w:tcPr>
            <w:tcW w:w="2983"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Komunikim permanent me nxënës dhe prindër</w:t>
            </w:r>
          </w:p>
        </w:tc>
        <w:tc>
          <w:tcPr>
            <w:tcW w:w="1971"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Arsimtar nxënës prindër</w:t>
            </w:r>
          </w:p>
        </w:tc>
        <w:tc>
          <w:tcPr>
            <w:tcW w:w="1971"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Shtator-qershor</w:t>
            </w:r>
          </w:p>
        </w:tc>
        <w:tc>
          <w:tcPr>
            <w:tcW w:w="1971" w:type="dxa"/>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Informim bashkëpunim dhe kordinim</w:t>
            </w:r>
          </w:p>
        </w:tc>
      </w:tr>
    </w:tbl>
    <w:p w:rsidR="00B01D31" w:rsidRPr="00C45A86" w:rsidRDefault="00B01D31" w:rsidP="00C45A86">
      <w:pPr>
        <w:spacing w:after="0" w:line="240" w:lineRule="auto"/>
        <w:jc w:val="both"/>
        <w:rPr>
          <w:rFonts w:ascii="Georgia" w:eastAsia="Times New Roman" w:hAnsi="Georgia" w:cs="Times New Roman"/>
          <w:sz w:val="24"/>
          <w:szCs w:val="24"/>
          <w:lang w:val="en-US"/>
        </w:rPr>
      </w:pPr>
    </w:p>
    <w:p w:rsidR="00B01D31" w:rsidRPr="00C45A86" w:rsidRDefault="00B01D31" w:rsidP="00C45A86">
      <w:pPr>
        <w:spacing w:after="0" w:line="240" w:lineRule="auto"/>
        <w:jc w:val="both"/>
        <w:rPr>
          <w:rFonts w:ascii="Georgia" w:eastAsia="Times New Roman" w:hAnsi="Georgia" w:cs="Times New Roman"/>
          <w:sz w:val="24"/>
          <w:szCs w:val="24"/>
          <w:lang w:val="en-US"/>
        </w:rPr>
      </w:pPr>
    </w:p>
    <w:p w:rsidR="00B01D31" w:rsidRPr="00C45A86" w:rsidRDefault="00B01D31" w:rsidP="00C45A86">
      <w:pPr>
        <w:pStyle w:val="ListParagraph"/>
        <w:keepNext/>
        <w:numPr>
          <w:ilvl w:val="0"/>
          <w:numId w:val="6"/>
        </w:numPr>
        <w:spacing w:after="0" w:line="240" w:lineRule="auto"/>
        <w:jc w:val="both"/>
        <w:outlineLvl w:val="4"/>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PLANI PËR  EVAULIM</w:t>
      </w:r>
    </w:p>
    <w:p w:rsidR="00B01D31" w:rsidRPr="00C45A86" w:rsidRDefault="00B01D31" w:rsidP="00C45A86">
      <w:pPr>
        <w:keepNext/>
        <w:spacing w:after="0" w:line="240" w:lineRule="auto"/>
        <w:ind w:left="360"/>
        <w:jc w:val="both"/>
        <w:outlineLvl w:val="4"/>
        <w:rPr>
          <w:rFonts w:ascii="Georgia" w:eastAsia="Times New Roman" w:hAnsi="Georgia" w:cs="Times New Roman"/>
          <w:b/>
          <w:sz w:val="24"/>
          <w:szCs w:val="24"/>
          <w:lang w:val="en-US"/>
        </w:rPr>
      </w:pPr>
    </w:p>
    <w:p w:rsidR="00B01D31" w:rsidRPr="00C45A86" w:rsidRDefault="00B01D31" w:rsidP="00C45A86">
      <w:pPr>
        <w:tabs>
          <w:tab w:val="left" w:pos="5004"/>
        </w:tabs>
        <w:spacing w:after="0" w:line="240" w:lineRule="auto"/>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 xml:space="preserve"> </w:t>
      </w:r>
    </w:p>
    <w:p w:rsidR="00B01D31" w:rsidRPr="00C45A86" w:rsidRDefault="00B01D31" w:rsidP="00C45A86">
      <w:pPr>
        <w:numPr>
          <w:ilvl w:val="0"/>
          <w:numId w:val="3"/>
        </w:numPr>
        <w:tabs>
          <w:tab w:val="left" w:pos="5004"/>
        </w:tabs>
        <w:spacing w:after="0" w:line="240" w:lineRule="auto"/>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LARGIMI NGA MËSIMI TRADICIONAL</w:t>
      </w:r>
    </w:p>
    <w:p w:rsidR="00B01D31" w:rsidRPr="00C45A86" w:rsidRDefault="00B01D31" w:rsidP="00C45A86">
      <w:pPr>
        <w:tabs>
          <w:tab w:val="left" w:pos="5004"/>
        </w:tabs>
        <w:spacing w:after="0" w:line="240" w:lineRule="auto"/>
        <w:jc w:val="both"/>
        <w:rPr>
          <w:rFonts w:ascii="Georgia" w:eastAsia="Times New Roman" w:hAnsi="Georgia" w:cs="Times New Roman"/>
          <w:b/>
          <w:sz w:val="24"/>
          <w:szCs w:val="24"/>
          <w:lang w:val="en-US"/>
        </w:rPr>
      </w:pPr>
    </w:p>
    <w:p w:rsidR="00B01D31" w:rsidRPr="00C45A86" w:rsidRDefault="00B01D31" w:rsidP="00C45A86">
      <w:pPr>
        <w:tabs>
          <w:tab w:val="left" w:pos="5004"/>
        </w:tabs>
        <w:spacing w:after="0" w:line="240" w:lineRule="auto"/>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 xml:space="preserve">   KRITERET PËR MËSIM</w:t>
      </w:r>
    </w:p>
    <w:p w:rsidR="00B01D31" w:rsidRPr="00C45A86" w:rsidRDefault="00B01D31" w:rsidP="00C45A86">
      <w:pPr>
        <w:tabs>
          <w:tab w:val="left" w:pos="5004"/>
        </w:tabs>
        <w:spacing w:after="0" w:line="240" w:lineRule="auto"/>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 xml:space="preserve">  </w:t>
      </w:r>
    </w:p>
    <w:p w:rsidR="00B01D31" w:rsidRPr="00C45A86" w:rsidRDefault="00B01D31" w:rsidP="00C45A86">
      <w:pPr>
        <w:tabs>
          <w:tab w:val="left" w:pos="5004"/>
        </w:tabs>
        <w:spacing w:after="0" w:line="240" w:lineRule="auto"/>
        <w:jc w:val="both"/>
        <w:rPr>
          <w:rFonts w:ascii="Georgia" w:eastAsia="Times New Roman" w:hAnsi="Georgia" w:cs="Times New Roman"/>
          <w:b/>
          <w:sz w:val="24"/>
          <w:szCs w:val="24"/>
          <w:lang w:val="it-IT"/>
        </w:rPr>
      </w:pPr>
      <w:r w:rsidRPr="00C45A86">
        <w:rPr>
          <w:rFonts w:ascii="Georgia" w:eastAsia="Times New Roman" w:hAnsi="Georgia" w:cs="Times New Roman"/>
          <w:b/>
          <w:sz w:val="24"/>
          <w:szCs w:val="24"/>
          <w:lang w:val="en-US"/>
        </w:rPr>
        <w:t xml:space="preserve">  </w:t>
      </w:r>
      <w:r w:rsidRPr="00C45A86">
        <w:rPr>
          <w:rFonts w:ascii="Georgia" w:eastAsia="Times New Roman" w:hAnsi="Georgia" w:cs="Times New Roman"/>
          <w:b/>
          <w:sz w:val="24"/>
          <w:szCs w:val="24"/>
          <w:lang w:val="it-IT"/>
        </w:rPr>
        <w:t>INSTRUMENTET PËR EVAULIM</w:t>
      </w:r>
    </w:p>
    <w:p w:rsidR="00B01D31" w:rsidRPr="00C45A86" w:rsidRDefault="00B01D31" w:rsidP="00C45A86">
      <w:pPr>
        <w:tabs>
          <w:tab w:val="left" w:pos="5004"/>
        </w:tabs>
        <w:spacing w:after="0" w:line="240" w:lineRule="auto"/>
        <w:jc w:val="both"/>
        <w:rPr>
          <w:rFonts w:ascii="Georgia" w:eastAsia="Times New Roman" w:hAnsi="Georgia" w:cs="Times New Roman"/>
          <w:b/>
          <w:sz w:val="24"/>
          <w:szCs w:val="24"/>
          <w:lang w:val="it-IT"/>
        </w:rPr>
      </w:pPr>
    </w:p>
    <w:p w:rsidR="00B01D31" w:rsidRPr="00C45A86" w:rsidRDefault="00B01D31" w:rsidP="00C45A86">
      <w:pPr>
        <w:tabs>
          <w:tab w:val="left" w:pos="5004"/>
        </w:tabs>
        <w:spacing w:after="0" w:line="240" w:lineRule="auto"/>
        <w:jc w:val="both"/>
        <w:rPr>
          <w:rFonts w:ascii="Georgia" w:eastAsia="Times New Roman" w:hAnsi="Georgia" w:cs="Times New Roman"/>
          <w:sz w:val="24"/>
          <w:szCs w:val="24"/>
          <w:lang w:val="it-IT"/>
        </w:rPr>
      </w:pPr>
      <w:r w:rsidRPr="00C45A86">
        <w:rPr>
          <w:rFonts w:ascii="Georgia" w:eastAsia="Times New Roman" w:hAnsi="Georgia" w:cs="Times New Roman"/>
          <w:sz w:val="24"/>
          <w:szCs w:val="24"/>
          <w:lang w:val="it-IT"/>
        </w:rPr>
        <w:t xml:space="preserve"> -Vizita orësh nga ana e drejtorit dhe puntorëve profesional.</w:t>
      </w:r>
    </w:p>
    <w:p w:rsidR="00B01D31" w:rsidRPr="00C45A86" w:rsidRDefault="00B01D31" w:rsidP="00C45A86">
      <w:pPr>
        <w:numPr>
          <w:ilvl w:val="0"/>
          <w:numId w:val="1"/>
        </w:numPr>
        <w:tabs>
          <w:tab w:val="left" w:pos="5004"/>
        </w:tabs>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Anketimi i nxënësve</w:t>
      </w:r>
    </w:p>
    <w:p w:rsidR="00B01D31" w:rsidRPr="00C45A86" w:rsidRDefault="00B01D31" w:rsidP="00C45A86">
      <w:pPr>
        <w:numPr>
          <w:ilvl w:val="0"/>
          <w:numId w:val="1"/>
        </w:numPr>
        <w:tabs>
          <w:tab w:val="left" w:pos="5004"/>
        </w:tabs>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Intervista e nxënësve dhe arsimtarëve</w:t>
      </w:r>
    </w:p>
    <w:p w:rsidR="00B01D31" w:rsidRPr="00C45A86" w:rsidRDefault="00B01D31" w:rsidP="00C45A86">
      <w:pPr>
        <w:numPr>
          <w:ilvl w:val="0"/>
          <w:numId w:val="1"/>
        </w:numPr>
        <w:tabs>
          <w:tab w:val="left" w:pos="5004"/>
        </w:tabs>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Testet e diturive</w:t>
      </w:r>
    </w:p>
    <w:p w:rsidR="00B01D31" w:rsidRPr="00C45A86" w:rsidRDefault="00B01D31" w:rsidP="00C45A86">
      <w:pPr>
        <w:tabs>
          <w:tab w:val="left" w:pos="5004"/>
        </w:tabs>
        <w:spacing w:after="0" w:line="240" w:lineRule="auto"/>
        <w:jc w:val="both"/>
        <w:rPr>
          <w:rFonts w:ascii="Georgia" w:eastAsia="Times New Roman" w:hAnsi="Georgia" w:cs="Times New Roman"/>
          <w:sz w:val="24"/>
          <w:szCs w:val="24"/>
          <w:lang w:val="en-US"/>
        </w:rPr>
      </w:pPr>
    </w:p>
    <w:p w:rsidR="00B01D31" w:rsidRPr="00C45A86" w:rsidRDefault="00B01D31" w:rsidP="00C45A86">
      <w:pPr>
        <w:tabs>
          <w:tab w:val="left" w:pos="5004"/>
        </w:tabs>
        <w:spacing w:after="0" w:line="240" w:lineRule="auto"/>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DINAMIKA</w:t>
      </w:r>
    </w:p>
    <w:p w:rsidR="00B01D31" w:rsidRPr="00C45A86" w:rsidRDefault="00B01D31" w:rsidP="00C45A86">
      <w:pPr>
        <w:tabs>
          <w:tab w:val="left" w:pos="5004"/>
        </w:tabs>
        <w:spacing w:after="0" w:line="240" w:lineRule="auto"/>
        <w:jc w:val="both"/>
        <w:rPr>
          <w:rFonts w:ascii="Georgia" w:eastAsia="Times New Roman" w:hAnsi="Georgia" w:cs="Times New Roman"/>
          <w:sz w:val="24"/>
          <w:szCs w:val="24"/>
          <w:lang w:val="en-US"/>
        </w:rPr>
      </w:pPr>
    </w:p>
    <w:p w:rsidR="00B01D31" w:rsidRPr="00C45A86" w:rsidRDefault="00B01D31" w:rsidP="00C45A86">
      <w:pPr>
        <w:tabs>
          <w:tab w:val="left" w:pos="5004"/>
        </w:tabs>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lastRenderedPageBreak/>
        <w:t>Gjatë gjithë vitit shkollor</w:t>
      </w:r>
    </w:p>
    <w:p w:rsidR="00B01D31" w:rsidRPr="00C45A86" w:rsidRDefault="00B01D31" w:rsidP="00C45A86">
      <w:pPr>
        <w:tabs>
          <w:tab w:val="left" w:pos="5004"/>
        </w:tabs>
        <w:spacing w:after="0" w:line="240" w:lineRule="auto"/>
        <w:jc w:val="both"/>
        <w:rPr>
          <w:rFonts w:ascii="Georgia" w:eastAsia="Times New Roman" w:hAnsi="Georgia" w:cs="Times New Roman"/>
          <w:sz w:val="24"/>
          <w:szCs w:val="24"/>
          <w:lang w:val="en-US"/>
        </w:rPr>
      </w:pPr>
    </w:p>
    <w:p w:rsidR="00B01D31" w:rsidRPr="00C45A86" w:rsidRDefault="00B01D31" w:rsidP="00C45A86">
      <w:pPr>
        <w:tabs>
          <w:tab w:val="left" w:pos="5004"/>
        </w:tabs>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 xml:space="preserve">     BARTËSIT E AKTIVITETEVE:</w:t>
      </w:r>
    </w:p>
    <w:p w:rsidR="00B01D31" w:rsidRPr="00C45A86" w:rsidRDefault="00C3211B" w:rsidP="00C45A86">
      <w:pPr>
        <w:tabs>
          <w:tab w:val="left" w:pos="5004"/>
        </w:tabs>
        <w:spacing w:after="0" w:line="240" w:lineRule="auto"/>
        <w:jc w:val="both"/>
        <w:rPr>
          <w:rFonts w:ascii="Georgia" w:eastAsia="Times New Roman" w:hAnsi="Georgia" w:cs="Times New Roman"/>
          <w:sz w:val="24"/>
          <w:szCs w:val="24"/>
          <w:lang w:val="it-IT"/>
        </w:rPr>
      </w:pPr>
      <w:r w:rsidRPr="00C45A86">
        <w:rPr>
          <w:rFonts w:ascii="Georgia" w:eastAsia="Times New Roman" w:hAnsi="Georgia" w:cs="Times New Roman"/>
          <w:sz w:val="24"/>
          <w:szCs w:val="24"/>
          <w:lang w:val="it-IT"/>
        </w:rPr>
        <w:t xml:space="preserve">DREJTORI, BASHKËPUNTORËT </w:t>
      </w:r>
      <w:r w:rsidR="00B01D31" w:rsidRPr="00C45A86">
        <w:rPr>
          <w:rFonts w:ascii="Georgia" w:eastAsia="Times New Roman" w:hAnsi="Georgia" w:cs="Times New Roman"/>
          <w:sz w:val="24"/>
          <w:szCs w:val="24"/>
          <w:lang w:val="it-IT"/>
        </w:rPr>
        <w:t>PROFESIONAL ADMINISTRATORI I EKIPIT MENAXHUES</w:t>
      </w:r>
    </w:p>
    <w:p w:rsidR="00B01D31" w:rsidRPr="00C45A86" w:rsidRDefault="00B01D31" w:rsidP="00C45A86">
      <w:pPr>
        <w:tabs>
          <w:tab w:val="left" w:pos="5004"/>
        </w:tabs>
        <w:spacing w:after="0" w:line="240" w:lineRule="auto"/>
        <w:jc w:val="both"/>
        <w:rPr>
          <w:rFonts w:ascii="Georgia" w:eastAsia="Times New Roman" w:hAnsi="Georgia" w:cs="Times New Roman"/>
          <w:sz w:val="24"/>
          <w:szCs w:val="24"/>
          <w:lang w:val="it-IT"/>
        </w:rPr>
      </w:pPr>
    </w:p>
    <w:p w:rsidR="00B01D31" w:rsidRPr="00C45A86" w:rsidRDefault="00B01D31" w:rsidP="00C45A86">
      <w:pPr>
        <w:numPr>
          <w:ilvl w:val="0"/>
          <w:numId w:val="3"/>
        </w:numPr>
        <w:tabs>
          <w:tab w:val="left" w:pos="5004"/>
        </w:tabs>
        <w:spacing w:after="0" w:line="240" w:lineRule="auto"/>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PËRMIRSIMI I KLIMËS NË SHKOLLË</w:t>
      </w:r>
    </w:p>
    <w:p w:rsidR="00B01D31" w:rsidRPr="00C45A86" w:rsidRDefault="00B01D31" w:rsidP="00C45A86">
      <w:pPr>
        <w:tabs>
          <w:tab w:val="left" w:pos="5004"/>
        </w:tabs>
        <w:spacing w:after="0" w:line="240" w:lineRule="auto"/>
        <w:jc w:val="both"/>
        <w:rPr>
          <w:rFonts w:ascii="Georgia" w:eastAsia="Times New Roman" w:hAnsi="Georgia" w:cs="Times New Roman"/>
          <w:sz w:val="24"/>
          <w:szCs w:val="24"/>
          <w:lang w:val="en-US"/>
        </w:rPr>
      </w:pPr>
    </w:p>
    <w:p w:rsidR="00B01D31" w:rsidRPr="00C45A86" w:rsidRDefault="00B01D31" w:rsidP="00C45A86">
      <w:pPr>
        <w:tabs>
          <w:tab w:val="left" w:pos="5004"/>
        </w:tabs>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KRITERET E SUKSESIT:</w:t>
      </w:r>
    </w:p>
    <w:p w:rsidR="00B01D31" w:rsidRPr="00C45A86" w:rsidRDefault="00B01D31" w:rsidP="00C45A86">
      <w:pPr>
        <w:tabs>
          <w:tab w:val="left" w:pos="5004"/>
        </w:tabs>
        <w:spacing w:after="0" w:line="240" w:lineRule="auto"/>
        <w:jc w:val="both"/>
        <w:rPr>
          <w:rFonts w:ascii="Georgia" w:eastAsia="Times New Roman" w:hAnsi="Georgia" w:cs="Times New Roman"/>
          <w:sz w:val="24"/>
          <w:szCs w:val="24"/>
          <w:lang w:val="en-US"/>
        </w:rPr>
      </w:pPr>
    </w:p>
    <w:p w:rsidR="00B01D31" w:rsidRPr="00C45A86" w:rsidRDefault="00B01D31" w:rsidP="00C45A86">
      <w:pPr>
        <w:numPr>
          <w:ilvl w:val="0"/>
          <w:numId w:val="1"/>
        </w:numPr>
        <w:tabs>
          <w:tab w:val="left" w:pos="5004"/>
        </w:tabs>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Zgjimi i interesit për pjesëmarrje në festat jubilare të shkollës, përmirsimi i rendit për 10% nga vitet e kaluara.</w:t>
      </w:r>
    </w:p>
    <w:p w:rsidR="00B01D31" w:rsidRPr="00C45A86" w:rsidRDefault="00B01D31" w:rsidP="00C45A86">
      <w:pPr>
        <w:numPr>
          <w:ilvl w:val="0"/>
          <w:numId w:val="1"/>
        </w:numPr>
        <w:tabs>
          <w:tab w:val="left" w:pos="5004"/>
        </w:tabs>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Zgjimi i interesit tek nxënësit për kujdesin e mjeteve materiale dhe oborrin e shkollës.</w:t>
      </w:r>
    </w:p>
    <w:p w:rsidR="00B01D31" w:rsidRPr="00C45A86" w:rsidRDefault="00B01D31" w:rsidP="00C45A86">
      <w:pPr>
        <w:tabs>
          <w:tab w:val="left" w:pos="5004"/>
        </w:tabs>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 xml:space="preserve">  INSTRUMENTET PËR EVAULIM</w:t>
      </w:r>
    </w:p>
    <w:p w:rsidR="00B01D31" w:rsidRPr="00C45A86" w:rsidRDefault="00B01D31" w:rsidP="00C45A86">
      <w:pPr>
        <w:tabs>
          <w:tab w:val="left" w:pos="5004"/>
        </w:tabs>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Përcjellje dhe rangimi I të arriturave</w:t>
      </w:r>
    </w:p>
    <w:p w:rsidR="00B01D31" w:rsidRPr="00C45A86" w:rsidRDefault="00B01D31" w:rsidP="00C45A86">
      <w:pPr>
        <w:numPr>
          <w:ilvl w:val="0"/>
          <w:numId w:val="1"/>
        </w:numPr>
        <w:tabs>
          <w:tab w:val="left" w:pos="5004"/>
        </w:tabs>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Anketim dhe mbikqyrje.</w:t>
      </w:r>
    </w:p>
    <w:p w:rsidR="00B01D31" w:rsidRPr="00C45A86" w:rsidRDefault="00B01D31" w:rsidP="00C45A86">
      <w:pPr>
        <w:tabs>
          <w:tab w:val="left" w:pos="5004"/>
        </w:tabs>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 xml:space="preserve"> DINAMIKA  Gjatë gjithë vitit shkollor</w:t>
      </w:r>
    </w:p>
    <w:p w:rsidR="00B01D31" w:rsidRPr="00C45A86" w:rsidRDefault="00B01D31" w:rsidP="00C45A86">
      <w:pPr>
        <w:tabs>
          <w:tab w:val="left" w:pos="5004"/>
        </w:tabs>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MBARTËSIT E AKTIVITETEVE</w:t>
      </w:r>
    </w:p>
    <w:p w:rsidR="00B01D31" w:rsidRPr="00C45A86" w:rsidRDefault="00BB4CB3" w:rsidP="00C45A86">
      <w:pPr>
        <w:tabs>
          <w:tab w:val="left" w:pos="5004"/>
        </w:tabs>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 xml:space="preserve"> DREJTOR, </w:t>
      </w:r>
      <w:r w:rsidR="00B01D31" w:rsidRPr="00C45A86">
        <w:rPr>
          <w:rFonts w:ascii="Georgia" w:eastAsia="Times New Roman" w:hAnsi="Georgia" w:cs="Times New Roman"/>
          <w:sz w:val="24"/>
          <w:szCs w:val="24"/>
          <w:lang w:val="en-US"/>
        </w:rPr>
        <w:t xml:space="preserve">PUNTORËT PROFESIONAL, ARSIMTARËT, BASHKËSIA E SHKOLLËS, </w:t>
      </w:r>
      <w:r w:rsidR="00B01D31" w:rsidRPr="00C45A86">
        <w:rPr>
          <w:rFonts w:ascii="Georgia" w:eastAsia="Times New Roman" w:hAnsi="Georgia" w:cs="Times New Roman"/>
          <w:sz w:val="24"/>
          <w:szCs w:val="24"/>
          <w:lang w:val="da-DK"/>
        </w:rPr>
        <w:t>KËSHILLI I PRINDËRVE</w:t>
      </w:r>
    </w:p>
    <w:p w:rsidR="00B01D31" w:rsidRPr="00C45A86" w:rsidRDefault="00B01D31" w:rsidP="00C45A86">
      <w:pPr>
        <w:spacing w:after="0" w:line="240" w:lineRule="auto"/>
        <w:jc w:val="both"/>
        <w:rPr>
          <w:rFonts w:ascii="Georgia" w:eastAsia="Times New Roman" w:hAnsi="Georgia" w:cs="Times New Roman"/>
          <w:sz w:val="24"/>
          <w:szCs w:val="24"/>
          <w:lang w:val="da-DK"/>
        </w:rPr>
      </w:pPr>
    </w:p>
    <w:p w:rsidR="00BB4CB3" w:rsidRPr="00C45A86" w:rsidRDefault="00BB4CB3" w:rsidP="00C45A86">
      <w:pPr>
        <w:spacing w:after="0" w:line="240" w:lineRule="auto"/>
        <w:jc w:val="both"/>
        <w:rPr>
          <w:rFonts w:ascii="Georgia" w:eastAsia="Times New Roman" w:hAnsi="Georgia" w:cs="Times New Roman"/>
          <w:b/>
          <w:i/>
          <w:sz w:val="24"/>
          <w:szCs w:val="24"/>
          <w:lang w:val="da-DK"/>
        </w:rPr>
      </w:pPr>
    </w:p>
    <w:p w:rsidR="00BB4CB3" w:rsidRPr="00C45A86" w:rsidRDefault="00BB4CB3" w:rsidP="00C45A86">
      <w:pPr>
        <w:spacing w:after="0" w:line="240" w:lineRule="auto"/>
        <w:jc w:val="both"/>
        <w:rPr>
          <w:rFonts w:ascii="Georgia" w:eastAsia="Times New Roman" w:hAnsi="Georgia" w:cs="Times New Roman"/>
          <w:b/>
          <w:i/>
          <w:sz w:val="24"/>
          <w:szCs w:val="24"/>
          <w:lang w:val="da-DK"/>
        </w:rPr>
      </w:pPr>
    </w:p>
    <w:p w:rsidR="00BB4CB3" w:rsidRPr="00C45A86" w:rsidRDefault="00BB4CB3" w:rsidP="00C45A86">
      <w:pPr>
        <w:spacing w:after="0" w:line="240" w:lineRule="auto"/>
        <w:jc w:val="both"/>
        <w:rPr>
          <w:rFonts w:ascii="Georgia" w:eastAsia="Times New Roman" w:hAnsi="Georgia" w:cs="Times New Roman"/>
          <w:b/>
          <w:i/>
          <w:sz w:val="24"/>
          <w:szCs w:val="24"/>
          <w:lang w:val="da-DK"/>
        </w:rPr>
      </w:pPr>
    </w:p>
    <w:p w:rsidR="00B01D31" w:rsidRPr="00C45A86" w:rsidRDefault="00B01D31" w:rsidP="00C45A86">
      <w:pPr>
        <w:spacing w:after="0" w:line="240" w:lineRule="auto"/>
        <w:jc w:val="both"/>
        <w:rPr>
          <w:rFonts w:ascii="Georgia" w:eastAsia="Times New Roman" w:hAnsi="Georgia" w:cs="Times New Roman"/>
          <w:b/>
          <w:i/>
          <w:sz w:val="24"/>
          <w:szCs w:val="24"/>
          <w:lang w:val="da-DK"/>
        </w:rPr>
      </w:pPr>
      <w:r w:rsidRPr="00C45A86">
        <w:rPr>
          <w:rFonts w:ascii="Georgia" w:eastAsia="Times New Roman" w:hAnsi="Georgia" w:cs="Times New Roman"/>
          <w:b/>
          <w:i/>
          <w:sz w:val="24"/>
          <w:szCs w:val="24"/>
          <w:lang w:val="da-DK"/>
        </w:rPr>
        <w:t>3.PËRPARIMI I BASHKËPUNIMIT ME PRINDËRIT</w:t>
      </w:r>
    </w:p>
    <w:p w:rsidR="00B01D31" w:rsidRPr="00C45A86" w:rsidRDefault="00B01D31" w:rsidP="00C45A86">
      <w:pPr>
        <w:spacing w:after="0" w:line="240" w:lineRule="auto"/>
        <w:jc w:val="both"/>
        <w:rPr>
          <w:rFonts w:ascii="Georgia" w:eastAsia="Times New Roman" w:hAnsi="Georgia" w:cs="Times New Roman"/>
          <w:b/>
          <w:i/>
          <w:sz w:val="24"/>
          <w:szCs w:val="24"/>
          <w:lang w:val="da-DK"/>
        </w:rPr>
      </w:pPr>
    </w:p>
    <w:p w:rsidR="00B01D31" w:rsidRPr="00C45A86" w:rsidRDefault="00B01D31" w:rsidP="00C45A86">
      <w:pPr>
        <w:spacing w:after="0" w:line="240" w:lineRule="auto"/>
        <w:jc w:val="both"/>
        <w:rPr>
          <w:rFonts w:ascii="Georgia" w:eastAsia="Times New Roman" w:hAnsi="Georgia" w:cs="Times New Roman"/>
          <w:sz w:val="24"/>
          <w:szCs w:val="24"/>
          <w:lang w:val="da-DK"/>
        </w:rPr>
      </w:pPr>
      <w:r w:rsidRPr="00C45A86">
        <w:rPr>
          <w:rFonts w:ascii="Georgia" w:eastAsia="Times New Roman" w:hAnsi="Georgia" w:cs="Times New Roman"/>
          <w:sz w:val="24"/>
          <w:szCs w:val="24"/>
          <w:lang w:val="da-DK"/>
        </w:rPr>
        <w:t xml:space="preserve">  KRITERET PËR SUKSES;</w:t>
      </w:r>
    </w:p>
    <w:p w:rsidR="00B01D31" w:rsidRPr="00C45A86" w:rsidRDefault="00B01D31" w:rsidP="00C45A86">
      <w:pPr>
        <w:spacing w:after="0" w:line="240" w:lineRule="auto"/>
        <w:jc w:val="both"/>
        <w:rPr>
          <w:rFonts w:ascii="Georgia" w:eastAsia="Times New Roman" w:hAnsi="Georgia" w:cs="Times New Roman"/>
          <w:sz w:val="24"/>
          <w:szCs w:val="24"/>
          <w:lang w:val="it-IT"/>
        </w:rPr>
      </w:pPr>
      <w:r w:rsidRPr="00C45A86">
        <w:rPr>
          <w:rFonts w:ascii="Georgia" w:eastAsia="Times New Roman" w:hAnsi="Georgia" w:cs="Times New Roman"/>
          <w:sz w:val="24"/>
          <w:szCs w:val="24"/>
          <w:lang w:val="it-IT"/>
        </w:rPr>
        <w:t xml:space="preserve"> -Realizimi i numrit të prindërve ( më shumë se 8)</w:t>
      </w:r>
    </w:p>
    <w:p w:rsidR="00B01D31" w:rsidRPr="00C45A86" w:rsidRDefault="00B01D31" w:rsidP="00C45A86">
      <w:pPr>
        <w:spacing w:after="0" w:line="240" w:lineRule="auto"/>
        <w:jc w:val="both"/>
        <w:rPr>
          <w:rFonts w:ascii="Georgia" w:eastAsia="Times New Roman" w:hAnsi="Georgia" w:cs="Times New Roman"/>
          <w:sz w:val="24"/>
          <w:szCs w:val="24"/>
          <w:lang w:val="it-IT"/>
        </w:rPr>
      </w:pPr>
      <w:r w:rsidRPr="00C45A86">
        <w:rPr>
          <w:rFonts w:ascii="Georgia" w:eastAsia="Times New Roman" w:hAnsi="Georgia" w:cs="Times New Roman"/>
          <w:sz w:val="24"/>
          <w:szCs w:val="24"/>
          <w:lang w:val="it-IT"/>
        </w:rPr>
        <w:t xml:space="preserve"> -Realizimi i kontakteve –individuale dhe grupore</w:t>
      </w:r>
    </w:p>
    <w:p w:rsidR="00B01D31" w:rsidRPr="00C45A86" w:rsidRDefault="00B01D31" w:rsidP="00C45A86">
      <w:pPr>
        <w:spacing w:after="0" w:line="240" w:lineRule="auto"/>
        <w:jc w:val="both"/>
        <w:rPr>
          <w:rFonts w:ascii="Georgia" w:eastAsia="Times New Roman" w:hAnsi="Georgia" w:cs="Times New Roman"/>
          <w:sz w:val="24"/>
          <w:szCs w:val="24"/>
          <w:lang w:val="it-IT"/>
        </w:rPr>
      </w:pPr>
      <w:r w:rsidRPr="00C45A86">
        <w:rPr>
          <w:rFonts w:ascii="Georgia" w:eastAsia="Times New Roman" w:hAnsi="Georgia" w:cs="Times New Roman"/>
          <w:sz w:val="24"/>
          <w:szCs w:val="24"/>
          <w:lang w:val="it-IT"/>
        </w:rPr>
        <w:t xml:space="preserve"> -Vizita nga ana e prindërve në shkollë</w:t>
      </w:r>
    </w:p>
    <w:p w:rsidR="00B01D31" w:rsidRPr="00C45A86" w:rsidRDefault="00B01D31" w:rsidP="00C45A86">
      <w:pPr>
        <w:spacing w:after="0" w:line="240" w:lineRule="auto"/>
        <w:jc w:val="both"/>
        <w:rPr>
          <w:rFonts w:ascii="Georgia" w:eastAsia="Times New Roman" w:hAnsi="Georgia" w:cs="Times New Roman"/>
          <w:sz w:val="24"/>
          <w:szCs w:val="24"/>
          <w:lang w:val="it-IT"/>
        </w:rPr>
      </w:pPr>
      <w:r w:rsidRPr="00C45A86">
        <w:rPr>
          <w:rFonts w:ascii="Georgia" w:eastAsia="Times New Roman" w:hAnsi="Georgia" w:cs="Times New Roman"/>
          <w:sz w:val="24"/>
          <w:szCs w:val="24"/>
          <w:lang w:val="it-IT"/>
        </w:rPr>
        <w:t>INSTRUMENTET E EVAULIMIT;</w:t>
      </w:r>
    </w:p>
    <w:p w:rsidR="00B01D31" w:rsidRPr="00C45A86" w:rsidRDefault="00B01D31" w:rsidP="00C45A86">
      <w:pPr>
        <w:spacing w:after="0" w:line="240" w:lineRule="auto"/>
        <w:jc w:val="both"/>
        <w:rPr>
          <w:rFonts w:ascii="Georgia" w:eastAsia="Times New Roman" w:hAnsi="Georgia" w:cs="Times New Roman"/>
          <w:sz w:val="24"/>
          <w:szCs w:val="24"/>
          <w:lang w:val="it-IT"/>
        </w:rPr>
      </w:pPr>
      <w:r w:rsidRPr="00C45A86">
        <w:rPr>
          <w:rFonts w:ascii="Georgia" w:eastAsia="Times New Roman" w:hAnsi="Georgia" w:cs="Times New Roman"/>
          <w:sz w:val="24"/>
          <w:szCs w:val="24"/>
          <w:lang w:val="it-IT"/>
        </w:rPr>
        <w:t xml:space="preserve"> -Përcjellje dhe rangim i të arriturave</w:t>
      </w:r>
    </w:p>
    <w:p w:rsidR="00B01D31" w:rsidRPr="00C45A86" w:rsidRDefault="00B01D31" w:rsidP="00C45A86">
      <w:pPr>
        <w:spacing w:after="0" w:line="240" w:lineRule="auto"/>
        <w:jc w:val="both"/>
        <w:rPr>
          <w:rFonts w:ascii="Georgia" w:eastAsia="Times New Roman" w:hAnsi="Georgia" w:cs="Times New Roman"/>
          <w:sz w:val="24"/>
          <w:szCs w:val="24"/>
          <w:lang w:val="it-IT"/>
        </w:rPr>
      </w:pPr>
      <w:r w:rsidRPr="00C45A86">
        <w:rPr>
          <w:rFonts w:ascii="Georgia" w:eastAsia="Times New Roman" w:hAnsi="Georgia" w:cs="Times New Roman"/>
          <w:sz w:val="24"/>
          <w:szCs w:val="24"/>
          <w:lang w:val="it-IT"/>
        </w:rPr>
        <w:t xml:space="preserve"> -Gjatë gjithë vitit shkollorë</w:t>
      </w:r>
    </w:p>
    <w:p w:rsidR="00B01D31" w:rsidRPr="00C45A86" w:rsidRDefault="00B01D31" w:rsidP="00C45A86">
      <w:pPr>
        <w:spacing w:after="0" w:line="240" w:lineRule="auto"/>
        <w:jc w:val="both"/>
        <w:rPr>
          <w:rFonts w:ascii="Georgia" w:eastAsia="Times New Roman" w:hAnsi="Georgia" w:cs="Times New Roman"/>
          <w:b/>
          <w:sz w:val="24"/>
          <w:szCs w:val="24"/>
          <w:lang w:val="it-IT"/>
        </w:rPr>
      </w:pPr>
    </w:p>
    <w:p w:rsidR="00B01D31" w:rsidRPr="00C45A86" w:rsidRDefault="00B01D31" w:rsidP="00C45A86">
      <w:pPr>
        <w:spacing w:after="0" w:line="240" w:lineRule="auto"/>
        <w:jc w:val="both"/>
        <w:rPr>
          <w:rFonts w:ascii="Georgia" w:eastAsia="Times New Roman" w:hAnsi="Georgia" w:cs="Times New Roman"/>
          <w:b/>
          <w:sz w:val="24"/>
          <w:szCs w:val="24"/>
          <w:lang w:val="it-IT"/>
        </w:rPr>
      </w:pPr>
    </w:p>
    <w:p w:rsidR="00B01D31" w:rsidRPr="00C45A86" w:rsidRDefault="00B01D31" w:rsidP="00C45A86">
      <w:pPr>
        <w:pStyle w:val="ListParagraph"/>
        <w:numPr>
          <w:ilvl w:val="0"/>
          <w:numId w:val="6"/>
        </w:numPr>
        <w:spacing w:after="0" w:line="240" w:lineRule="auto"/>
        <w:jc w:val="both"/>
        <w:rPr>
          <w:rFonts w:ascii="Georgia" w:eastAsia="Times New Roman" w:hAnsi="Georgia" w:cs="Times New Roman"/>
          <w:b/>
          <w:sz w:val="24"/>
          <w:szCs w:val="24"/>
          <w:lang w:val="it-IT"/>
        </w:rPr>
      </w:pPr>
      <w:r w:rsidRPr="00C45A86">
        <w:rPr>
          <w:rFonts w:ascii="Georgia" w:eastAsia="Times New Roman" w:hAnsi="Georgia" w:cs="Times New Roman"/>
          <w:b/>
          <w:sz w:val="24"/>
          <w:szCs w:val="24"/>
          <w:lang w:val="it-IT"/>
        </w:rPr>
        <w:t>SHTOJCAT</w:t>
      </w:r>
    </w:p>
    <w:p w:rsidR="00B01D31" w:rsidRPr="00C45A86" w:rsidRDefault="00B01D31" w:rsidP="00C45A86">
      <w:pPr>
        <w:spacing w:after="0" w:line="240" w:lineRule="auto"/>
        <w:ind w:left="360"/>
        <w:jc w:val="both"/>
        <w:rPr>
          <w:rFonts w:ascii="Georgia" w:eastAsia="Times New Roman" w:hAnsi="Georgia" w:cs="Times New Roman"/>
          <w:b/>
          <w:sz w:val="24"/>
          <w:szCs w:val="24"/>
          <w:lang w:val="it-IT"/>
        </w:rPr>
      </w:pPr>
    </w:p>
    <w:p w:rsidR="00B01D31" w:rsidRPr="00C45A86" w:rsidRDefault="00B01D31" w:rsidP="00C45A86">
      <w:pPr>
        <w:spacing w:after="0" w:line="240" w:lineRule="auto"/>
        <w:jc w:val="both"/>
        <w:rPr>
          <w:rFonts w:ascii="Georgia" w:eastAsia="Times New Roman" w:hAnsi="Georgia" w:cs="Times New Roman"/>
          <w:sz w:val="24"/>
          <w:szCs w:val="24"/>
          <w:lang w:val="it-IT"/>
        </w:rPr>
      </w:pPr>
    </w:p>
    <w:p w:rsidR="00B01D31" w:rsidRPr="00C45A86" w:rsidRDefault="00B01D31" w:rsidP="00C45A86">
      <w:pPr>
        <w:keepNext/>
        <w:spacing w:after="0" w:line="240" w:lineRule="auto"/>
        <w:jc w:val="both"/>
        <w:outlineLvl w:val="7"/>
        <w:rPr>
          <w:rFonts w:ascii="Georgia" w:eastAsia="Times New Roman" w:hAnsi="Georgia" w:cs="Times New Roman"/>
          <w:b/>
          <w:i/>
          <w:sz w:val="24"/>
          <w:szCs w:val="24"/>
          <w:lang w:val="it-IT"/>
        </w:rPr>
      </w:pPr>
      <w:r w:rsidRPr="00C45A86">
        <w:rPr>
          <w:rFonts w:ascii="Georgia" w:eastAsia="Times New Roman" w:hAnsi="Georgia" w:cs="Times New Roman"/>
          <w:b/>
          <w:i/>
          <w:sz w:val="24"/>
          <w:szCs w:val="24"/>
          <w:lang w:val="it-IT"/>
        </w:rPr>
        <w:t>PROGRAMI PËR PUNË TË DREJTORIT</w:t>
      </w:r>
    </w:p>
    <w:p w:rsidR="00B01D31" w:rsidRPr="00C45A86" w:rsidRDefault="00B01D31" w:rsidP="00C45A86">
      <w:pPr>
        <w:spacing w:after="0" w:line="240" w:lineRule="auto"/>
        <w:jc w:val="both"/>
        <w:rPr>
          <w:rFonts w:ascii="Georgia" w:eastAsia="Times New Roman" w:hAnsi="Georgia" w:cs="Times New Roman"/>
          <w:i/>
          <w:sz w:val="24"/>
          <w:szCs w:val="24"/>
          <w:lang w:val="it-IT"/>
        </w:rPr>
      </w:pPr>
    </w:p>
    <w:p w:rsidR="00B01D31" w:rsidRPr="00C45A86" w:rsidRDefault="00B01D31" w:rsidP="00C45A86">
      <w:pPr>
        <w:spacing w:after="0" w:line="240" w:lineRule="auto"/>
        <w:jc w:val="both"/>
        <w:rPr>
          <w:rFonts w:ascii="Georgia" w:eastAsia="Times New Roman" w:hAnsi="Georgia" w:cs="Times New Roman"/>
          <w:sz w:val="24"/>
          <w:szCs w:val="24"/>
          <w:lang w:val="it-IT"/>
        </w:rPr>
      </w:pPr>
      <w:r w:rsidRPr="00C45A86">
        <w:rPr>
          <w:rFonts w:ascii="Georgia" w:eastAsia="Times New Roman" w:hAnsi="Georgia" w:cs="Times New Roman"/>
          <w:sz w:val="24"/>
          <w:szCs w:val="24"/>
          <w:lang w:val="it-IT"/>
        </w:rPr>
        <w:t>Plani dhe programi vjetor i punës të drejtorit të SHFQ “Mi</w:t>
      </w:r>
      <w:r w:rsidR="00BE3C2E" w:rsidRPr="00C45A86">
        <w:rPr>
          <w:rFonts w:ascii="Georgia" w:eastAsia="Times New Roman" w:hAnsi="Georgia" w:cs="Times New Roman"/>
          <w:sz w:val="24"/>
          <w:szCs w:val="24"/>
          <w:lang w:val="it-IT"/>
        </w:rPr>
        <w:t>lto Gurra”  të fshatit</w:t>
      </w:r>
      <w:r w:rsidR="00817BAF" w:rsidRPr="00C45A86">
        <w:rPr>
          <w:rFonts w:ascii="Georgia" w:eastAsia="Times New Roman" w:hAnsi="Georgia" w:cs="Times New Roman"/>
          <w:sz w:val="24"/>
          <w:szCs w:val="24"/>
          <w:lang w:val="it-IT"/>
        </w:rPr>
        <w:t xml:space="preserve"> Strellcë në vitin shkollor 2024/2025</w:t>
      </w:r>
      <w:r w:rsidRPr="00C45A86">
        <w:rPr>
          <w:rFonts w:ascii="Georgia" w:eastAsia="Times New Roman" w:hAnsi="Georgia" w:cs="Times New Roman"/>
          <w:sz w:val="24"/>
          <w:szCs w:val="24"/>
          <w:lang w:val="it-IT"/>
        </w:rPr>
        <w:t xml:space="preserve"> do përmbahet në këto aktivitete:</w:t>
      </w:r>
    </w:p>
    <w:p w:rsidR="00B01D31" w:rsidRPr="00C45A86" w:rsidRDefault="00B01D31" w:rsidP="00C45A86">
      <w:pPr>
        <w:spacing w:after="0" w:line="240" w:lineRule="auto"/>
        <w:jc w:val="both"/>
        <w:rPr>
          <w:rFonts w:ascii="Georgia" w:eastAsia="Times New Roman" w:hAnsi="Georgia" w:cs="Times New Roman"/>
          <w:sz w:val="24"/>
          <w:szCs w:val="24"/>
          <w:lang w:val="it-IT"/>
        </w:rPr>
      </w:pPr>
    </w:p>
    <w:p w:rsidR="00B01D31" w:rsidRPr="00C45A86" w:rsidRDefault="00B01D31" w:rsidP="00C45A86">
      <w:pPr>
        <w:spacing w:after="0" w:line="240" w:lineRule="auto"/>
        <w:jc w:val="both"/>
        <w:rPr>
          <w:rFonts w:ascii="Georgia" w:eastAsia="Times New Roman" w:hAnsi="Georgia" w:cs="Times New Roman"/>
          <w:sz w:val="24"/>
          <w:szCs w:val="24"/>
          <w:lang w:val="it-IT"/>
        </w:rPr>
      </w:pPr>
      <w:r w:rsidRPr="00C45A86">
        <w:rPr>
          <w:rFonts w:ascii="Georgia" w:eastAsia="Times New Roman" w:hAnsi="Georgia" w:cs="Times New Roman"/>
          <w:sz w:val="24"/>
          <w:szCs w:val="24"/>
          <w:lang w:val="it-IT"/>
        </w:rPr>
        <w:t>-Punë në organizimin e procesit edukativo arsimor</w:t>
      </w:r>
    </w:p>
    <w:p w:rsidR="00B01D31" w:rsidRPr="00C45A86" w:rsidRDefault="00B01D31" w:rsidP="00C45A86">
      <w:pPr>
        <w:spacing w:after="0" w:line="240" w:lineRule="auto"/>
        <w:jc w:val="both"/>
        <w:rPr>
          <w:rFonts w:ascii="Georgia" w:eastAsia="Times New Roman" w:hAnsi="Georgia" w:cs="Times New Roman"/>
          <w:sz w:val="24"/>
          <w:szCs w:val="24"/>
          <w:lang w:val="it-IT"/>
        </w:rPr>
      </w:pPr>
    </w:p>
    <w:p w:rsidR="00B01D31" w:rsidRPr="00C45A86" w:rsidRDefault="00B01D31" w:rsidP="00C45A86">
      <w:pPr>
        <w:spacing w:after="0" w:line="240" w:lineRule="auto"/>
        <w:jc w:val="both"/>
        <w:rPr>
          <w:rFonts w:ascii="Georgia" w:eastAsia="Times New Roman" w:hAnsi="Georgia" w:cs="Times New Roman"/>
          <w:sz w:val="24"/>
          <w:szCs w:val="24"/>
          <w:lang w:val="it-IT"/>
        </w:rPr>
      </w:pPr>
      <w:r w:rsidRPr="00C45A86">
        <w:rPr>
          <w:rFonts w:ascii="Georgia" w:eastAsia="Times New Roman" w:hAnsi="Georgia" w:cs="Times New Roman"/>
          <w:sz w:val="24"/>
          <w:szCs w:val="24"/>
          <w:lang w:val="it-IT"/>
        </w:rPr>
        <w:t>-Punë instruktivo-pedagogjike dhe kontroll</w:t>
      </w:r>
    </w:p>
    <w:p w:rsidR="00B01D31" w:rsidRPr="00C45A86" w:rsidRDefault="00B01D31" w:rsidP="00C45A86">
      <w:pPr>
        <w:spacing w:after="0" w:line="240" w:lineRule="auto"/>
        <w:jc w:val="both"/>
        <w:rPr>
          <w:rFonts w:ascii="Georgia" w:eastAsia="Times New Roman" w:hAnsi="Georgia" w:cs="Times New Roman"/>
          <w:sz w:val="24"/>
          <w:szCs w:val="24"/>
          <w:lang w:val="it-IT"/>
        </w:rPr>
      </w:pPr>
    </w:p>
    <w:p w:rsidR="00B01D31" w:rsidRPr="00C45A86" w:rsidRDefault="00B01D31" w:rsidP="00C45A86">
      <w:pPr>
        <w:spacing w:after="0" w:line="240" w:lineRule="auto"/>
        <w:jc w:val="both"/>
        <w:rPr>
          <w:rFonts w:ascii="Georgia" w:eastAsia="Times New Roman" w:hAnsi="Georgia" w:cs="Times New Roman"/>
          <w:sz w:val="24"/>
          <w:szCs w:val="24"/>
          <w:lang w:val="it-IT"/>
        </w:rPr>
      </w:pPr>
      <w:r w:rsidRPr="00C45A86">
        <w:rPr>
          <w:rFonts w:ascii="Georgia" w:eastAsia="Times New Roman" w:hAnsi="Georgia" w:cs="Times New Roman"/>
          <w:sz w:val="24"/>
          <w:szCs w:val="24"/>
          <w:lang w:val="it-IT"/>
        </w:rPr>
        <w:t>-Punë me organet profesionale dhe me shërbimin profesional</w:t>
      </w:r>
    </w:p>
    <w:p w:rsidR="00B01D31" w:rsidRPr="00C45A86" w:rsidRDefault="00B01D31" w:rsidP="00C45A86">
      <w:pPr>
        <w:spacing w:after="0" w:line="240" w:lineRule="auto"/>
        <w:jc w:val="both"/>
        <w:rPr>
          <w:rFonts w:ascii="Georgia" w:eastAsia="Times New Roman" w:hAnsi="Georgia" w:cs="Times New Roman"/>
          <w:sz w:val="24"/>
          <w:szCs w:val="24"/>
          <w:lang w:val="it-IT"/>
        </w:rPr>
      </w:pPr>
    </w:p>
    <w:p w:rsidR="00B01D31" w:rsidRPr="00C45A86" w:rsidRDefault="00B01D31" w:rsidP="00C45A86">
      <w:pPr>
        <w:spacing w:after="0" w:line="240" w:lineRule="auto"/>
        <w:jc w:val="both"/>
        <w:rPr>
          <w:rFonts w:ascii="Georgia" w:eastAsia="Times New Roman" w:hAnsi="Georgia" w:cs="Times New Roman"/>
          <w:sz w:val="24"/>
          <w:szCs w:val="24"/>
          <w:lang w:val="it-IT"/>
        </w:rPr>
      </w:pPr>
      <w:r w:rsidRPr="00C45A86">
        <w:rPr>
          <w:rFonts w:ascii="Georgia" w:eastAsia="Times New Roman" w:hAnsi="Georgia" w:cs="Times New Roman"/>
          <w:sz w:val="24"/>
          <w:szCs w:val="24"/>
          <w:lang w:val="it-IT"/>
        </w:rPr>
        <w:t>-Përcjellje dhe përparim në procesin edukativo arsimor</w:t>
      </w:r>
    </w:p>
    <w:p w:rsidR="00B01D31" w:rsidRPr="00C45A86" w:rsidRDefault="00B01D31" w:rsidP="00C45A86">
      <w:pPr>
        <w:spacing w:after="0" w:line="240" w:lineRule="auto"/>
        <w:jc w:val="both"/>
        <w:rPr>
          <w:rFonts w:ascii="Georgia" w:eastAsia="Times New Roman" w:hAnsi="Georgia" w:cs="Times New Roman"/>
          <w:sz w:val="24"/>
          <w:szCs w:val="24"/>
          <w:lang w:val="it-IT"/>
        </w:rPr>
      </w:pPr>
    </w:p>
    <w:p w:rsidR="00B01D31" w:rsidRPr="00C45A86" w:rsidRDefault="00B01D31" w:rsidP="00C45A86">
      <w:pPr>
        <w:spacing w:after="0" w:line="240" w:lineRule="auto"/>
        <w:jc w:val="both"/>
        <w:rPr>
          <w:rFonts w:ascii="Georgia" w:eastAsia="Times New Roman" w:hAnsi="Georgia" w:cs="Times New Roman"/>
          <w:sz w:val="24"/>
          <w:szCs w:val="24"/>
          <w:lang w:val="da-DK"/>
        </w:rPr>
      </w:pPr>
      <w:r w:rsidRPr="00C45A86">
        <w:rPr>
          <w:rFonts w:ascii="Georgia" w:eastAsia="Times New Roman" w:hAnsi="Georgia" w:cs="Times New Roman"/>
          <w:sz w:val="24"/>
          <w:szCs w:val="24"/>
          <w:lang w:val="da-DK"/>
        </w:rPr>
        <w:t>-Punë finansiare</w:t>
      </w:r>
    </w:p>
    <w:p w:rsidR="00B01D31" w:rsidRPr="00C45A86" w:rsidRDefault="00B01D31" w:rsidP="00C45A86">
      <w:pPr>
        <w:spacing w:after="0" w:line="240" w:lineRule="auto"/>
        <w:jc w:val="both"/>
        <w:rPr>
          <w:rFonts w:ascii="Georgia" w:eastAsia="Times New Roman" w:hAnsi="Georgia" w:cs="Times New Roman"/>
          <w:sz w:val="24"/>
          <w:szCs w:val="24"/>
          <w:lang w:val="da-DK"/>
        </w:rPr>
      </w:pPr>
    </w:p>
    <w:p w:rsidR="00B01D31" w:rsidRPr="00C45A86" w:rsidRDefault="00B01D31" w:rsidP="00C45A86">
      <w:pPr>
        <w:spacing w:after="0" w:line="240" w:lineRule="auto"/>
        <w:jc w:val="both"/>
        <w:rPr>
          <w:rFonts w:ascii="Georgia" w:eastAsia="Times New Roman" w:hAnsi="Georgia" w:cs="Times New Roman"/>
          <w:sz w:val="24"/>
          <w:szCs w:val="24"/>
          <w:lang w:val="da-DK"/>
        </w:rPr>
      </w:pPr>
      <w:r w:rsidRPr="00C45A86">
        <w:rPr>
          <w:rFonts w:ascii="Georgia" w:eastAsia="Times New Roman" w:hAnsi="Georgia" w:cs="Times New Roman"/>
          <w:sz w:val="24"/>
          <w:szCs w:val="24"/>
          <w:lang w:val="da-DK"/>
        </w:rPr>
        <w:t>-Aktivitetet e drejtorit të konkretizuara në shkollë.</w:t>
      </w:r>
    </w:p>
    <w:p w:rsidR="00B01D31" w:rsidRPr="00C45A86" w:rsidRDefault="00B01D31" w:rsidP="00C45A86">
      <w:pPr>
        <w:spacing w:after="0" w:line="240" w:lineRule="auto"/>
        <w:jc w:val="both"/>
        <w:rPr>
          <w:rFonts w:ascii="Georgia" w:eastAsia="Times New Roman" w:hAnsi="Georgia" w:cs="Times New Roman"/>
          <w:sz w:val="24"/>
          <w:szCs w:val="24"/>
          <w:lang w:val="da-DK"/>
        </w:rPr>
      </w:pPr>
      <w:r w:rsidRPr="00C45A86">
        <w:rPr>
          <w:rFonts w:ascii="Georgia" w:eastAsia="Times New Roman" w:hAnsi="Georgia" w:cs="Times New Roman"/>
          <w:sz w:val="24"/>
          <w:szCs w:val="24"/>
          <w:lang w:val="da-DK"/>
        </w:rPr>
        <w:t xml:space="preserve"> </w:t>
      </w:r>
    </w:p>
    <w:p w:rsidR="00B01D31" w:rsidRPr="00C45A86" w:rsidRDefault="00B01D31" w:rsidP="00C45A86">
      <w:pPr>
        <w:spacing w:after="0" w:line="240" w:lineRule="auto"/>
        <w:jc w:val="both"/>
        <w:rPr>
          <w:rFonts w:ascii="Georgia" w:eastAsia="Times New Roman" w:hAnsi="Georgia" w:cs="Times New Roman"/>
          <w:sz w:val="24"/>
          <w:szCs w:val="24"/>
          <w:lang w:val="da-DK"/>
        </w:rPr>
      </w:pPr>
      <w:r w:rsidRPr="00C45A86">
        <w:rPr>
          <w:rFonts w:ascii="Georgia" w:eastAsia="Times New Roman" w:hAnsi="Georgia" w:cs="Times New Roman"/>
          <w:sz w:val="24"/>
          <w:szCs w:val="24"/>
          <w:lang w:val="da-DK"/>
        </w:rPr>
        <w:t>Derisa të tjerët kanë detyra konkrete ,atëherë punën e drejtorit e karakterizonj llojllojshmëria e punëve dhe detyrave që dalin pa u planifikuar.</w:t>
      </w:r>
    </w:p>
    <w:p w:rsidR="00B01D31" w:rsidRPr="00C45A86" w:rsidRDefault="00B01D31" w:rsidP="00C45A86">
      <w:pPr>
        <w:spacing w:after="0" w:line="240" w:lineRule="auto"/>
        <w:jc w:val="both"/>
        <w:rPr>
          <w:rFonts w:ascii="Georgia" w:eastAsia="Times New Roman" w:hAnsi="Georgia" w:cs="Times New Roman"/>
          <w:sz w:val="24"/>
          <w:szCs w:val="24"/>
          <w:lang w:val="da-DK"/>
        </w:rPr>
      </w:pPr>
    </w:p>
    <w:p w:rsidR="00B01D31" w:rsidRPr="00C45A86" w:rsidRDefault="00B01D31" w:rsidP="00C45A86">
      <w:pPr>
        <w:spacing w:after="0" w:line="240" w:lineRule="auto"/>
        <w:jc w:val="both"/>
        <w:rPr>
          <w:rFonts w:ascii="Georgia" w:eastAsia="Times New Roman" w:hAnsi="Georgia" w:cs="Times New Roman"/>
          <w:sz w:val="24"/>
          <w:szCs w:val="24"/>
          <w:lang w:val="da-DK"/>
        </w:rPr>
      </w:pPr>
      <w:r w:rsidRPr="00C45A86">
        <w:rPr>
          <w:rFonts w:ascii="Georgia" w:eastAsia="Times New Roman" w:hAnsi="Georgia" w:cs="Times New Roman"/>
          <w:sz w:val="24"/>
          <w:szCs w:val="24"/>
          <w:lang w:val="da-DK"/>
        </w:rPr>
        <w:t>Drejtori merr pjesë në punën e organeve profesionale ,komisionit ,bashkëpunon me prindër, i konkretizon punët finansiare –materiale, punët administrative , pjesëmarrës në shumë mbledhëje të shkollës, viziton orë të arsimtarëve, punon në hyrjen e inovacioneve në procesin</w:t>
      </w:r>
      <w:r w:rsidR="00BE3C2E" w:rsidRPr="00C45A86">
        <w:rPr>
          <w:rFonts w:ascii="Georgia" w:eastAsia="Times New Roman" w:hAnsi="Georgia" w:cs="Times New Roman"/>
          <w:sz w:val="24"/>
          <w:szCs w:val="24"/>
          <w:lang w:val="da-DK"/>
        </w:rPr>
        <w:t xml:space="preserve"> edukativo rsimor ,merret më pro</w:t>
      </w:r>
      <w:r w:rsidRPr="00C45A86">
        <w:rPr>
          <w:rFonts w:ascii="Georgia" w:eastAsia="Times New Roman" w:hAnsi="Georgia" w:cs="Times New Roman"/>
          <w:sz w:val="24"/>
          <w:szCs w:val="24"/>
          <w:lang w:val="da-DK"/>
        </w:rPr>
        <w:t>cesin analitiko –studjues të arsimit dhe edukimit ,organizon hulumtime etj.</w:t>
      </w:r>
    </w:p>
    <w:p w:rsidR="00B01D31" w:rsidRPr="00C45A86" w:rsidRDefault="00B01D31" w:rsidP="00C45A86">
      <w:pPr>
        <w:spacing w:after="0" w:line="240" w:lineRule="auto"/>
        <w:jc w:val="both"/>
        <w:rPr>
          <w:rFonts w:ascii="Georgia" w:eastAsia="Times New Roman" w:hAnsi="Georgia" w:cs="Times New Roman"/>
          <w:sz w:val="24"/>
          <w:szCs w:val="24"/>
          <w:lang w:val="da-DK"/>
        </w:rPr>
      </w:pPr>
      <w:r w:rsidRPr="00C45A86">
        <w:rPr>
          <w:rFonts w:ascii="Georgia" w:eastAsia="Times New Roman" w:hAnsi="Georgia" w:cs="Times New Roman"/>
          <w:sz w:val="24"/>
          <w:szCs w:val="24"/>
          <w:lang w:val="da-DK"/>
        </w:rPr>
        <w:t>Prej kësaj del se përmbajtja e punës është  e shumëllojshëme ,disa herë e thellë dhe stjudioze ,kurse disa herë teknike dhe e karakterit administrativ</w:t>
      </w:r>
    </w:p>
    <w:p w:rsidR="00B01D31" w:rsidRPr="00C45A86" w:rsidRDefault="00B01D31" w:rsidP="00C45A86">
      <w:pPr>
        <w:spacing w:after="0" w:line="240" w:lineRule="auto"/>
        <w:jc w:val="both"/>
        <w:rPr>
          <w:rFonts w:ascii="Georgia" w:eastAsia="Times New Roman" w:hAnsi="Georgia" w:cs="Times New Roman"/>
          <w:sz w:val="24"/>
          <w:szCs w:val="24"/>
          <w:lang w:val="da-DK"/>
        </w:rPr>
      </w:pPr>
      <w:r w:rsidRPr="00C45A86">
        <w:rPr>
          <w:rFonts w:ascii="Georgia" w:eastAsia="Times New Roman" w:hAnsi="Georgia" w:cs="Times New Roman"/>
          <w:sz w:val="24"/>
          <w:szCs w:val="24"/>
          <w:lang w:val="da-DK"/>
        </w:rPr>
        <w:t>Drejtori kryen m</w:t>
      </w:r>
      <w:r w:rsidR="00BE3C2E" w:rsidRPr="00C45A86">
        <w:rPr>
          <w:rFonts w:ascii="Georgia" w:eastAsia="Times New Roman" w:hAnsi="Georgia" w:cs="Times New Roman"/>
          <w:sz w:val="24"/>
          <w:szCs w:val="24"/>
          <w:lang w:val="da-DK"/>
        </w:rPr>
        <w:t>ë</w:t>
      </w:r>
      <w:r w:rsidRPr="00C45A86">
        <w:rPr>
          <w:rFonts w:ascii="Georgia" w:eastAsia="Times New Roman" w:hAnsi="Georgia" w:cs="Times New Roman"/>
          <w:sz w:val="24"/>
          <w:szCs w:val="24"/>
          <w:lang w:val="da-DK"/>
        </w:rPr>
        <w:t xml:space="preserve"> shumë funksione dhe role.</w:t>
      </w:r>
      <w:r w:rsidR="00B9280B" w:rsidRPr="00C45A86">
        <w:rPr>
          <w:rFonts w:ascii="Georgia" w:eastAsia="Times New Roman" w:hAnsi="Georgia" w:cs="Times New Roman"/>
          <w:sz w:val="24"/>
          <w:szCs w:val="24"/>
          <w:lang w:val="da-DK"/>
        </w:rPr>
        <w:t xml:space="preserve"> </w:t>
      </w:r>
      <w:r w:rsidRPr="00C45A86">
        <w:rPr>
          <w:rFonts w:ascii="Georgia" w:eastAsia="Times New Roman" w:hAnsi="Georgia" w:cs="Times New Roman"/>
          <w:sz w:val="24"/>
          <w:szCs w:val="24"/>
          <w:lang w:val="da-DK"/>
        </w:rPr>
        <w:t>Ai është organ udhëheqës i vendimeve të organeve profesionale , dhe është njëri na menaxhuesit e procesit adu</w:t>
      </w:r>
      <w:r w:rsidR="00B9280B" w:rsidRPr="00C45A86">
        <w:rPr>
          <w:rFonts w:ascii="Georgia" w:eastAsia="Times New Roman" w:hAnsi="Georgia" w:cs="Times New Roman"/>
          <w:sz w:val="24"/>
          <w:szCs w:val="24"/>
          <w:lang w:val="da-DK"/>
        </w:rPr>
        <w:t>kativo arsimor dhe aktiviteteve</w:t>
      </w:r>
      <w:r w:rsidRPr="00C45A86">
        <w:rPr>
          <w:rFonts w:ascii="Georgia" w:eastAsia="Times New Roman" w:hAnsi="Georgia" w:cs="Times New Roman"/>
          <w:sz w:val="24"/>
          <w:szCs w:val="24"/>
          <w:lang w:val="da-DK"/>
        </w:rPr>
        <w:t>,</w:t>
      </w:r>
      <w:r w:rsidR="00B9280B" w:rsidRPr="00C45A86">
        <w:rPr>
          <w:rFonts w:ascii="Georgia" w:eastAsia="Times New Roman" w:hAnsi="Georgia" w:cs="Times New Roman"/>
          <w:sz w:val="24"/>
          <w:szCs w:val="24"/>
          <w:lang w:val="da-DK"/>
        </w:rPr>
        <w:t xml:space="preserve"> </w:t>
      </w:r>
      <w:r w:rsidRPr="00C45A86">
        <w:rPr>
          <w:rFonts w:ascii="Georgia" w:eastAsia="Times New Roman" w:hAnsi="Georgia" w:cs="Times New Roman"/>
          <w:sz w:val="24"/>
          <w:szCs w:val="24"/>
          <w:lang w:val="da-DK"/>
        </w:rPr>
        <w:t xml:space="preserve">njëri nga </w:t>
      </w:r>
      <w:r w:rsidR="00BE3C2E" w:rsidRPr="00C45A86">
        <w:rPr>
          <w:rFonts w:ascii="Georgia" w:eastAsia="Times New Roman" w:hAnsi="Georgia" w:cs="Times New Roman"/>
          <w:sz w:val="24"/>
          <w:szCs w:val="24"/>
          <w:lang w:val="da-DK"/>
        </w:rPr>
        <w:t>kreatori zgjedhës i klimës dhe p</w:t>
      </w:r>
      <w:r w:rsidRPr="00C45A86">
        <w:rPr>
          <w:rFonts w:ascii="Georgia" w:eastAsia="Times New Roman" w:hAnsi="Georgia" w:cs="Times New Roman"/>
          <w:sz w:val="24"/>
          <w:szCs w:val="24"/>
          <w:lang w:val="da-DK"/>
        </w:rPr>
        <w:t>unës n</w:t>
      </w:r>
      <w:r w:rsidR="00BE3C2E" w:rsidRPr="00C45A86">
        <w:rPr>
          <w:rFonts w:ascii="Georgia" w:eastAsia="Times New Roman" w:hAnsi="Georgia" w:cs="Times New Roman"/>
          <w:sz w:val="24"/>
          <w:szCs w:val="24"/>
          <w:lang w:val="da-DK"/>
        </w:rPr>
        <w:t xml:space="preserve">ë </w:t>
      </w:r>
      <w:r w:rsidRPr="00C45A86">
        <w:rPr>
          <w:rFonts w:ascii="Georgia" w:eastAsia="Times New Roman" w:hAnsi="Georgia" w:cs="Times New Roman"/>
          <w:sz w:val="24"/>
          <w:szCs w:val="24"/>
          <w:lang w:val="da-DK"/>
        </w:rPr>
        <w:t>kolektivin e shkollës , verifikues i detyrave programore,dhe kreator i marrëdhënjeve ndërnjerëzore të kolektiv</w:t>
      </w:r>
      <w:r w:rsidR="00BE3C2E" w:rsidRPr="00C45A86">
        <w:rPr>
          <w:rFonts w:ascii="Georgia" w:eastAsia="Times New Roman" w:hAnsi="Georgia" w:cs="Times New Roman"/>
          <w:sz w:val="24"/>
          <w:szCs w:val="24"/>
          <w:lang w:val="da-DK"/>
        </w:rPr>
        <w:t>it.</w:t>
      </w:r>
    </w:p>
    <w:p w:rsidR="00B01D31" w:rsidRPr="00C45A86" w:rsidRDefault="00B01D31" w:rsidP="00C45A86">
      <w:pPr>
        <w:spacing w:after="0" w:line="240" w:lineRule="auto"/>
        <w:jc w:val="both"/>
        <w:rPr>
          <w:rFonts w:ascii="Georgia" w:eastAsia="Times New Roman" w:hAnsi="Georgia" w:cs="Times New Roman"/>
          <w:sz w:val="24"/>
          <w:szCs w:val="24"/>
          <w:lang w:val="da-DK"/>
        </w:rPr>
      </w:pPr>
      <w:r w:rsidRPr="00C45A86">
        <w:rPr>
          <w:rFonts w:ascii="Georgia" w:eastAsia="Times New Roman" w:hAnsi="Georgia" w:cs="Times New Roman"/>
          <w:sz w:val="24"/>
          <w:szCs w:val="24"/>
          <w:lang w:val="da-DK"/>
        </w:rPr>
        <w:t>Që të rrjedhin  aktivitetet ,dhe marrëdhënjet e kolektivit të jenë në baza  të shëndosha është e udhës</w:t>
      </w:r>
    </w:p>
    <w:p w:rsidR="00B01D31" w:rsidRPr="00C45A86" w:rsidRDefault="00B01D31" w:rsidP="00C45A86">
      <w:pPr>
        <w:spacing w:after="0" w:line="240" w:lineRule="auto"/>
        <w:jc w:val="both"/>
        <w:rPr>
          <w:rFonts w:ascii="Georgia" w:eastAsia="Times New Roman" w:hAnsi="Georgia" w:cs="Times New Roman"/>
          <w:b/>
          <w:sz w:val="24"/>
          <w:szCs w:val="24"/>
          <w:lang w:val="da-DK"/>
        </w:rPr>
      </w:pPr>
      <w:r w:rsidRPr="00C45A86">
        <w:rPr>
          <w:rFonts w:ascii="Georgia" w:eastAsia="Times New Roman" w:hAnsi="Georgia" w:cs="Times New Roman"/>
          <w:sz w:val="24"/>
          <w:szCs w:val="24"/>
          <w:lang w:val="da-DK"/>
        </w:rPr>
        <w:t>që drejtori ta programoj aktivitetin e vet që duhet të jetë selektues, ti përmbaj detyrat strategjike me</w:t>
      </w:r>
      <w:r w:rsidR="00BE3C2E" w:rsidRPr="00C45A86">
        <w:rPr>
          <w:rFonts w:ascii="Georgia" w:eastAsia="Times New Roman" w:hAnsi="Georgia" w:cs="Times New Roman"/>
          <w:sz w:val="24"/>
          <w:szCs w:val="24"/>
          <w:lang w:val="da-DK"/>
        </w:rPr>
        <w:t xml:space="preserve"> të cilat veçanrisht do të angaz</w:t>
      </w:r>
      <w:r w:rsidRPr="00C45A86">
        <w:rPr>
          <w:rFonts w:ascii="Georgia" w:eastAsia="Times New Roman" w:hAnsi="Georgia" w:cs="Times New Roman"/>
          <w:sz w:val="24"/>
          <w:szCs w:val="24"/>
          <w:lang w:val="da-DK"/>
        </w:rPr>
        <w:t xml:space="preserve">hohet gjatë gjithë vitit shkollor. </w:t>
      </w:r>
    </w:p>
    <w:p w:rsidR="00B01D31" w:rsidRPr="00C45A86" w:rsidRDefault="00B01D31" w:rsidP="00C45A86">
      <w:pPr>
        <w:spacing w:after="0" w:line="240" w:lineRule="auto"/>
        <w:jc w:val="both"/>
        <w:rPr>
          <w:rFonts w:ascii="Georgia" w:eastAsia="Times New Roman" w:hAnsi="Georgia" w:cs="Times New Roman"/>
          <w:sz w:val="24"/>
          <w:szCs w:val="24"/>
          <w:lang w:val="da-DK"/>
        </w:rPr>
      </w:pPr>
    </w:p>
    <w:p w:rsidR="00B01D31" w:rsidRPr="00C45A86" w:rsidRDefault="00B01D31" w:rsidP="00C45A86">
      <w:pPr>
        <w:spacing w:after="0" w:line="240" w:lineRule="auto"/>
        <w:jc w:val="both"/>
        <w:rPr>
          <w:rFonts w:ascii="Georgia" w:eastAsia="Times New Roman" w:hAnsi="Georgia" w:cs="Times New Roman"/>
          <w:sz w:val="24"/>
          <w:szCs w:val="24"/>
          <w:lang w:val="da-DK"/>
        </w:rPr>
      </w:pPr>
    </w:p>
    <w:p w:rsidR="00B01D31" w:rsidRPr="00C45A86" w:rsidRDefault="00B01D31" w:rsidP="00C45A86">
      <w:pPr>
        <w:spacing w:after="0" w:line="240" w:lineRule="auto"/>
        <w:jc w:val="both"/>
        <w:rPr>
          <w:rFonts w:ascii="Georgia" w:eastAsia="Times New Roman" w:hAnsi="Georgia" w:cs="Times New Roman"/>
          <w:sz w:val="24"/>
          <w:szCs w:val="24"/>
          <w:lang w:val="da-DK"/>
        </w:rPr>
      </w:pPr>
    </w:p>
    <w:p w:rsidR="00B01D31" w:rsidRPr="00C45A86" w:rsidRDefault="00B01D31" w:rsidP="00C45A86">
      <w:pPr>
        <w:spacing w:after="0" w:line="240" w:lineRule="auto"/>
        <w:jc w:val="both"/>
        <w:rPr>
          <w:rFonts w:ascii="Georgia" w:eastAsia="Times New Roman" w:hAnsi="Georgia" w:cs="Times New Roman"/>
          <w:sz w:val="24"/>
          <w:szCs w:val="24"/>
          <w:lang w:val="da-DK"/>
        </w:rPr>
      </w:pPr>
    </w:p>
    <w:p w:rsidR="00B01D31" w:rsidRPr="00C45A86" w:rsidRDefault="00B01D31" w:rsidP="00C45A86">
      <w:pPr>
        <w:spacing w:after="0" w:line="240" w:lineRule="auto"/>
        <w:jc w:val="both"/>
        <w:rPr>
          <w:rFonts w:ascii="Georgia" w:eastAsia="Times New Roman" w:hAnsi="Georgia" w:cs="Times New Roman"/>
          <w:sz w:val="24"/>
          <w:szCs w:val="24"/>
          <w:lang w:val="da-DK"/>
        </w:rPr>
      </w:pPr>
    </w:p>
    <w:p w:rsidR="00B01D31" w:rsidRPr="00C45A86" w:rsidRDefault="00B01D31" w:rsidP="00C45A86">
      <w:pPr>
        <w:spacing w:after="0" w:line="240" w:lineRule="auto"/>
        <w:jc w:val="both"/>
        <w:rPr>
          <w:rFonts w:ascii="Georgia" w:eastAsia="Times New Roman" w:hAnsi="Georgia" w:cs="Times New Roman"/>
          <w:sz w:val="24"/>
          <w:szCs w:val="24"/>
          <w:lang w:val="da-DK"/>
        </w:rPr>
      </w:pPr>
    </w:p>
    <w:p w:rsidR="00B01D31" w:rsidRPr="00C45A86" w:rsidRDefault="00B01D31" w:rsidP="00C45A86">
      <w:pPr>
        <w:spacing w:after="0" w:line="240" w:lineRule="auto"/>
        <w:jc w:val="both"/>
        <w:rPr>
          <w:rFonts w:ascii="Georgia" w:eastAsia="Times New Roman" w:hAnsi="Georgia" w:cs="Times New Roman"/>
          <w:sz w:val="24"/>
          <w:szCs w:val="24"/>
          <w:lang w:val="da-DK"/>
        </w:rPr>
      </w:pPr>
    </w:p>
    <w:p w:rsidR="00B01D31" w:rsidRPr="00C45A86" w:rsidRDefault="00B01D31" w:rsidP="00C45A86">
      <w:pPr>
        <w:spacing w:after="0" w:line="240" w:lineRule="auto"/>
        <w:jc w:val="both"/>
        <w:rPr>
          <w:rFonts w:ascii="Georgia" w:eastAsia="Times New Roman" w:hAnsi="Georgia" w:cs="Times New Roman"/>
          <w:sz w:val="24"/>
          <w:szCs w:val="24"/>
          <w:lang w:val="da-DK"/>
        </w:rPr>
      </w:pPr>
    </w:p>
    <w:p w:rsidR="00B01D31" w:rsidRPr="00C45A86" w:rsidRDefault="00B01D31" w:rsidP="00C45A86">
      <w:pPr>
        <w:spacing w:after="0" w:line="240" w:lineRule="auto"/>
        <w:jc w:val="both"/>
        <w:rPr>
          <w:rFonts w:ascii="Georgia" w:eastAsia="Times New Roman" w:hAnsi="Georgia" w:cs="Times New Roman"/>
          <w:sz w:val="24"/>
          <w:szCs w:val="24"/>
          <w:lang w:val="da-DK"/>
        </w:rPr>
      </w:pPr>
    </w:p>
    <w:p w:rsidR="00B01D31" w:rsidRPr="00C45A86" w:rsidRDefault="00B01D31" w:rsidP="00C45A86">
      <w:pPr>
        <w:spacing w:after="0" w:line="240" w:lineRule="auto"/>
        <w:jc w:val="both"/>
        <w:rPr>
          <w:rFonts w:ascii="Georgia" w:eastAsia="Times New Roman" w:hAnsi="Georgia" w:cs="Times New Roman"/>
          <w:sz w:val="24"/>
          <w:szCs w:val="24"/>
          <w:lang w:val="da-DK"/>
        </w:rPr>
      </w:pPr>
    </w:p>
    <w:p w:rsidR="00B01D31" w:rsidRPr="00C45A86" w:rsidRDefault="00B01D31" w:rsidP="00C45A86">
      <w:pPr>
        <w:spacing w:after="0" w:line="240" w:lineRule="auto"/>
        <w:jc w:val="both"/>
        <w:rPr>
          <w:rFonts w:ascii="Georgia" w:eastAsia="Times New Roman" w:hAnsi="Georgia" w:cs="Times New Roman"/>
          <w:sz w:val="24"/>
          <w:szCs w:val="24"/>
          <w:lang w:val="da-DK"/>
        </w:rPr>
      </w:pPr>
    </w:p>
    <w:p w:rsidR="00B01D31" w:rsidRPr="00C45A86" w:rsidRDefault="00B01D31" w:rsidP="00C45A86">
      <w:pPr>
        <w:keepNext/>
        <w:spacing w:after="0" w:line="240" w:lineRule="auto"/>
        <w:jc w:val="both"/>
        <w:outlineLvl w:val="2"/>
        <w:rPr>
          <w:rFonts w:ascii="Georgia" w:eastAsia="Times New Roman" w:hAnsi="Georgia" w:cs="Times New Roman"/>
          <w:sz w:val="24"/>
          <w:szCs w:val="24"/>
          <w:lang w:val="da-DK"/>
        </w:rPr>
      </w:pPr>
    </w:p>
    <w:p w:rsidR="00B01D31" w:rsidRPr="00C45A86" w:rsidRDefault="00937709" w:rsidP="00C45A86">
      <w:pPr>
        <w:keepNext/>
        <w:spacing w:after="0" w:line="240" w:lineRule="auto"/>
        <w:jc w:val="both"/>
        <w:outlineLvl w:val="2"/>
        <w:rPr>
          <w:rFonts w:ascii="Georgia" w:eastAsia="Times New Roman" w:hAnsi="Georgia" w:cs="Times New Roman"/>
          <w:b/>
          <w:sz w:val="24"/>
          <w:szCs w:val="24"/>
          <w:lang w:val="en-US"/>
        </w:rPr>
      </w:pPr>
      <w:r>
        <w:rPr>
          <w:rFonts w:ascii="Georgia" w:eastAsia="Times New Roman" w:hAnsi="Georgia" w:cs="Times New Roman"/>
          <w:b/>
          <w:noProof/>
          <w:sz w:val="24"/>
          <w:szCs w:val="24"/>
          <w:lang w:val="en-US"/>
        </w:rPr>
        <w:pict>
          <v:line id="Straight Connector 1" o:spid="_x0000_s1026" style="position:absolute;left:0;text-align:left;z-index:251658240;visibility:visible;mso-wrap-distance-top:-3e-5mm;mso-wrap-distance-bottom:-3e-5mm" from="241.2pt,16.15pt" to="241.2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fdYGgIAADI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" o:allowincell="f"/>
        </w:pict>
      </w:r>
      <w:r w:rsidR="00B01D31" w:rsidRPr="00C45A86">
        <w:rPr>
          <w:rFonts w:ascii="Georgia" w:eastAsia="Times New Roman" w:hAnsi="Georgia" w:cs="Times New Roman"/>
          <w:b/>
          <w:sz w:val="24"/>
          <w:szCs w:val="24"/>
          <w:lang w:val="da-DK"/>
        </w:rPr>
        <w:t xml:space="preserve">   </w:t>
      </w:r>
      <w:r w:rsidR="00B01D31" w:rsidRPr="00C45A86">
        <w:rPr>
          <w:rFonts w:ascii="Georgia" w:eastAsia="Times New Roman" w:hAnsi="Georgia" w:cs="Times New Roman"/>
          <w:b/>
          <w:sz w:val="24"/>
          <w:szCs w:val="24"/>
          <w:lang w:val="en-US"/>
        </w:rPr>
        <w:t>PROGRAMI PËR PUNË I DREJTORIT TË SHKOLLËS</w:t>
      </w:r>
      <w:r w:rsidR="007D176F" w:rsidRPr="00C45A86">
        <w:rPr>
          <w:rFonts w:ascii="Georgia" w:eastAsia="Times New Roman" w:hAnsi="Georgia" w:cs="Times New Roman"/>
          <w:b/>
          <w:sz w:val="24"/>
          <w:szCs w:val="24"/>
          <w:lang w:val="en-US"/>
        </w:rPr>
        <w:t xml:space="preserve"> PËR VITIN SHKOLLOR 2024/25</w:t>
      </w:r>
    </w:p>
    <w:p w:rsidR="00B01D31" w:rsidRPr="00C45A86" w:rsidRDefault="00B01D31" w:rsidP="00C45A86">
      <w:pPr>
        <w:spacing w:after="0" w:line="240" w:lineRule="auto"/>
        <w:jc w:val="both"/>
        <w:rPr>
          <w:rFonts w:ascii="Georgia" w:eastAsia="Times New Roman" w:hAnsi="Georgia" w:cs="Times New Roman"/>
          <w:b/>
          <w:bCs/>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0"/>
        <w:gridCol w:w="3416"/>
        <w:gridCol w:w="2847"/>
        <w:gridCol w:w="2847"/>
      </w:tblGrid>
      <w:tr w:rsidR="00B01D31" w:rsidRPr="00C45A86" w:rsidTr="00694C01">
        <w:trPr>
          <w:trHeight w:val="139"/>
        </w:trPr>
        <w:tc>
          <w:tcPr>
            <w:tcW w:w="82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NR.R</w:t>
            </w:r>
          </w:p>
        </w:tc>
        <w:tc>
          <w:tcPr>
            <w:tcW w:w="3416"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keepNext/>
              <w:pBdr>
                <w:bottom w:val="single" w:sz="12" w:space="1" w:color="auto"/>
              </w:pBdr>
              <w:spacing w:after="0" w:line="240" w:lineRule="auto"/>
              <w:jc w:val="both"/>
              <w:outlineLvl w:val="3"/>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AKTIVITETET</w:t>
            </w:r>
          </w:p>
        </w:tc>
        <w:tc>
          <w:tcPr>
            <w:tcW w:w="2847"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keepNext/>
              <w:pBdr>
                <w:bottom w:val="single" w:sz="12" w:space="1" w:color="auto"/>
              </w:pBdr>
              <w:spacing w:after="0" w:line="240" w:lineRule="auto"/>
              <w:jc w:val="both"/>
              <w:outlineLvl w:val="3"/>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KOHA E REALIZIMIT</w:t>
            </w:r>
          </w:p>
        </w:tc>
        <w:tc>
          <w:tcPr>
            <w:tcW w:w="2847"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keepNext/>
              <w:pBdr>
                <w:bottom w:val="single" w:sz="12" w:space="1" w:color="auto"/>
              </w:pBdr>
              <w:spacing w:after="0" w:line="240" w:lineRule="auto"/>
              <w:jc w:val="both"/>
              <w:outlineLvl w:val="3"/>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REALIZATORËT</w:t>
            </w:r>
          </w:p>
        </w:tc>
      </w:tr>
      <w:tr w:rsidR="00B01D31" w:rsidRPr="00C45A86" w:rsidTr="00694C01">
        <w:trPr>
          <w:trHeight w:val="1005"/>
        </w:trPr>
        <w:tc>
          <w:tcPr>
            <w:tcW w:w="82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1.</w:t>
            </w:r>
          </w:p>
        </w:tc>
        <w:tc>
          <w:tcPr>
            <w:tcW w:w="3416"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Shikim pregatitjes teknike të lokalit shkollor për fillim të mbarë vitit shkollor.</w:t>
            </w:r>
          </w:p>
        </w:tc>
        <w:tc>
          <w:tcPr>
            <w:tcW w:w="2847"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keepNext/>
              <w:pBdr>
                <w:bottom w:val="single" w:sz="12" w:space="1" w:color="auto"/>
              </w:pBdr>
              <w:spacing w:after="0" w:line="240" w:lineRule="auto"/>
              <w:jc w:val="both"/>
              <w:outlineLvl w:val="3"/>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GUSHT</w:t>
            </w:r>
          </w:p>
        </w:tc>
        <w:tc>
          <w:tcPr>
            <w:tcW w:w="2847"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Drejtor dhe nd. Drejtor</w:t>
            </w:r>
          </w:p>
        </w:tc>
      </w:tr>
      <w:tr w:rsidR="00B01D31" w:rsidRPr="00C45A86" w:rsidTr="00694C01">
        <w:trPr>
          <w:trHeight w:val="949"/>
        </w:trPr>
        <w:tc>
          <w:tcPr>
            <w:tcW w:w="82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2.</w:t>
            </w:r>
          </w:p>
        </w:tc>
        <w:tc>
          <w:tcPr>
            <w:tcW w:w="3416"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 xml:space="preserve">Prezenca në  mbledhje të organizuara nga Ministria e Arsimit </w:t>
            </w:r>
          </w:p>
        </w:tc>
        <w:tc>
          <w:tcPr>
            <w:tcW w:w="2847"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Gjatë gjithë vitit</w:t>
            </w:r>
          </w:p>
        </w:tc>
        <w:tc>
          <w:tcPr>
            <w:tcW w:w="2847"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Drejtor dhe nd.Drejtor</w:t>
            </w:r>
          </w:p>
        </w:tc>
      </w:tr>
      <w:tr w:rsidR="00B01D31" w:rsidRPr="00C45A86" w:rsidTr="00694C01">
        <w:trPr>
          <w:trHeight w:val="826"/>
        </w:trPr>
        <w:tc>
          <w:tcPr>
            <w:tcW w:w="82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3.</w:t>
            </w:r>
          </w:p>
        </w:tc>
        <w:tc>
          <w:tcPr>
            <w:tcW w:w="3416"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Pyetje __________pregatitje për vitin shkollor</w:t>
            </w:r>
          </w:p>
        </w:tc>
        <w:tc>
          <w:tcPr>
            <w:tcW w:w="2847"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keepNext/>
              <w:pBdr>
                <w:bottom w:val="single" w:sz="12" w:space="1" w:color="auto"/>
              </w:pBdr>
              <w:spacing w:after="0" w:line="240" w:lineRule="auto"/>
              <w:jc w:val="both"/>
              <w:outlineLvl w:val="3"/>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GUSHT</w:t>
            </w:r>
          </w:p>
        </w:tc>
        <w:tc>
          <w:tcPr>
            <w:tcW w:w="2847" w:type="dxa"/>
            <w:tcBorders>
              <w:top w:val="single" w:sz="4" w:space="0" w:color="auto"/>
              <w:left w:val="single" w:sz="4" w:space="0" w:color="auto"/>
              <w:bottom w:val="single" w:sz="4" w:space="0" w:color="auto"/>
              <w:right w:val="single" w:sz="4" w:space="0" w:color="auto"/>
            </w:tcBorders>
          </w:tcPr>
          <w:p w:rsidR="00B01D31" w:rsidRPr="00C45A86" w:rsidRDefault="001714E8"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 xml:space="preserve">Drejtor nd. </w:t>
            </w:r>
            <w:r w:rsidR="00B01D31" w:rsidRPr="00C45A86">
              <w:rPr>
                <w:rFonts w:ascii="Georgia" w:eastAsia="Times New Roman" w:hAnsi="Georgia" w:cs="Times New Roman"/>
                <w:sz w:val="24"/>
                <w:szCs w:val="24"/>
                <w:lang w:val="en-US"/>
              </w:rPr>
              <w:t>Drejtor dhe arsimtar</w:t>
            </w:r>
          </w:p>
        </w:tc>
      </w:tr>
      <w:tr w:rsidR="00B01D31" w:rsidRPr="00C45A86" w:rsidTr="00694C01">
        <w:trPr>
          <w:trHeight w:val="1072"/>
        </w:trPr>
        <w:tc>
          <w:tcPr>
            <w:tcW w:w="82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lastRenderedPageBreak/>
              <w:t>4.</w:t>
            </w:r>
          </w:p>
        </w:tc>
        <w:tc>
          <w:tcPr>
            <w:tcW w:w="3416"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Bashkëpunim me  Ministrin e Arsimit për fillimin e vitit shkollor</w:t>
            </w:r>
          </w:p>
        </w:tc>
        <w:tc>
          <w:tcPr>
            <w:tcW w:w="2847"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SHTATOR</w:t>
            </w:r>
          </w:p>
        </w:tc>
        <w:tc>
          <w:tcPr>
            <w:tcW w:w="2847"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Drejtor nd. Drejtor</w:t>
            </w:r>
          </w:p>
        </w:tc>
      </w:tr>
      <w:tr w:rsidR="00B01D31" w:rsidRPr="00C45A86" w:rsidTr="00694C01">
        <w:trPr>
          <w:trHeight w:val="826"/>
        </w:trPr>
        <w:tc>
          <w:tcPr>
            <w:tcW w:w="82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5.</w:t>
            </w:r>
          </w:p>
        </w:tc>
        <w:tc>
          <w:tcPr>
            <w:tcW w:w="3416"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Përcjellje dhe udhëzime për përpunimin e pregatitjeve ditore</w:t>
            </w:r>
          </w:p>
        </w:tc>
        <w:tc>
          <w:tcPr>
            <w:tcW w:w="2847"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SHTATOR</w:t>
            </w:r>
          </w:p>
        </w:tc>
        <w:tc>
          <w:tcPr>
            <w:tcW w:w="2847" w:type="dxa"/>
            <w:tcBorders>
              <w:top w:val="single" w:sz="4" w:space="0" w:color="auto"/>
              <w:left w:val="single" w:sz="4" w:space="0" w:color="auto"/>
              <w:bottom w:val="single" w:sz="4" w:space="0" w:color="auto"/>
              <w:right w:val="single" w:sz="4" w:space="0" w:color="auto"/>
            </w:tcBorders>
          </w:tcPr>
          <w:p w:rsidR="00B01D31" w:rsidRPr="00C45A86" w:rsidRDefault="001714E8"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 xml:space="preserve">Drejtor </w:t>
            </w:r>
            <w:r w:rsidR="00B01D31" w:rsidRPr="00C45A86">
              <w:rPr>
                <w:rFonts w:ascii="Georgia" w:eastAsia="Times New Roman" w:hAnsi="Georgia" w:cs="Times New Roman"/>
                <w:sz w:val="24"/>
                <w:szCs w:val="24"/>
                <w:lang w:val="en-US"/>
              </w:rPr>
              <w:t>nd.Drejtor Pedagog</w:t>
            </w:r>
          </w:p>
        </w:tc>
      </w:tr>
      <w:tr w:rsidR="00B01D31" w:rsidRPr="00C45A86" w:rsidTr="00694C01">
        <w:trPr>
          <w:trHeight w:val="811"/>
        </w:trPr>
        <w:tc>
          <w:tcPr>
            <w:tcW w:w="82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6.</w:t>
            </w:r>
          </w:p>
        </w:tc>
        <w:tc>
          <w:tcPr>
            <w:tcW w:w="3416"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Organizimi I punës dhe jeta në shkollë</w:t>
            </w:r>
          </w:p>
        </w:tc>
        <w:tc>
          <w:tcPr>
            <w:tcW w:w="2847"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SHTATOR</w:t>
            </w:r>
          </w:p>
        </w:tc>
        <w:tc>
          <w:tcPr>
            <w:tcW w:w="2847"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Drejtor nd. Drejtor dhe pedagog</w:t>
            </w:r>
          </w:p>
        </w:tc>
      </w:tr>
      <w:tr w:rsidR="00B01D31" w:rsidRPr="00C45A86" w:rsidTr="00694C01">
        <w:trPr>
          <w:trHeight w:val="672"/>
        </w:trPr>
        <w:tc>
          <w:tcPr>
            <w:tcW w:w="82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7.</w:t>
            </w:r>
          </w:p>
        </w:tc>
        <w:tc>
          <w:tcPr>
            <w:tcW w:w="3416"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Konsultime me aktivin profesional të shkollës</w:t>
            </w:r>
          </w:p>
        </w:tc>
        <w:tc>
          <w:tcPr>
            <w:tcW w:w="2847"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SHTATOR</w:t>
            </w:r>
          </w:p>
        </w:tc>
        <w:tc>
          <w:tcPr>
            <w:tcW w:w="2847"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Drejtor nd. Drejtor</w:t>
            </w:r>
          </w:p>
        </w:tc>
      </w:tr>
      <w:tr w:rsidR="00B01D31" w:rsidRPr="00C45A86" w:rsidTr="00694C01">
        <w:trPr>
          <w:trHeight w:val="681"/>
        </w:trPr>
        <w:tc>
          <w:tcPr>
            <w:tcW w:w="82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8.</w:t>
            </w:r>
          </w:p>
        </w:tc>
        <w:tc>
          <w:tcPr>
            <w:tcW w:w="3416"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 xml:space="preserve">Organizim I punës shoqërore në shkollë </w:t>
            </w:r>
          </w:p>
        </w:tc>
        <w:tc>
          <w:tcPr>
            <w:tcW w:w="2847"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SHTATOR</w:t>
            </w:r>
          </w:p>
        </w:tc>
        <w:tc>
          <w:tcPr>
            <w:tcW w:w="2847"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 xml:space="preserve">Drejtor nd. Drejtor </w:t>
            </w:r>
          </w:p>
        </w:tc>
      </w:tr>
      <w:tr w:rsidR="00B01D31" w:rsidRPr="00C45A86" w:rsidTr="00694C01">
        <w:trPr>
          <w:trHeight w:val="677"/>
        </w:trPr>
        <w:tc>
          <w:tcPr>
            <w:tcW w:w="82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9.</w:t>
            </w:r>
          </w:p>
        </w:tc>
        <w:tc>
          <w:tcPr>
            <w:tcW w:w="3416"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Përcjellje pune e evidencës pedagogjike</w:t>
            </w:r>
          </w:p>
        </w:tc>
        <w:tc>
          <w:tcPr>
            <w:tcW w:w="2847"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Gjatë gjithë vitit</w:t>
            </w:r>
          </w:p>
        </w:tc>
        <w:tc>
          <w:tcPr>
            <w:tcW w:w="2847"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Drejtor nd.Drejtor Pedagog</w:t>
            </w:r>
          </w:p>
        </w:tc>
      </w:tr>
      <w:tr w:rsidR="00B01D31" w:rsidRPr="00C45A86" w:rsidTr="00694C01">
        <w:trPr>
          <w:trHeight w:val="811"/>
        </w:trPr>
        <w:tc>
          <w:tcPr>
            <w:tcW w:w="82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10.</w:t>
            </w:r>
          </w:p>
        </w:tc>
        <w:tc>
          <w:tcPr>
            <w:tcW w:w="3416"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de-DE"/>
              </w:rPr>
            </w:pPr>
            <w:r w:rsidRPr="00C45A86">
              <w:rPr>
                <w:rFonts w:ascii="Georgia" w:eastAsia="Times New Roman" w:hAnsi="Georgia" w:cs="Times New Roman"/>
                <w:sz w:val="24"/>
                <w:szCs w:val="24"/>
                <w:lang w:val="de-DE"/>
              </w:rPr>
              <w:t>Përcjellje e  sjelljes negative dhe mungesat e orëve</w:t>
            </w:r>
          </w:p>
        </w:tc>
        <w:tc>
          <w:tcPr>
            <w:tcW w:w="2847"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Gjatë orëve të kujdestaris</w:t>
            </w:r>
          </w:p>
        </w:tc>
        <w:tc>
          <w:tcPr>
            <w:tcW w:w="2847"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Drejtor ,nd.Drejtor ,Ped.</w:t>
            </w:r>
          </w:p>
        </w:tc>
      </w:tr>
      <w:tr w:rsidR="00B01D31" w:rsidRPr="00C45A86" w:rsidTr="00694C01">
        <w:trPr>
          <w:trHeight w:val="809"/>
        </w:trPr>
        <w:tc>
          <w:tcPr>
            <w:tcW w:w="82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11.</w:t>
            </w:r>
          </w:p>
        </w:tc>
        <w:tc>
          <w:tcPr>
            <w:tcW w:w="3416"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de-DE"/>
              </w:rPr>
            </w:pPr>
            <w:r w:rsidRPr="00C45A86">
              <w:rPr>
                <w:rFonts w:ascii="Georgia" w:eastAsia="Times New Roman" w:hAnsi="Georgia" w:cs="Times New Roman"/>
                <w:sz w:val="24"/>
                <w:szCs w:val="24"/>
                <w:lang w:val="de-DE"/>
              </w:rPr>
              <w:t>Vizita në mbledhjet e aktivit profesional</w:t>
            </w:r>
          </w:p>
        </w:tc>
        <w:tc>
          <w:tcPr>
            <w:tcW w:w="2847"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Fillimi i çdo muaji të vitit shkollor</w:t>
            </w:r>
          </w:p>
        </w:tc>
        <w:tc>
          <w:tcPr>
            <w:tcW w:w="2847"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Drejtor, Arsimtar, Ped.</w:t>
            </w:r>
          </w:p>
        </w:tc>
      </w:tr>
      <w:tr w:rsidR="00B01D31" w:rsidRPr="00C45A86" w:rsidTr="00694C01">
        <w:trPr>
          <w:trHeight w:val="683"/>
        </w:trPr>
        <w:tc>
          <w:tcPr>
            <w:tcW w:w="82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12.</w:t>
            </w:r>
          </w:p>
        </w:tc>
        <w:tc>
          <w:tcPr>
            <w:tcW w:w="3416"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Udhëzime për inovacione të mësimit</w:t>
            </w:r>
          </w:p>
        </w:tc>
        <w:tc>
          <w:tcPr>
            <w:tcW w:w="2847"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SHTATOR-TETOR</w:t>
            </w:r>
          </w:p>
        </w:tc>
        <w:tc>
          <w:tcPr>
            <w:tcW w:w="2847"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Drejtor</w:t>
            </w:r>
          </w:p>
        </w:tc>
      </w:tr>
      <w:tr w:rsidR="00B01D31" w:rsidRPr="00C45A86" w:rsidTr="00694C01">
        <w:trPr>
          <w:trHeight w:val="403"/>
        </w:trPr>
        <w:tc>
          <w:tcPr>
            <w:tcW w:w="82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13.</w:t>
            </w:r>
          </w:p>
        </w:tc>
        <w:tc>
          <w:tcPr>
            <w:tcW w:w="3416"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Mbajtja e mbledhëjeve prindore të klasave</w:t>
            </w:r>
          </w:p>
        </w:tc>
        <w:tc>
          <w:tcPr>
            <w:tcW w:w="2847"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Në secilin tremujor</w:t>
            </w:r>
          </w:p>
        </w:tc>
        <w:tc>
          <w:tcPr>
            <w:tcW w:w="2847"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Drejtor Arsimtar përgjegjës</w:t>
            </w:r>
          </w:p>
        </w:tc>
      </w:tr>
      <w:tr w:rsidR="00B01D31" w:rsidRPr="00C45A86" w:rsidTr="00694C01">
        <w:trPr>
          <w:trHeight w:val="68"/>
        </w:trPr>
        <w:tc>
          <w:tcPr>
            <w:tcW w:w="82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14.</w:t>
            </w:r>
          </w:p>
        </w:tc>
        <w:tc>
          <w:tcPr>
            <w:tcW w:w="3416"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 xml:space="preserve">Verifikimi I mbajtjes së higjienës në shkollë </w:t>
            </w:r>
          </w:p>
        </w:tc>
        <w:tc>
          <w:tcPr>
            <w:tcW w:w="2847"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Kontinuitet</w:t>
            </w:r>
          </w:p>
        </w:tc>
        <w:tc>
          <w:tcPr>
            <w:tcW w:w="2847"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Drejtor dhe komisioni I higjienës</w:t>
            </w:r>
          </w:p>
        </w:tc>
      </w:tr>
      <w:tr w:rsidR="00B01D31" w:rsidRPr="00C45A86" w:rsidTr="00694C01">
        <w:trPr>
          <w:trHeight w:val="68"/>
        </w:trPr>
        <w:tc>
          <w:tcPr>
            <w:tcW w:w="82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15.</w:t>
            </w:r>
          </w:p>
        </w:tc>
        <w:tc>
          <w:tcPr>
            <w:tcW w:w="3416"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Përcjellje e realizimit të mësimit shtues dhe plotësues</w:t>
            </w:r>
          </w:p>
        </w:tc>
        <w:tc>
          <w:tcPr>
            <w:tcW w:w="2847"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Gjatë gjithë vitit shkollor</w:t>
            </w:r>
          </w:p>
        </w:tc>
        <w:tc>
          <w:tcPr>
            <w:tcW w:w="2847"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Drejtor nd.Drejtor Pedagog</w:t>
            </w:r>
          </w:p>
        </w:tc>
      </w:tr>
      <w:tr w:rsidR="00B01D31" w:rsidRPr="00C45A86" w:rsidTr="00694C01">
        <w:trPr>
          <w:trHeight w:val="68"/>
        </w:trPr>
        <w:tc>
          <w:tcPr>
            <w:tcW w:w="82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16.</w:t>
            </w:r>
          </w:p>
        </w:tc>
        <w:tc>
          <w:tcPr>
            <w:tcW w:w="3416"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Vizitë në orët mësimore</w:t>
            </w:r>
          </w:p>
        </w:tc>
        <w:tc>
          <w:tcPr>
            <w:tcW w:w="2847"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TETOR, DHJETOR, SHKURT,PRILL MAJ</w:t>
            </w:r>
          </w:p>
        </w:tc>
        <w:tc>
          <w:tcPr>
            <w:tcW w:w="2847"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Drejtor, nd.Drejtor, Ped</w:t>
            </w:r>
          </w:p>
        </w:tc>
      </w:tr>
      <w:tr w:rsidR="00B01D31" w:rsidRPr="00C45A86" w:rsidTr="00694C01">
        <w:trPr>
          <w:trHeight w:val="68"/>
        </w:trPr>
        <w:tc>
          <w:tcPr>
            <w:tcW w:w="82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17.</w:t>
            </w:r>
          </w:p>
        </w:tc>
        <w:tc>
          <w:tcPr>
            <w:tcW w:w="3416"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Mësimi shtues për nxënësit e talentuar</w:t>
            </w:r>
          </w:p>
        </w:tc>
        <w:tc>
          <w:tcPr>
            <w:tcW w:w="2847"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Çdo javë</w:t>
            </w:r>
          </w:p>
        </w:tc>
        <w:tc>
          <w:tcPr>
            <w:tcW w:w="2847"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Arsimtarët__________</w:t>
            </w:r>
          </w:p>
        </w:tc>
      </w:tr>
      <w:tr w:rsidR="00B01D31" w:rsidRPr="00C45A86" w:rsidTr="00694C01">
        <w:trPr>
          <w:trHeight w:val="87"/>
        </w:trPr>
        <w:tc>
          <w:tcPr>
            <w:tcW w:w="82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18.</w:t>
            </w:r>
          </w:p>
        </w:tc>
        <w:tc>
          <w:tcPr>
            <w:tcW w:w="3416"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Këshilli I arsimtarëve-analizë suksesit në gjysëmvjetorin e parë</w:t>
            </w:r>
          </w:p>
        </w:tc>
        <w:tc>
          <w:tcPr>
            <w:tcW w:w="2847"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NËNTOR</w:t>
            </w:r>
          </w:p>
        </w:tc>
        <w:tc>
          <w:tcPr>
            <w:tcW w:w="2847"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Drejtor, nd.Drejtor,Pedagog dhe Këshilli I ars.</w:t>
            </w:r>
          </w:p>
        </w:tc>
      </w:tr>
      <w:tr w:rsidR="00B01D31" w:rsidRPr="00C45A86" w:rsidTr="00694C01">
        <w:trPr>
          <w:trHeight w:val="87"/>
        </w:trPr>
        <w:tc>
          <w:tcPr>
            <w:tcW w:w="82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19.</w:t>
            </w:r>
          </w:p>
        </w:tc>
        <w:tc>
          <w:tcPr>
            <w:tcW w:w="3416"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Takime me këshillin e prindërve të kësaj shkolle</w:t>
            </w:r>
          </w:p>
        </w:tc>
        <w:tc>
          <w:tcPr>
            <w:tcW w:w="2847"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TETOR DHJETOR,MARS</w:t>
            </w:r>
          </w:p>
        </w:tc>
        <w:tc>
          <w:tcPr>
            <w:tcW w:w="2847"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Drejtor, nd. Drejtor, arsimtar prindër</w:t>
            </w:r>
          </w:p>
        </w:tc>
      </w:tr>
      <w:tr w:rsidR="00B01D31" w:rsidRPr="00C45A86" w:rsidTr="00694C01">
        <w:trPr>
          <w:trHeight w:val="265"/>
        </w:trPr>
        <w:tc>
          <w:tcPr>
            <w:tcW w:w="82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20.</w:t>
            </w:r>
          </w:p>
        </w:tc>
        <w:tc>
          <w:tcPr>
            <w:tcW w:w="3416"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Bashkëpunim me prindërit për sukseset e shkollës</w:t>
            </w:r>
          </w:p>
        </w:tc>
        <w:tc>
          <w:tcPr>
            <w:tcW w:w="2847"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Gjatë gjithë vitit</w:t>
            </w:r>
          </w:p>
        </w:tc>
        <w:tc>
          <w:tcPr>
            <w:tcW w:w="2847"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Drejtor,nd.Drejtor Prindër</w:t>
            </w:r>
          </w:p>
        </w:tc>
      </w:tr>
      <w:tr w:rsidR="00B01D31" w:rsidRPr="00C45A86" w:rsidTr="00694C01">
        <w:trPr>
          <w:trHeight w:val="87"/>
        </w:trPr>
        <w:tc>
          <w:tcPr>
            <w:tcW w:w="82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22.</w:t>
            </w:r>
          </w:p>
        </w:tc>
        <w:tc>
          <w:tcPr>
            <w:tcW w:w="3416"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Bashkëpunim me prindër të nxënësve problematik</w:t>
            </w:r>
          </w:p>
        </w:tc>
        <w:tc>
          <w:tcPr>
            <w:tcW w:w="2847"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Sipas nevojës</w:t>
            </w:r>
          </w:p>
        </w:tc>
        <w:tc>
          <w:tcPr>
            <w:tcW w:w="2847"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 xml:space="preserve">Drejtor, nd.Drejtor,ped. </w:t>
            </w:r>
            <w:r w:rsidR="000D4F31" w:rsidRPr="00C45A86">
              <w:rPr>
                <w:rFonts w:ascii="Georgia" w:eastAsia="Times New Roman" w:hAnsi="Georgia" w:cs="Times New Roman"/>
                <w:sz w:val="24"/>
                <w:szCs w:val="24"/>
                <w:lang w:val="en-US"/>
              </w:rPr>
              <w:t>P</w:t>
            </w:r>
            <w:r w:rsidRPr="00C45A86">
              <w:rPr>
                <w:rFonts w:ascii="Georgia" w:eastAsia="Times New Roman" w:hAnsi="Georgia" w:cs="Times New Roman"/>
                <w:sz w:val="24"/>
                <w:szCs w:val="24"/>
                <w:lang w:val="en-US"/>
              </w:rPr>
              <w:t>rindër</w:t>
            </w:r>
          </w:p>
        </w:tc>
      </w:tr>
      <w:tr w:rsidR="00B01D31" w:rsidRPr="00C45A86" w:rsidTr="00694C01">
        <w:trPr>
          <w:trHeight w:val="87"/>
        </w:trPr>
        <w:tc>
          <w:tcPr>
            <w:tcW w:w="82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23.</w:t>
            </w:r>
          </w:p>
        </w:tc>
        <w:tc>
          <w:tcPr>
            <w:tcW w:w="3416"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Bashkëpunim me Ministrin e Arsimit she shkencës</w:t>
            </w:r>
          </w:p>
        </w:tc>
        <w:tc>
          <w:tcPr>
            <w:tcW w:w="2847"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Gjatë gjithë vitit shkollor</w:t>
            </w:r>
          </w:p>
        </w:tc>
        <w:tc>
          <w:tcPr>
            <w:tcW w:w="2847"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Drejtor nd. Drejtor</w:t>
            </w:r>
          </w:p>
        </w:tc>
      </w:tr>
      <w:tr w:rsidR="00B01D31" w:rsidRPr="00C45A86" w:rsidTr="00694C01">
        <w:trPr>
          <w:trHeight w:val="87"/>
        </w:trPr>
        <w:tc>
          <w:tcPr>
            <w:tcW w:w="82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24.</w:t>
            </w:r>
          </w:p>
        </w:tc>
        <w:tc>
          <w:tcPr>
            <w:tcW w:w="3416"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Bashkëpunim me entin për arsim</w:t>
            </w:r>
          </w:p>
        </w:tc>
        <w:tc>
          <w:tcPr>
            <w:tcW w:w="2847"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Gjatë gjithë vitit shkollor</w:t>
            </w:r>
          </w:p>
        </w:tc>
        <w:tc>
          <w:tcPr>
            <w:tcW w:w="2847"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Drejtor</w:t>
            </w:r>
          </w:p>
        </w:tc>
      </w:tr>
      <w:tr w:rsidR="00B01D31" w:rsidRPr="00C45A86" w:rsidTr="00694C01">
        <w:trPr>
          <w:trHeight w:val="87"/>
        </w:trPr>
        <w:tc>
          <w:tcPr>
            <w:tcW w:w="82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lastRenderedPageBreak/>
              <w:t>25.</w:t>
            </w:r>
          </w:p>
        </w:tc>
        <w:tc>
          <w:tcPr>
            <w:tcW w:w="3416"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 xml:space="preserve">Probleme rrjedhëse në shkollë </w:t>
            </w:r>
          </w:p>
        </w:tc>
        <w:tc>
          <w:tcPr>
            <w:tcW w:w="2847"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Gjatë gjithë vitit shkollor</w:t>
            </w:r>
          </w:p>
        </w:tc>
        <w:tc>
          <w:tcPr>
            <w:tcW w:w="2847"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Drejtor Këshilli I shkollës</w:t>
            </w:r>
          </w:p>
        </w:tc>
      </w:tr>
      <w:tr w:rsidR="00B01D31" w:rsidRPr="00C45A86" w:rsidTr="00694C01">
        <w:trPr>
          <w:trHeight w:val="87"/>
        </w:trPr>
        <w:tc>
          <w:tcPr>
            <w:tcW w:w="82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26.</w:t>
            </w:r>
          </w:p>
        </w:tc>
        <w:tc>
          <w:tcPr>
            <w:tcW w:w="3416"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Realizimi i programit për këshillin e arsimtarëve</w:t>
            </w:r>
          </w:p>
        </w:tc>
        <w:tc>
          <w:tcPr>
            <w:tcW w:w="2847"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Në çdo tremujor</w:t>
            </w:r>
          </w:p>
        </w:tc>
        <w:tc>
          <w:tcPr>
            <w:tcW w:w="2847"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Drejtor Këshilli I arsimtarëve</w:t>
            </w:r>
          </w:p>
        </w:tc>
      </w:tr>
      <w:tr w:rsidR="00B01D31" w:rsidRPr="00C45A86" w:rsidTr="00694C01">
        <w:trPr>
          <w:trHeight w:val="87"/>
        </w:trPr>
        <w:tc>
          <w:tcPr>
            <w:tcW w:w="82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27.</w:t>
            </w:r>
          </w:p>
        </w:tc>
        <w:tc>
          <w:tcPr>
            <w:tcW w:w="3416"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de-DE"/>
              </w:rPr>
            </w:pPr>
            <w:r w:rsidRPr="00C45A86">
              <w:rPr>
                <w:rFonts w:ascii="Georgia" w:eastAsia="Times New Roman" w:hAnsi="Georgia" w:cs="Times New Roman"/>
                <w:sz w:val="24"/>
                <w:szCs w:val="24"/>
                <w:lang w:val="de-DE"/>
              </w:rPr>
              <w:t>Përsosje profesionale e kuadrit arsimor</w:t>
            </w:r>
          </w:p>
        </w:tc>
        <w:tc>
          <w:tcPr>
            <w:tcW w:w="2847" w:type="dxa"/>
            <w:tcBorders>
              <w:top w:val="single" w:sz="4" w:space="0" w:color="auto"/>
              <w:left w:val="single" w:sz="4" w:space="0" w:color="auto"/>
              <w:bottom w:val="single" w:sz="4" w:space="0" w:color="auto"/>
              <w:right w:val="single" w:sz="4" w:space="0" w:color="auto"/>
            </w:tcBorders>
          </w:tcPr>
          <w:p w:rsidR="00B01D31" w:rsidRPr="00C45A86" w:rsidRDefault="001714E8"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Sipas nevo</w:t>
            </w:r>
            <w:r w:rsidR="00B01D31" w:rsidRPr="00C45A86">
              <w:rPr>
                <w:rFonts w:ascii="Georgia" w:eastAsia="Times New Roman" w:hAnsi="Georgia" w:cs="Times New Roman"/>
                <w:sz w:val="24"/>
                <w:szCs w:val="24"/>
                <w:lang w:val="en-US"/>
              </w:rPr>
              <w:t>jës</w:t>
            </w:r>
          </w:p>
        </w:tc>
        <w:tc>
          <w:tcPr>
            <w:tcW w:w="2847"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Këshilltar arsimtar</w:t>
            </w:r>
          </w:p>
        </w:tc>
      </w:tr>
      <w:tr w:rsidR="00B01D31" w:rsidRPr="00C45A86" w:rsidTr="00694C01">
        <w:trPr>
          <w:trHeight w:val="87"/>
        </w:trPr>
        <w:tc>
          <w:tcPr>
            <w:tcW w:w="82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28.</w:t>
            </w:r>
          </w:p>
        </w:tc>
        <w:tc>
          <w:tcPr>
            <w:tcW w:w="3416"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Dita e 7 Marsit</w:t>
            </w:r>
          </w:p>
        </w:tc>
        <w:tc>
          <w:tcPr>
            <w:tcW w:w="2847"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MARS</w:t>
            </w:r>
          </w:p>
        </w:tc>
        <w:tc>
          <w:tcPr>
            <w:tcW w:w="2847"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Drejtor,arsimtar, ped..nxënës</w:t>
            </w:r>
          </w:p>
        </w:tc>
      </w:tr>
      <w:tr w:rsidR="00B01D31" w:rsidRPr="00C45A86" w:rsidTr="00694C01">
        <w:trPr>
          <w:trHeight w:val="87"/>
        </w:trPr>
        <w:tc>
          <w:tcPr>
            <w:tcW w:w="82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29.</w:t>
            </w:r>
          </w:p>
        </w:tc>
        <w:tc>
          <w:tcPr>
            <w:tcW w:w="3416"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8 Marsi</w:t>
            </w:r>
          </w:p>
        </w:tc>
        <w:tc>
          <w:tcPr>
            <w:tcW w:w="2847"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MARS</w:t>
            </w:r>
          </w:p>
        </w:tc>
        <w:tc>
          <w:tcPr>
            <w:tcW w:w="2847"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Drejtor, arsimtar</w:t>
            </w:r>
          </w:p>
        </w:tc>
      </w:tr>
      <w:tr w:rsidR="00B01D31" w:rsidRPr="00C45A86" w:rsidTr="00694C01">
        <w:trPr>
          <w:trHeight w:val="87"/>
        </w:trPr>
        <w:tc>
          <w:tcPr>
            <w:tcW w:w="82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p>
        </w:tc>
        <w:tc>
          <w:tcPr>
            <w:tcW w:w="3416"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p>
        </w:tc>
        <w:tc>
          <w:tcPr>
            <w:tcW w:w="2847"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p>
        </w:tc>
        <w:tc>
          <w:tcPr>
            <w:tcW w:w="2847"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p>
        </w:tc>
      </w:tr>
      <w:tr w:rsidR="00B01D31" w:rsidRPr="00C45A86" w:rsidTr="00694C01">
        <w:trPr>
          <w:trHeight w:val="87"/>
        </w:trPr>
        <w:tc>
          <w:tcPr>
            <w:tcW w:w="82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30.</w:t>
            </w:r>
          </w:p>
        </w:tc>
        <w:tc>
          <w:tcPr>
            <w:tcW w:w="3416"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Përvetsim i llogaris të fundit</w:t>
            </w:r>
          </w:p>
        </w:tc>
        <w:tc>
          <w:tcPr>
            <w:tcW w:w="2847"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DHJETOR</w:t>
            </w:r>
          </w:p>
        </w:tc>
        <w:tc>
          <w:tcPr>
            <w:tcW w:w="2847"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Këshilli I shkollës</w:t>
            </w:r>
          </w:p>
        </w:tc>
      </w:tr>
      <w:tr w:rsidR="00B01D31" w:rsidRPr="00C45A86" w:rsidTr="00694C01">
        <w:trPr>
          <w:trHeight w:val="87"/>
        </w:trPr>
        <w:tc>
          <w:tcPr>
            <w:tcW w:w="82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31.</w:t>
            </w:r>
          </w:p>
        </w:tc>
        <w:tc>
          <w:tcPr>
            <w:tcW w:w="3416"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de-DE"/>
              </w:rPr>
            </w:pPr>
            <w:r w:rsidRPr="00C45A86">
              <w:rPr>
                <w:rFonts w:ascii="Georgia" w:eastAsia="Times New Roman" w:hAnsi="Georgia" w:cs="Times New Roman"/>
                <w:sz w:val="24"/>
                <w:szCs w:val="24"/>
                <w:lang w:val="de-DE"/>
              </w:rPr>
              <w:t>Përcjellje e notimit të nxënësve</w:t>
            </w:r>
          </w:p>
        </w:tc>
        <w:tc>
          <w:tcPr>
            <w:tcW w:w="2847"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 xml:space="preserve">NËNTOR,JANAR ,PRILL QERSHOR </w:t>
            </w:r>
          </w:p>
        </w:tc>
        <w:tc>
          <w:tcPr>
            <w:tcW w:w="2847"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Drejtor,nd.Drejtor, Pedagog, arsimtar</w:t>
            </w:r>
          </w:p>
        </w:tc>
      </w:tr>
      <w:tr w:rsidR="00B01D31" w:rsidRPr="00C45A86" w:rsidTr="00694C01">
        <w:trPr>
          <w:trHeight w:val="87"/>
        </w:trPr>
        <w:tc>
          <w:tcPr>
            <w:tcW w:w="82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32.</w:t>
            </w:r>
          </w:p>
        </w:tc>
        <w:tc>
          <w:tcPr>
            <w:tcW w:w="3416"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de-DE"/>
              </w:rPr>
            </w:pPr>
            <w:r w:rsidRPr="00C45A86">
              <w:rPr>
                <w:rFonts w:ascii="Georgia" w:eastAsia="Times New Roman" w:hAnsi="Georgia" w:cs="Times New Roman"/>
                <w:sz w:val="24"/>
                <w:szCs w:val="24"/>
                <w:lang w:val="de-DE"/>
              </w:rPr>
              <w:t>Analizë e suksesit dhe e sjelljes</w:t>
            </w:r>
          </w:p>
        </w:tc>
        <w:tc>
          <w:tcPr>
            <w:tcW w:w="2847"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 xml:space="preserve">NËNTOR,JANAR,PRILL, QERSHOR </w:t>
            </w:r>
          </w:p>
        </w:tc>
        <w:tc>
          <w:tcPr>
            <w:tcW w:w="2847"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Drejtor,nd.drejtor,pedagogKëshilli I arsimtarëve</w:t>
            </w:r>
          </w:p>
        </w:tc>
      </w:tr>
      <w:tr w:rsidR="00B01D31" w:rsidRPr="00C45A86" w:rsidTr="00694C01">
        <w:trPr>
          <w:trHeight w:val="87"/>
        </w:trPr>
        <w:tc>
          <w:tcPr>
            <w:tcW w:w="82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33.</w:t>
            </w:r>
          </w:p>
        </w:tc>
        <w:tc>
          <w:tcPr>
            <w:tcW w:w="3416"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Organizim për ekskurzion një ditor</w:t>
            </w:r>
          </w:p>
        </w:tc>
        <w:tc>
          <w:tcPr>
            <w:tcW w:w="2847"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SHTATOR DHE MAJ</w:t>
            </w:r>
          </w:p>
        </w:tc>
        <w:tc>
          <w:tcPr>
            <w:tcW w:w="2847"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Drejtor ,nd.Drejtor,Arsimtar,nxë.</w:t>
            </w:r>
          </w:p>
        </w:tc>
      </w:tr>
      <w:tr w:rsidR="00B01D31" w:rsidRPr="00C45A86" w:rsidTr="00694C01">
        <w:trPr>
          <w:trHeight w:val="87"/>
        </w:trPr>
        <w:tc>
          <w:tcPr>
            <w:tcW w:w="82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34.</w:t>
            </w:r>
          </w:p>
        </w:tc>
        <w:tc>
          <w:tcPr>
            <w:tcW w:w="3416"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Festat e Majit</w:t>
            </w:r>
          </w:p>
        </w:tc>
        <w:tc>
          <w:tcPr>
            <w:tcW w:w="2847"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MAJ</w:t>
            </w:r>
          </w:p>
        </w:tc>
        <w:tc>
          <w:tcPr>
            <w:tcW w:w="2847"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Drejtor,Arsimtar, nxënës</w:t>
            </w:r>
          </w:p>
        </w:tc>
      </w:tr>
      <w:tr w:rsidR="00B01D31" w:rsidRPr="00C45A86" w:rsidTr="00694C01">
        <w:trPr>
          <w:trHeight w:val="87"/>
        </w:trPr>
        <w:tc>
          <w:tcPr>
            <w:tcW w:w="82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35.</w:t>
            </w:r>
          </w:p>
        </w:tc>
        <w:tc>
          <w:tcPr>
            <w:tcW w:w="3416"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 xml:space="preserve">Realizimi I programit për orientim </w:t>
            </w:r>
            <w:r w:rsidR="000D59EA" w:rsidRPr="00C45A86">
              <w:rPr>
                <w:rFonts w:ascii="Georgia" w:eastAsia="Times New Roman" w:hAnsi="Georgia" w:cs="Times New Roman"/>
                <w:sz w:val="24"/>
                <w:szCs w:val="24"/>
                <w:lang w:val="en-US"/>
              </w:rPr>
              <w:t>professional</w:t>
            </w:r>
          </w:p>
        </w:tc>
        <w:tc>
          <w:tcPr>
            <w:tcW w:w="2847"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MAJ</w:t>
            </w:r>
          </w:p>
        </w:tc>
        <w:tc>
          <w:tcPr>
            <w:tcW w:w="2847"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Drejtor ,Pedagog,Nxënës</w:t>
            </w:r>
          </w:p>
        </w:tc>
      </w:tr>
      <w:tr w:rsidR="00B01D31" w:rsidRPr="00C45A86" w:rsidTr="00694C01">
        <w:trPr>
          <w:trHeight w:val="87"/>
        </w:trPr>
        <w:tc>
          <w:tcPr>
            <w:tcW w:w="82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36.</w:t>
            </w:r>
          </w:p>
        </w:tc>
        <w:tc>
          <w:tcPr>
            <w:tcW w:w="3416"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de-DE"/>
              </w:rPr>
            </w:pPr>
            <w:r w:rsidRPr="00C45A86">
              <w:rPr>
                <w:rFonts w:ascii="Georgia" w:eastAsia="Times New Roman" w:hAnsi="Georgia" w:cs="Times New Roman"/>
                <w:sz w:val="24"/>
                <w:szCs w:val="24"/>
                <w:lang w:val="de-DE"/>
              </w:rPr>
              <w:t>Aksioni përfundimtar për garat e diturisë</w:t>
            </w:r>
          </w:p>
        </w:tc>
        <w:tc>
          <w:tcPr>
            <w:tcW w:w="2847"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MAJ</w:t>
            </w:r>
          </w:p>
        </w:tc>
        <w:tc>
          <w:tcPr>
            <w:tcW w:w="2847"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Drejtor,nd.drejtor ,Pedagog,nx. këshlltar ,ars.</w:t>
            </w:r>
          </w:p>
        </w:tc>
      </w:tr>
      <w:tr w:rsidR="00B01D31" w:rsidRPr="00C45A86" w:rsidTr="00694C01">
        <w:trPr>
          <w:trHeight w:val="87"/>
        </w:trPr>
        <w:tc>
          <w:tcPr>
            <w:tcW w:w="82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37</w:t>
            </w:r>
          </w:p>
        </w:tc>
        <w:tc>
          <w:tcPr>
            <w:tcW w:w="3416"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Mbajtja e Këshillit të klasave për sukses të këtij viti shkollor</w:t>
            </w:r>
          </w:p>
        </w:tc>
        <w:tc>
          <w:tcPr>
            <w:tcW w:w="2847"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QERSHOR</w:t>
            </w:r>
          </w:p>
        </w:tc>
        <w:tc>
          <w:tcPr>
            <w:tcW w:w="2847"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Drejtor,Këshilli I arsimtarëve</w:t>
            </w:r>
          </w:p>
        </w:tc>
      </w:tr>
      <w:tr w:rsidR="00B01D31" w:rsidRPr="00C45A86" w:rsidTr="00694C01">
        <w:trPr>
          <w:trHeight w:val="87"/>
        </w:trPr>
        <w:tc>
          <w:tcPr>
            <w:tcW w:w="82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38.</w:t>
            </w:r>
          </w:p>
        </w:tc>
        <w:tc>
          <w:tcPr>
            <w:tcW w:w="3416"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Organizim për mësim vazhëdues</w:t>
            </w:r>
          </w:p>
        </w:tc>
        <w:tc>
          <w:tcPr>
            <w:tcW w:w="2847"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QERSHOR</w:t>
            </w:r>
          </w:p>
        </w:tc>
        <w:tc>
          <w:tcPr>
            <w:tcW w:w="2847"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Drejtor Këshilli I arsimtarëve</w:t>
            </w:r>
          </w:p>
        </w:tc>
      </w:tr>
      <w:tr w:rsidR="00B01D31" w:rsidRPr="00C45A86" w:rsidTr="00694C01">
        <w:trPr>
          <w:trHeight w:val="87"/>
        </w:trPr>
        <w:tc>
          <w:tcPr>
            <w:tcW w:w="82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39.</w:t>
            </w:r>
          </w:p>
        </w:tc>
        <w:tc>
          <w:tcPr>
            <w:tcW w:w="3416"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Formimi I komisionit për pregatitje të raportit vjetor</w:t>
            </w:r>
          </w:p>
        </w:tc>
        <w:tc>
          <w:tcPr>
            <w:tcW w:w="2847"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QERSHOR</w:t>
            </w:r>
          </w:p>
        </w:tc>
        <w:tc>
          <w:tcPr>
            <w:tcW w:w="2847"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Drejtor, Këshilli I arsimtarëve</w:t>
            </w:r>
          </w:p>
        </w:tc>
      </w:tr>
      <w:tr w:rsidR="00B01D31" w:rsidRPr="00C45A86" w:rsidTr="00694C01">
        <w:trPr>
          <w:trHeight w:val="87"/>
        </w:trPr>
        <w:tc>
          <w:tcPr>
            <w:tcW w:w="82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40.</w:t>
            </w:r>
          </w:p>
        </w:tc>
        <w:tc>
          <w:tcPr>
            <w:tcW w:w="3416"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de-DE"/>
              </w:rPr>
            </w:pPr>
            <w:r w:rsidRPr="00C45A86">
              <w:rPr>
                <w:rFonts w:ascii="Georgia" w:eastAsia="Times New Roman" w:hAnsi="Georgia" w:cs="Times New Roman"/>
                <w:sz w:val="24"/>
                <w:szCs w:val="24"/>
                <w:lang w:val="de-DE"/>
              </w:rPr>
              <w:t>Organizim për pushimet verore të nxënësve</w:t>
            </w:r>
          </w:p>
        </w:tc>
        <w:tc>
          <w:tcPr>
            <w:tcW w:w="2847"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QERSHOR</w:t>
            </w:r>
          </w:p>
        </w:tc>
        <w:tc>
          <w:tcPr>
            <w:tcW w:w="2847"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Drejtor, Këshilli I arsimtarëve</w:t>
            </w:r>
          </w:p>
        </w:tc>
      </w:tr>
    </w:tbl>
    <w:p w:rsidR="00B01D31" w:rsidRPr="00C45A86" w:rsidRDefault="00B01D31" w:rsidP="00C45A86">
      <w:pPr>
        <w:spacing w:after="0" w:line="240" w:lineRule="auto"/>
        <w:jc w:val="both"/>
        <w:rPr>
          <w:rFonts w:ascii="Georgia" w:eastAsia="Times New Roman" w:hAnsi="Georgia" w:cs="Times New Roman"/>
          <w:b/>
          <w:bCs/>
          <w:sz w:val="24"/>
          <w:szCs w:val="24"/>
          <w:lang w:val="en-US"/>
        </w:rPr>
      </w:pPr>
    </w:p>
    <w:p w:rsidR="00B01D31" w:rsidRPr="00C45A86" w:rsidRDefault="00B01D31" w:rsidP="00C45A86">
      <w:pPr>
        <w:spacing w:after="0" w:line="240" w:lineRule="auto"/>
        <w:jc w:val="both"/>
        <w:rPr>
          <w:rFonts w:ascii="Georgia" w:eastAsia="Times New Roman" w:hAnsi="Georgia" w:cs="Times New Roman"/>
          <w:b/>
          <w:bCs/>
          <w:sz w:val="24"/>
          <w:szCs w:val="24"/>
          <w:lang w:val="en-US"/>
        </w:rPr>
      </w:pPr>
    </w:p>
    <w:p w:rsidR="00B01D31" w:rsidRPr="00C45A86" w:rsidRDefault="00B01D31" w:rsidP="00C45A86">
      <w:pPr>
        <w:spacing w:after="0" w:line="240" w:lineRule="auto"/>
        <w:jc w:val="both"/>
        <w:rPr>
          <w:rFonts w:ascii="Georgia" w:eastAsia="Times New Roman" w:hAnsi="Georgia" w:cs="Times New Roman"/>
          <w:b/>
          <w:bCs/>
          <w:sz w:val="24"/>
          <w:szCs w:val="24"/>
          <w:lang w:val="en-US"/>
        </w:rPr>
      </w:pPr>
    </w:p>
    <w:p w:rsidR="00B01D31" w:rsidRPr="00C45A86" w:rsidRDefault="00B01D31" w:rsidP="00C45A86">
      <w:pPr>
        <w:spacing w:after="0" w:line="240" w:lineRule="auto"/>
        <w:jc w:val="both"/>
        <w:rPr>
          <w:rFonts w:ascii="Georgia" w:eastAsia="Times New Roman" w:hAnsi="Georgia" w:cs="Times New Roman"/>
          <w:b/>
          <w:bCs/>
          <w:sz w:val="24"/>
          <w:szCs w:val="24"/>
          <w:lang w:val="en-US"/>
        </w:rPr>
      </w:pPr>
    </w:p>
    <w:p w:rsidR="00B01D31" w:rsidRPr="00C45A86" w:rsidRDefault="00B01D31" w:rsidP="00C45A86">
      <w:pPr>
        <w:spacing w:after="0" w:line="240" w:lineRule="auto"/>
        <w:jc w:val="both"/>
        <w:rPr>
          <w:rFonts w:ascii="Georgia" w:eastAsia="Times New Roman" w:hAnsi="Georgia" w:cs="Times New Roman"/>
          <w:b/>
          <w:bCs/>
          <w:sz w:val="24"/>
          <w:szCs w:val="24"/>
          <w:lang w:val="en-US"/>
        </w:rPr>
      </w:pPr>
    </w:p>
    <w:p w:rsidR="00B01D31" w:rsidRPr="00C45A86" w:rsidRDefault="00B01D31" w:rsidP="00C45A86">
      <w:pPr>
        <w:spacing w:after="0" w:line="240" w:lineRule="auto"/>
        <w:jc w:val="both"/>
        <w:rPr>
          <w:rFonts w:ascii="Georgia" w:eastAsia="Times New Roman" w:hAnsi="Georgia" w:cs="Times New Roman"/>
          <w:b/>
          <w:bCs/>
          <w:sz w:val="24"/>
          <w:szCs w:val="24"/>
          <w:lang w:val="en-US"/>
        </w:rPr>
      </w:pPr>
    </w:p>
    <w:p w:rsidR="00B01D31" w:rsidRPr="00C45A86" w:rsidRDefault="00B01D31" w:rsidP="00C45A86">
      <w:pPr>
        <w:spacing w:after="0" w:line="240" w:lineRule="auto"/>
        <w:jc w:val="both"/>
        <w:rPr>
          <w:rFonts w:ascii="Georgia" w:eastAsia="Times New Roman" w:hAnsi="Georgia" w:cs="Times New Roman"/>
          <w:b/>
          <w:bCs/>
          <w:sz w:val="24"/>
          <w:szCs w:val="24"/>
          <w:lang w:val="en-US"/>
        </w:rPr>
      </w:pPr>
      <w:r w:rsidRPr="00C45A86">
        <w:rPr>
          <w:rFonts w:ascii="Georgia" w:eastAsia="Times New Roman" w:hAnsi="Georgia" w:cs="Times New Roman"/>
          <w:b/>
          <w:bCs/>
          <w:sz w:val="24"/>
          <w:szCs w:val="24"/>
          <w:lang w:val="en-US"/>
        </w:rPr>
        <w:tab/>
        <w:t>PLAN PËR PUNËN E NDIHMËS DREJTORIT TË SHKOLLËS FILLORE</w:t>
      </w:r>
    </w:p>
    <w:p w:rsidR="00B01D31" w:rsidRPr="00C45A86" w:rsidRDefault="00B01D31" w:rsidP="00C45A86">
      <w:pPr>
        <w:spacing w:after="0" w:line="240" w:lineRule="auto"/>
        <w:jc w:val="both"/>
        <w:rPr>
          <w:rFonts w:ascii="Georgia" w:eastAsia="Times New Roman" w:hAnsi="Georgia" w:cs="Times New Roman"/>
          <w:b/>
          <w:bCs/>
          <w:sz w:val="24"/>
          <w:szCs w:val="24"/>
          <w:lang w:val="en-US"/>
        </w:rPr>
      </w:pPr>
      <w:r w:rsidRPr="00C45A86">
        <w:rPr>
          <w:rFonts w:ascii="Georgia" w:eastAsia="Times New Roman" w:hAnsi="Georgia" w:cs="Times New Roman"/>
          <w:b/>
          <w:bCs/>
          <w:sz w:val="24"/>
          <w:szCs w:val="24"/>
          <w:lang w:val="en-US"/>
        </w:rPr>
        <w:t xml:space="preserve"> </w:t>
      </w:r>
      <w:r w:rsidRPr="00C45A86">
        <w:rPr>
          <w:rFonts w:ascii="Georgia" w:eastAsia="Times New Roman" w:hAnsi="Georgia" w:cs="Times New Roman"/>
          <w:b/>
          <w:bCs/>
          <w:sz w:val="24"/>
          <w:szCs w:val="24"/>
          <w:lang w:val="en-US"/>
        </w:rPr>
        <w:tab/>
        <w:t>“Milto G</w:t>
      </w:r>
      <w:r w:rsidR="00817BAF" w:rsidRPr="00C45A86">
        <w:rPr>
          <w:rFonts w:ascii="Georgia" w:eastAsia="Times New Roman" w:hAnsi="Georgia" w:cs="Times New Roman"/>
          <w:b/>
          <w:bCs/>
          <w:sz w:val="24"/>
          <w:szCs w:val="24"/>
          <w:lang w:val="en-US"/>
        </w:rPr>
        <w:t>urra”f.Strellcë. V.SHKOLLOR 2024/2025</w:t>
      </w:r>
    </w:p>
    <w:p w:rsidR="00B01D31" w:rsidRPr="00C45A86" w:rsidRDefault="00B01D31" w:rsidP="00C45A86">
      <w:pPr>
        <w:spacing w:after="0" w:line="240" w:lineRule="auto"/>
        <w:jc w:val="both"/>
        <w:rPr>
          <w:rFonts w:ascii="Georgia" w:eastAsia="Times New Roman" w:hAnsi="Georgia" w:cs="Times New Roman"/>
          <w:b/>
          <w:bCs/>
          <w:sz w:val="24"/>
          <w:szCs w:val="24"/>
          <w:lang w:val="en-US"/>
        </w:rPr>
      </w:pPr>
    </w:p>
    <w:p w:rsidR="00B01D31" w:rsidRPr="00C45A86" w:rsidRDefault="00B01D31" w:rsidP="00C45A86">
      <w:pPr>
        <w:spacing w:after="0" w:line="240" w:lineRule="auto"/>
        <w:jc w:val="both"/>
        <w:rPr>
          <w:rFonts w:ascii="Georgia" w:eastAsia="Times New Roman" w:hAnsi="Georgia" w:cs="Times New Roman"/>
          <w:bCs/>
          <w:sz w:val="24"/>
          <w:szCs w:val="24"/>
          <w:lang w:val="en-US"/>
        </w:rPr>
      </w:pPr>
      <w:r w:rsidRPr="00C45A86">
        <w:rPr>
          <w:rFonts w:ascii="Georgia" w:eastAsia="Times New Roman" w:hAnsi="Georgia" w:cs="Times New Roman"/>
          <w:bCs/>
          <w:sz w:val="24"/>
          <w:szCs w:val="24"/>
          <w:lang w:val="en-US"/>
        </w:rPr>
        <w:tab/>
        <w:t>Ndihmës drejtori i ndihmon Drejtorit në organizimin e punës në shkollë në realizim të punës dhe detyrave, i kryen këto punë:</w:t>
      </w:r>
    </w:p>
    <w:p w:rsidR="00B01D31" w:rsidRPr="00C45A86" w:rsidRDefault="00B01D31" w:rsidP="00C45A86">
      <w:pPr>
        <w:spacing w:after="0" w:line="240" w:lineRule="auto"/>
        <w:jc w:val="both"/>
        <w:rPr>
          <w:rFonts w:ascii="Georgia" w:eastAsia="Times New Roman" w:hAnsi="Georgia" w:cs="Times New Roman"/>
          <w:bCs/>
          <w:sz w:val="24"/>
          <w:szCs w:val="24"/>
          <w:lang w:val="en-US"/>
        </w:rPr>
      </w:pPr>
      <w:r w:rsidRPr="00C45A86">
        <w:rPr>
          <w:rFonts w:ascii="Georgia" w:eastAsia="Times New Roman" w:hAnsi="Georgia" w:cs="Times New Roman"/>
          <w:bCs/>
          <w:sz w:val="24"/>
          <w:szCs w:val="24"/>
          <w:lang w:val="en-US"/>
        </w:rPr>
        <w:t xml:space="preserve">-Ndihmon në pregatitjen e programës për punë të shkollës dhe për realizimin                      </w:t>
      </w:r>
    </w:p>
    <w:p w:rsidR="00B01D31" w:rsidRPr="00C45A86" w:rsidRDefault="00B01D31" w:rsidP="00C45A86">
      <w:pPr>
        <w:spacing w:after="0" w:line="240" w:lineRule="auto"/>
        <w:jc w:val="both"/>
        <w:rPr>
          <w:rFonts w:ascii="Georgia" w:eastAsia="Times New Roman" w:hAnsi="Georgia" w:cs="Times New Roman"/>
          <w:bCs/>
          <w:sz w:val="24"/>
          <w:szCs w:val="24"/>
          <w:lang w:val="en-US"/>
        </w:rPr>
      </w:pPr>
      <w:r w:rsidRPr="00C45A86">
        <w:rPr>
          <w:rFonts w:ascii="Georgia" w:eastAsia="Times New Roman" w:hAnsi="Georgia" w:cs="Times New Roman"/>
          <w:bCs/>
          <w:sz w:val="24"/>
          <w:szCs w:val="24"/>
          <w:lang w:val="en-US"/>
        </w:rPr>
        <w:t>me sukses të së njejtës.</w:t>
      </w:r>
    </w:p>
    <w:p w:rsidR="00B01D31" w:rsidRPr="00C45A86" w:rsidRDefault="00B01D31" w:rsidP="00C45A86">
      <w:pPr>
        <w:spacing w:after="0" w:line="240" w:lineRule="auto"/>
        <w:jc w:val="both"/>
        <w:rPr>
          <w:rFonts w:ascii="Georgia" w:eastAsia="Times New Roman" w:hAnsi="Georgia" w:cs="Times New Roman"/>
          <w:bCs/>
          <w:sz w:val="24"/>
          <w:szCs w:val="24"/>
          <w:lang w:val="en-US"/>
        </w:rPr>
      </w:pPr>
      <w:r w:rsidRPr="00C45A86">
        <w:rPr>
          <w:rFonts w:ascii="Georgia" w:eastAsia="Times New Roman" w:hAnsi="Georgia" w:cs="Times New Roman"/>
          <w:bCs/>
          <w:sz w:val="24"/>
          <w:szCs w:val="24"/>
          <w:lang w:val="en-US"/>
        </w:rPr>
        <w:t>-</w:t>
      </w:r>
      <w:r w:rsidR="00E320FB" w:rsidRPr="00C45A86">
        <w:rPr>
          <w:rFonts w:ascii="Georgia" w:eastAsia="Times New Roman" w:hAnsi="Georgia" w:cs="Times New Roman"/>
          <w:bCs/>
          <w:sz w:val="24"/>
          <w:szCs w:val="24"/>
          <w:lang w:val="en-US"/>
        </w:rPr>
        <w:t xml:space="preserve"> Bashkë me Drejtorin merr pjesë </w:t>
      </w:r>
      <w:r w:rsidRPr="00C45A86">
        <w:rPr>
          <w:rFonts w:ascii="Georgia" w:eastAsia="Times New Roman" w:hAnsi="Georgia" w:cs="Times New Roman"/>
          <w:bCs/>
          <w:sz w:val="24"/>
          <w:szCs w:val="24"/>
          <w:lang w:val="en-US"/>
        </w:rPr>
        <w:t>në pregatitje të seancave të organeve të shkollës.</w:t>
      </w:r>
    </w:p>
    <w:p w:rsidR="00B01D31" w:rsidRPr="00C45A86" w:rsidRDefault="00B01D31" w:rsidP="00C45A86">
      <w:pPr>
        <w:spacing w:after="0" w:line="240" w:lineRule="auto"/>
        <w:jc w:val="both"/>
        <w:rPr>
          <w:rFonts w:ascii="Georgia" w:eastAsia="Times New Roman" w:hAnsi="Georgia" w:cs="Times New Roman"/>
          <w:bCs/>
          <w:sz w:val="24"/>
          <w:szCs w:val="24"/>
          <w:lang w:val="en-US"/>
        </w:rPr>
      </w:pPr>
      <w:r w:rsidRPr="00C45A86">
        <w:rPr>
          <w:rFonts w:ascii="Georgia" w:eastAsia="Times New Roman" w:hAnsi="Georgia" w:cs="Times New Roman"/>
          <w:bCs/>
          <w:sz w:val="24"/>
          <w:szCs w:val="24"/>
          <w:lang w:val="en-US"/>
        </w:rPr>
        <w:t>- Në munges të Drejtorit , udhëheq me punën dhe organizimin e përgjithshëm të shkollës.</w:t>
      </w:r>
    </w:p>
    <w:p w:rsidR="00B01D31" w:rsidRPr="00C45A86" w:rsidRDefault="00B01D31" w:rsidP="00C45A86">
      <w:pPr>
        <w:spacing w:after="0" w:line="240" w:lineRule="auto"/>
        <w:jc w:val="both"/>
        <w:rPr>
          <w:rFonts w:ascii="Georgia" w:eastAsia="Times New Roman" w:hAnsi="Georgia" w:cs="Times New Roman"/>
          <w:bCs/>
          <w:sz w:val="24"/>
          <w:szCs w:val="24"/>
          <w:lang w:val="en-US"/>
        </w:rPr>
      </w:pPr>
      <w:r w:rsidRPr="00C45A86">
        <w:rPr>
          <w:rFonts w:ascii="Georgia" w:eastAsia="Times New Roman" w:hAnsi="Georgia" w:cs="Times New Roman"/>
          <w:bCs/>
          <w:sz w:val="24"/>
          <w:szCs w:val="24"/>
          <w:lang w:val="en-US"/>
        </w:rPr>
        <w:lastRenderedPageBreak/>
        <w:t>- Kujdeset për përmirsimin e kushteve për punë në shkollë.</w:t>
      </w:r>
    </w:p>
    <w:p w:rsidR="00B01D31" w:rsidRPr="00C45A86" w:rsidRDefault="00B01D31" w:rsidP="00C45A86">
      <w:pPr>
        <w:spacing w:after="0" w:line="240" w:lineRule="auto"/>
        <w:jc w:val="both"/>
        <w:rPr>
          <w:rFonts w:ascii="Georgia" w:eastAsia="Times New Roman" w:hAnsi="Georgia" w:cs="Times New Roman"/>
          <w:bCs/>
          <w:sz w:val="24"/>
          <w:szCs w:val="24"/>
          <w:lang w:val="en-US"/>
        </w:rPr>
      </w:pPr>
      <w:r w:rsidRPr="00C45A86">
        <w:rPr>
          <w:rFonts w:ascii="Georgia" w:eastAsia="Times New Roman" w:hAnsi="Georgia" w:cs="Times New Roman"/>
          <w:bCs/>
          <w:sz w:val="24"/>
          <w:szCs w:val="24"/>
          <w:lang w:val="en-US"/>
        </w:rPr>
        <w:t>- Kryen mbikëqyrje instruktivo- pedagogjike në shkollë.</w:t>
      </w:r>
    </w:p>
    <w:p w:rsidR="00B01D31" w:rsidRPr="00C45A86" w:rsidRDefault="00B01D31" w:rsidP="00C45A86">
      <w:pPr>
        <w:spacing w:after="0" w:line="240" w:lineRule="auto"/>
        <w:jc w:val="both"/>
        <w:rPr>
          <w:rFonts w:ascii="Georgia" w:eastAsia="Times New Roman" w:hAnsi="Georgia" w:cs="Times New Roman"/>
          <w:bCs/>
          <w:sz w:val="24"/>
          <w:szCs w:val="24"/>
          <w:lang w:val="en-US"/>
        </w:rPr>
      </w:pPr>
      <w:r w:rsidRPr="00C45A86">
        <w:rPr>
          <w:rFonts w:ascii="Georgia" w:eastAsia="Times New Roman" w:hAnsi="Georgia" w:cs="Times New Roman"/>
          <w:bCs/>
          <w:sz w:val="24"/>
          <w:szCs w:val="24"/>
          <w:lang w:val="en-US"/>
        </w:rPr>
        <w:t>- Në rast nevoje kryen edhe punë edukativo-arsimore.</w:t>
      </w:r>
    </w:p>
    <w:p w:rsidR="00B01D31" w:rsidRPr="00C45A86" w:rsidRDefault="00B01D31" w:rsidP="00C45A86">
      <w:pPr>
        <w:spacing w:after="0" w:line="240" w:lineRule="auto"/>
        <w:jc w:val="both"/>
        <w:rPr>
          <w:rFonts w:ascii="Georgia" w:eastAsia="Times New Roman" w:hAnsi="Georgia" w:cs="Times New Roman"/>
          <w:bCs/>
          <w:sz w:val="24"/>
          <w:szCs w:val="24"/>
          <w:lang w:val="en-US"/>
        </w:rPr>
      </w:pPr>
      <w:r w:rsidRPr="00C45A86">
        <w:rPr>
          <w:rFonts w:ascii="Georgia" w:eastAsia="Times New Roman" w:hAnsi="Georgia" w:cs="Times New Roman"/>
          <w:bCs/>
          <w:sz w:val="24"/>
          <w:szCs w:val="24"/>
          <w:lang w:val="en-US"/>
        </w:rPr>
        <w:t>- Kujdeset për rendin dhe diciplinën në shkollë.</w:t>
      </w:r>
    </w:p>
    <w:p w:rsidR="00B01D31" w:rsidRPr="00C45A86" w:rsidRDefault="00B01D31" w:rsidP="00C45A86">
      <w:pPr>
        <w:spacing w:after="0" w:line="240" w:lineRule="auto"/>
        <w:jc w:val="both"/>
        <w:rPr>
          <w:rFonts w:ascii="Georgia" w:eastAsia="Times New Roman" w:hAnsi="Georgia" w:cs="Times New Roman"/>
          <w:bCs/>
          <w:sz w:val="24"/>
          <w:szCs w:val="24"/>
          <w:lang w:val="en-US"/>
        </w:rPr>
      </w:pPr>
      <w:r w:rsidRPr="00C45A86">
        <w:rPr>
          <w:rFonts w:ascii="Georgia" w:eastAsia="Times New Roman" w:hAnsi="Georgia" w:cs="Times New Roman"/>
          <w:bCs/>
          <w:sz w:val="24"/>
          <w:szCs w:val="24"/>
          <w:lang w:val="en-US"/>
        </w:rPr>
        <w:t>- Përgatit orar për punë të kuadrit arsimor.</w:t>
      </w:r>
    </w:p>
    <w:p w:rsidR="00B01D31" w:rsidRPr="00C45A86" w:rsidRDefault="00B01D31" w:rsidP="00C45A86">
      <w:pPr>
        <w:spacing w:after="0" w:line="240" w:lineRule="auto"/>
        <w:jc w:val="both"/>
        <w:rPr>
          <w:rFonts w:ascii="Georgia" w:eastAsia="Times New Roman" w:hAnsi="Georgia" w:cs="Times New Roman"/>
          <w:bCs/>
          <w:sz w:val="24"/>
          <w:szCs w:val="24"/>
          <w:lang w:val="en-US"/>
        </w:rPr>
      </w:pPr>
      <w:r w:rsidRPr="00C45A86">
        <w:rPr>
          <w:rFonts w:ascii="Georgia" w:eastAsia="Times New Roman" w:hAnsi="Georgia" w:cs="Times New Roman"/>
          <w:bCs/>
          <w:sz w:val="24"/>
          <w:szCs w:val="24"/>
          <w:lang w:val="en-US"/>
        </w:rPr>
        <w:t>- Bashkëpunon me shërbimin pedagogjik të shkollës , kujdestarët e klasave , arsimtarët tjerë si edhe me prindërit e nxënësve.</w:t>
      </w:r>
    </w:p>
    <w:p w:rsidR="00B01D31" w:rsidRPr="00C45A86" w:rsidRDefault="00B01D31" w:rsidP="00C45A86">
      <w:pPr>
        <w:numPr>
          <w:ilvl w:val="0"/>
          <w:numId w:val="1"/>
        </w:numPr>
        <w:spacing w:after="0" w:line="240" w:lineRule="auto"/>
        <w:jc w:val="both"/>
        <w:rPr>
          <w:rFonts w:ascii="Georgia" w:eastAsia="Times New Roman" w:hAnsi="Georgia" w:cs="Times New Roman"/>
          <w:bCs/>
          <w:sz w:val="24"/>
          <w:szCs w:val="24"/>
          <w:lang w:val="da-DK"/>
        </w:rPr>
      </w:pPr>
      <w:r w:rsidRPr="00C45A86">
        <w:rPr>
          <w:rFonts w:ascii="Georgia" w:eastAsia="Times New Roman" w:hAnsi="Georgia" w:cs="Times New Roman"/>
          <w:bCs/>
          <w:sz w:val="24"/>
          <w:szCs w:val="24"/>
          <w:lang w:val="da-DK"/>
        </w:rPr>
        <w:t>Për punën e vet përgjigjet para Drejtorit.</w:t>
      </w:r>
    </w:p>
    <w:p w:rsidR="00B01D31" w:rsidRPr="00C45A86" w:rsidRDefault="00B01D31" w:rsidP="00C45A86">
      <w:pPr>
        <w:spacing w:after="0" w:line="240" w:lineRule="auto"/>
        <w:jc w:val="both"/>
        <w:rPr>
          <w:rFonts w:ascii="Georgia" w:eastAsia="Times New Roman" w:hAnsi="Georgia" w:cs="Times New Roman"/>
          <w:b/>
          <w:bCs/>
          <w:sz w:val="24"/>
          <w:szCs w:val="24"/>
          <w:lang w:val="da-DK"/>
        </w:rPr>
      </w:pPr>
    </w:p>
    <w:p w:rsidR="00B01D31" w:rsidRPr="00C45A86" w:rsidRDefault="00B01D31" w:rsidP="00C45A86">
      <w:pPr>
        <w:spacing w:after="0" w:line="240" w:lineRule="auto"/>
        <w:jc w:val="both"/>
        <w:rPr>
          <w:rFonts w:ascii="Georgia" w:eastAsia="Times New Roman" w:hAnsi="Georgia" w:cs="Times New Roman"/>
          <w:b/>
          <w:bCs/>
          <w:sz w:val="24"/>
          <w:szCs w:val="24"/>
          <w:lang w:val="da-DK"/>
        </w:rPr>
      </w:pPr>
    </w:p>
    <w:p w:rsidR="00B01D31" w:rsidRPr="00C45A86" w:rsidRDefault="00B01D31" w:rsidP="00C45A86">
      <w:pPr>
        <w:spacing w:after="0" w:line="240" w:lineRule="auto"/>
        <w:jc w:val="both"/>
        <w:rPr>
          <w:rFonts w:ascii="Georgia" w:eastAsia="Times New Roman" w:hAnsi="Georgia" w:cs="Times New Roman"/>
          <w:b/>
          <w:i/>
          <w:sz w:val="24"/>
          <w:szCs w:val="24"/>
          <w:u w:val="single"/>
          <w:lang w:val="sq-AL"/>
        </w:rPr>
      </w:pPr>
    </w:p>
    <w:p w:rsidR="00B01D31" w:rsidRPr="00C45A86" w:rsidRDefault="00B01D31" w:rsidP="00C45A86">
      <w:pPr>
        <w:spacing w:after="0" w:line="240" w:lineRule="auto"/>
        <w:jc w:val="both"/>
        <w:rPr>
          <w:rFonts w:ascii="Georgia" w:eastAsia="Times New Roman" w:hAnsi="Georgia" w:cs="Times New Roman"/>
          <w:b/>
          <w:i/>
          <w:sz w:val="24"/>
          <w:szCs w:val="24"/>
          <w:u w:val="single"/>
          <w:lang w:val="sq-AL"/>
        </w:rPr>
      </w:pPr>
      <w:r w:rsidRPr="00C45A86">
        <w:rPr>
          <w:rFonts w:ascii="Georgia" w:eastAsia="Times New Roman" w:hAnsi="Georgia" w:cs="Times New Roman"/>
          <w:b/>
          <w:i/>
          <w:sz w:val="24"/>
          <w:szCs w:val="24"/>
          <w:u w:val="single"/>
          <w:lang w:val="sq-AL"/>
        </w:rPr>
        <w:t>PLAN VJETOR I BIBLIOTEKËS SË SHKOLLËS</w:t>
      </w:r>
    </w:p>
    <w:p w:rsidR="00B01D31" w:rsidRPr="00C45A86" w:rsidRDefault="00B01D31" w:rsidP="00C45A86">
      <w:pPr>
        <w:spacing w:after="0" w:line="240" w:lineRule="auto"/>
        <w:jc w:val="both"/>
        <w:rPr>
          <w:rFonts w:ascii="Georgia" w:eastAsia="Times New Roman" w:hAnsi="Georgia" w:cs="Times New Roman"/>
          <w:b/>
          <w:i/>
          <w:sz w:val="24"/>
          <w:szCs w:val="24"/>
          <w:lang w:val="sq-AL"/>
        </w:rPr>
      </w:pPr>
    </w:p>
    <w:p w:rsidR="00B01D31" w:rsidRPr="00C45A86" w:rsidRDefault="00B01D31" w:rsidP="00C45A86">
      <w:pPr>
        <w:spacing w:after="0" w:line="240" w:lineRule="auto"/>
        <w:jc w:val="both"/>
        <w:rPr>
          <w:rFonts w:ascii="Georgia" w:eastAsia="Times New Roman" w:hAnsi="Georgia" w:cs="Times New Roman"/>
          <w:sz w:val="24"/>
          <w:szCs w:val="24"/>
          <w:lang w:val="sq-AL"/>
        </w:rPr>
      </w:pPr>
      <w:r w:rsidRPr="00C45A86">
        <w:rPr>
          <w:rFonts w:ascii="Georgia" w:eastAsia="Times New Roman" w:hAnsi="Georgia" w:cs="Times New Roman"/>
          <w:sz w:val="24"/>
          <w:szCs w:val="24"/>
          <w:lang w:val="sq-AL"/>
        </w:rPr>
        <w:t>Në shkollën fillore “Milto Gurra” që edhe në vitet e mëparshme egziston biblioteka shkollore dhe me</w:t>
      </w:r>
      <w:r w:rsidR="00D2256A" w:rsidRPr="00C45A86">
        <w:rPr>
          <w:rFonts w:ascii="Georgia" w:eastAsia="Times New Roman" w:hAnsi="Georgia" w:cs="Times New Roman"/>
          <w:sz w:val="24"/>
          <w:szCs w:val="24"/>
          <w:lang w:val="sq-AL"/>
        </w:rPr>
        <w:t xml:space="preserve"> të udhëheq prof. Imet Imeti,</w:t>
      </w:r>
      <w:r w:rsidRPr="00C45A86">
        <w:rPr>
          <w:rFonts w:ascii="Georgia" w:eastAsia="Times New Roman" w:hAnsi="Georgia" w:cs="Times New Roman"/>
          <w:sz w:val="24"/>
          <w:szCs w:val="24"/>
          <w:lang w:val="sq-AL"/>
        </w:rPr>
        <w:t xml:space="preserve"> ars. </w:t>
      </w:r>
      <w:r w:rsidR="00E320FB" w:rsidRPr="00C45A86">
        <w:rPr>
          <w:rFonts w:ascii="Georgia" w:eastAsia="Times New Roman" w:hAnsi="Georgia" w:cs="Times New Roman"/>
          <w:sz w:val="24"/>
          <w:szCs w:val="24"/>
          <w:lang w:val="sq-AL"/>
        </w:rPr>
        <w:t>Farije Emrullaj</w:t>
      </w:r>
      <w:r w:rsidR="00D2256A" w:rsidRPr="00C45A86">
        <w:rPr>
          <w:rFonts w:ascii="Georgia" w:eastAsia="Times New Roman" w:hAnsi="Georgia" w:cs="Times New Roman"/>
          <w:sz w:val="24"/>
          <w:szCs w:val="24"/>
          <w:lang w:val="sq-AL"/>
        </w:rPr>
        <w:t xml:space="preserve"> si dhe prof</w:t>
      </w:r>
      <w:r w:rsidR="007A74E2" w:rsidRPr="00C45A86">
        <w:rPr>
          <w:rFonts w:ascii="Georgia" w:eastAsia="Times New Roman" w:hAnsi="Georgia" w:cs="Times New Roman"/>
          <w:sz w:val="24"/>
          <w:szCs w:val="24"/>
          <w:lang w:val="sq-AL"/>
        </w:rPr>
        <w:t>. Bekim Spahiju në bibliotekën e shkollës periferike në fsh.Cërvicë.</w:t>
      </w:r>
    </w:p>
    <w:p w:rsidR="00B01D31" w:rsidRPr="00C45A86" w:rsidRDefault="00B01D31" w:rsidP="00C45A86">
      <w:pPr>
        <w:spacing w:after="0" w:line="240" w:lineRule="auto"/>
        <w:jc w:val="both"/>
        <w:rPr>
          <w:rFonts w:ascii="Georgia" w:eastAsia="Times New Roman" w:hAnsi="Georgia" w:cs="Times New Roman"/>
          <w:sz w:val="24"/>
          <w:szCs w:val="24"/>
          <w:lang w:val="sq-AL"/>
        </w:rPr>
      </w:pPr>
      <w:r w:rsidRPr="00C45A86">
        <w:rPr>
          <w:rFonts w:ascii="Georgia" w:eastAsia="Times New Roman" w:hAnsi="Georgia" w:cs="Times New Roman"/>
          <w:sz w:val="24"/>
          <w:szCs w:val="24"/>
          <w:lang w:val="sq-AL"/>
        </w:rPr>
        <w:t xml:space="preserve">     Në bibliotekën shkollore antarsojnë të gjithë nxënësit prej klas</w:t>
      </w:r>
      <w:r w:rsidR="007A74E2" w:rsidRPr="00C45A86">
        <w:rPr>
          <w:rFonts w:ascii="Georgia" w:eastAsia="Times New Roman" w:hAnsi="Georgia" w:cs="Times New Roman"/>
          <w:sz w:val="24"/>
          <w:szCs w:val="24"/>
          <w:lang w:val="sq-AL"/>
        </w:rPr>
        <w:t>ës se parë deri në klasën e nëntë</w:t>
      </w:r>
      <w:r w:rsidRPr="00C45A86">
        <w:rPr>
          <w:rFonts w:ascii="Georgia" w:eastAsia="Times New Roman" w:hAnsi="Georgia" w:cs="Times New Roman"/>
          <w:sz w:val="24"/>
          <w:szCs w:val="24"/>
          <w:lang w:val="sq-AL"/>
        </w:rPr>
        <w:t>.</w:t>
      </w:r>
    </w:p>
    <w:p w:rsidR="00B01D31" w:rsidRPr="00C45A86" w:rsidRDefault="00B01D31" w:rsidP="00C45A86">
      <w:pPr>
        <w:spacing w:after="0" w:line="240" w:lineRule="auto"/>
        <w:jc w:val="both"/>
        <w:rPr>
          <w:rFonts w:ascii="Georgia" w:eastAsia="Times New Roman" w:hAnsi="Georgia" w:cs="Times New Roman"/>
          <w:sz w:val="24"/>
          <w:szCs w:val="24"/>
          <w:lang w:val="sq-AL"/>
        </w:rPr>
      </w:pPr>
      <w:r w:rsidRPr="00C45A86">
        <w:rPr>
          <w:rFonts w:ascii="Georgia" w:eastAsia="Times New Roman" w:hAnsi="Georgia" w:cs="Times New Roman"/>
          <w:sz w:val="24"/>
          <w:szCs w:val="24"/>
          <w:lang w:val="sq-AL"/>
        </w:rPr>
        <w:t xml:space="preserve">     Biblioteka shkollore si detyrë parësore do te ketë në rend të parë korespondimin e raportit nxënës-lektyrë,</w:t>
      </w:r>
      <w:r w:rsidR="006D17EF" w:rsidRPr="00C45A86">
        <w:rPr>
          <w:rFonts w:ascii="Georgia" w:eastAsia="Times New Roman" w:hAnsi="Georgia" w:cs="Times New Roman"/>
          <w:sz w:val="24"/>
          <w:szCs w:val="24"/>
          <w:lang w:val="sq-AL"/>
        </w:rPr>
        <w:t xml:space="preserve"> </w:t>
      </w:r>
      <w:r w:rsidRPr="00C45A86">
        <w:rPr>
          <w:rFonts w:ascii="Georgia" w:eastAsia="Times New Roman" w:hAnsi="Georgia" w:cs="Times New Roman"/>
          <w:sz w:val="24"/>
          <w:szCs w:val="24"/>
          <w:lang w:val="sq-AL"/>
        </w:rPr>
        <w:t>gjegjësisht nxënës-libër dhe do të hapëroj me plan program siq vijon më poshtë:</w:t>
      </w:r>
    </w:p>
    <w:p w:rsidR="00B01D31" w:rsidRPr="00C45A86" w:rsidRDefault="00B01D31" w:rsidP="00C45A86">
      <w:pPr>
        <w:spacing w:after="0" w:line="240" w:lineRule="auto"/>
        <w:jc w:val="both"/>
        <w:rPr>
          <w:rFonts w:ascii="Georgia" w:eastAsia="Times New Roman" w:hAnsi="Georgia" w:cs="Times New Roman"/>
          <w:b/>
          <w:sz w:val="24"/>
          <w:szCs w:val="24"/>
          <w:lang w:val="sq-AL"/>
        </w:rPr>
      </w:pPr>
      <w:r w:rsidRPr="00C45A86">
        <w:rPr>
          <w:rFonts w:ascii="Georgia" w:eastAsia="Times New Roman" w:hAnsi="Georgia" w:cs="Times New Roman"/>
          <w:b/>
          <w:sz w:val="24"/>
          <w:szCs w:val="24"/>
          <w:lang w:val="sq-AL"/>
        </w:rPr>
        <w:t>GUSHT</w:t>
      </w:r>
    </w:p>
    <w:p w:rsidR="00B01D31" w:rsidRPr="00C45A86" w:rsidRDefault="00B01D31" w:rsidP="00C45A86">
      <w:pPr>
        <w:spacing w:after="0" w:line="240" w:lineRule="auto"/>
        <w:jc w:val="both"/>
        <w:rPr>
          <w:rFonts w:ascii="Georgia" w:eastAsia="Times New Roman" w:hAnsi="Georgia" w:cs="Times New Roman"/>
          <w:sz w:val="24"/>
          <w:szCs w:val="24"/>
          <w:lang w:val="sq-AL"/>
        </w:rPr>
      </w:pPr>
      <w:r w:rsidRPr="00C45A86">
        <w:rPr>
          <w:rFonts w:ascii="Georgia" w:eastAsia="Times New Roman" w:hAnsi="Georgia" w:cs="Times New Roman"/>
          <w:sz w:val="24"/>
          <w:szCs w:val="24"/>
          <w:lang w:val="sq-AL"/>
        </w:rPr>
        <w:t>Adaptimi i bibliotekës dhe risistematizimi i librave në bibliotekë,</w:t>
      </w:r>
    </w:p>
    <w:p w:rsidR="00B01D31" w:rsidRPr="00C45A86" w:rsidRDefault="00B01D31" w:rsidP="00C45A86">
      <w:pPr>
        <w:spacing w:after="0" w:line="240" w:lineRule="auto"/>
        <w:jc w:val="both"/>
        <w:rPr>
          <w:rFonts w:ascii="Georgia" w:eastAsia="Times New Roman" w:hAnsi="Georgia" w:cs="Times New Roman"/>
          <w:sz w:val="24"/>
          <w:szCs w:val="24"/>
          <w:lang w:val="sq-AL"/>
        </w:rPr>
      </w:pPr>
      <w:r w:rsidRPr="00C45A86">
        <w:rPr>
          <w:rFonts w:ascii="Georgia" w:eastAsia="Times New Roman" w:hAnsi="Georgia" w:cs="Times New Roman"/>
          <w:sz w:val="24"/>
          <w:szCs w:val="24"/>
          <w:lang w:val="sq-AL"/>
        </w:rPr>
        <w:t>Azhurimi dhe evidentimi i librave,</w:t>
      </w:r>
    </w:p>
    <w:p w:rsidR="00B01D31" w:rsidRPr="00C45A86" w:rsidRDefault="00B01D31" w:rsidP="00C45A86">
      <w:pPr>
        <w:spacing w:after="0" w:line="240" w:lineRule="auto"/>
        <w:jc w:val="both"/>
        <w:rPr>
          <w:rFonts w:ascii="Georgia" w:eastAsia="Times New Roman" w:hAnsi="Georgia" w:cs="Times New Roman"/>
          <w:sz w:val="24"/>
          <w:szCs w:val="24"/>
          <w:lang w:val="sq-AL"/>
        </w:rPr>
      </w:pPr>
      <w:r w:rsidRPr="00C45A86">
        <w:rPr>
          <w:rFonts w:ascii="Georgia" w:eastAsia="Times New Roman" w:hAnsi="Georgia" w:cs="Times New Roman"/>
          <w:sz w:val="24"/>
          <w:szCs w:val="24"/>
          <w:lang w:val="sq-AL"/>
        </w:rPr>
        <w:t>Bashkëpunimi me organizatat humanitare që bashkëpunojnë me problemet mësimore</w:t>
      </w:r>
    </w:p>
    <w:p w:rsidR="00B01D31" w:rsidRPr="00C45A86" w:rsidRDefault="00B01D31" w:rsidP="00C45A86">
      <w:pPr>
        <w:spacing w:after="0" w:line="240" w:lineRule="auto"/>
        <w:jc w:val="both"/>
        <w:rPr>
          <w:rFonts w:ascii="Georgia" w:eastAsia="Times New Roman" w:hAnsi="Georgia" w:cs="Times New Roman"/>
          <w:sz w:val="24"/>
          <w:szCs w:val="24"/>
          <w:lang w:val="sq-AL"/>
        </w:rPr>
      </w:pPr>
      <w:r w:rsidRPr="00C45A86">
        <w:rPr>
          <w:rFonts w:ascii="Georgia" w:eastAsia="Times New Roman" w:hAnsi="Georgia" w:cs="Times New Roman"/>
          <w:sz w:val="24"/>
          <w:szCs w:val="24"/>
          <w:lang w:val="sq-AL"/>
        </w:rPr>
        <w:t xml:space="preserve"> për nxënës të varfër me mjete mësimore,</w:t>
      </w:r>
    </w:p>
    <w:p w:rsidR="00B01D31" w:rsidRPr="00C45A86" w:rsidRDefault="00B01D31" w:rsidP="00C45A86">
      <w:pPr>
        <w:spacing w:after="0" w:line="240" w:lineRule="auto"/>
        <w:jc w:val="both"/>
        <w:rPr>
          <w:rFonts w:ascii="Georgia" w:eastAsia="Times New Roman" w:hAnsi="Georgia" w:cs="Times New Roman"/>
          <w:b/>
          <w:sz w:val="24"/>
          <w:szCs w:val="24"/>
          <w:lang w:val="sq-AL"/>
        </w:rPr>
      </w:pPr>
      <w:r w:rsidRPr="00C45A86">
        <w:rPr>
          <w:rFonts w:ascii="Georgia" w:eastAsia="Times New Roman" w:hAnsi="Georgia" w:cs="Times New Roman"/>
          <w:b/>
          <w:sz w:val="24"/>
          <w:szCs w:val="24"/>
          <w:lang w:val="sq-AL"/>
        </w:rPr>
        <w:t>SHTATORI</w:t>
      </w:r>
    </w:p>
    <w:p w:rsidR="00B01D31" w:rsidRPr="00C45A86" w:rsidRDefault="00B01D31" w:rsidP="00C45A86">
      <w:pPr>
        <w:spacing w:after="0" w:line="240" w:lineRule="auto"/>
        <w:jc w:val="both"/>
        <w:rPr>
          <w:rFonts w:ascii="Georgia" w:eastAsia="Times New Roman" w:hAnsi="Georgia" w:cs="Times New Roman"/>
          <w:sz w:val="24"/>
          <w:szCs w:val="24"/>
          <w:lang w:val="sq-AL"/>
        </w:rPr>
      </w:pPr>
      <w:r w:rsidRPr="00C45A86">
        <w:rPr>
          <w:rFonts w:ascii="Georgia" w:eastAsia="Times New Roman" w:hAnsi="Georgia" w:cs="Times New Roman"/>
          <w:sz w:val="24"/>
          <w:szCs w:val="24"/>
          <w:lang w:val="sq-AL"/>
        </w:rPr>
        <w:t>Bashkëpunimi me komisionet mësimore për analizë të teksteve  shkollore të nxënësve në shkollë</w:t>
      </w:r>
    </w:p>
    <w:p w:rsidR="00B01D31" w:rsidRPr="00C45A86" w:rsidRDefault="00B01D31" w:rsidP="00C45A86">
      <w:pPr>
        <w:spacing w:after="0" w:line="240" w:lineRule="auto"/>
        <w:jc w:val="both"/>
        <w:rPr>
          <w:rFonts w:ascii="Georgia" w:eastAsia="Times New Roman" w:hAnsi="Georgia" w:cs="Times New Roman"/>
          <w:sz w:val="24"/>
          <w:szCs w:val="24"/>
          <w:lang w:val="sq-AL"/>
        </w:rPr>
      </w:pPr>
      <w:r w:rsidRPr="00C45A86">
        <w:rPr>
          <w:rFonts w:ascii="Georgia" w:eastAsia="Times New Roman" w:hAnsi="Georgia" w:cs="Times New Roman"/>
          <w:sz w:val="24"/>
          <w:szCs w:val="24"/>
          <w:lang w:val="sq-AL"/>
        </w:rPr>
        <w:t>bshkëpunimi me arsimtarët për fletushkat,</w:t>
      </w:r>
      <w:r w:rsidR="006D17EF" w:rsidRPr="00C45A86">
        <w:rPr>
          <w:rFonts w:ascii="Georgia" w:eastAsia="Times New Roman" w:hAnsi="Georgia" w:cs="Times New Roman"/>
          <w:sz w:val="24"/>
          <w:szCs w:val="24"/>
          <w:lang w:val="sq-AL"/>
        </w:rPr>
        <w:t xml:space="preserve"> </w:t>
      </w:r>
      <w:r w:rsidRPr="00C45A86">
        <w:rPr>
          <w:rFonts w:ascii="Georgia" w:eastAsia="Times New Roman" w:hAnsi="Georgia" w:cs="Times New Roman"/>
          <w:sz w:val="24"/>
          <w:szCs w:val="24"/>
          <w:lang w:val="sq-AL"/>
        </w:rPr>
        <w:t>gazetat dhe revistat e nxënësve,</w:t>
      </w:r>
    </w:p>
    <w:p w:rsidR="00B01D31" w:rsidRPr="00C45A86" w:rsidRDefault="00B01D31" w:rsidP="00C45A86">
      <w:pPr>
        <w:spacing w:after="0" w:line="240" w:lineRule="auto"/>
        <w:jc w:val="both"/>
        <w:rPr>
          <w:rFonts w:ascii="Georgia" w:eastAsia="Times New Roman" w:hAnsi="Georgia" w:cs="Times New Roman"/>
          <w:sz w:val="24"/>
          <w:szCs w:val="24"/>
          <w:lang w:val="sq-AL"/>
        </w:rPr>
      </w:pPr>
      <w:r w:rsidRPr="00C45A86">
        <w:rPr>
          <w:rFonts w:ascii="Georgia" w:eastAsia="Times New Roman" w:hAnsi="Georgia" w:cs="Times New Roman"/>
          <w:sz w:val="24"/>
          <w:szCs w:val="24"/>
          <w:lang w:val="sq-AL"/>
        </w:rPr>
        <w:t>aktivitete për pasurimin e bibliotekës me libra të rijë /lektyra/,</w:t>
      </w:r>
    </w:p>
    <w:p w:rsidR="00B01D31" w:rsidRPr="00C45A86" w:rsidRDefault="00B01D31" w:rsidP="00C45A86">
      <w:pPr>
        <w:spacing w:after="0" w:line="240" w:lineRule="auto"/>
        <w:jc w:val="both"/>
        <w:rPr>
          <w:rFonts w:ascii="Georgia" w:eastAsia="Times New Roman" w:hAnsi="Georgia" w:cs="Times New Roman"/>
          <w:b/>
          <w:sz w:val="24"/>
          <w:szCs w:val="24"/>
          <w:lang w:val="sq-AL"/>
        </w:rPr>
      </w:pPr>
      <w:r w:rsidRPr="00C45A86">
        <w:rPr>
          <w:rFonts w:ascii="Georgia" w:eastAsia="Times New Roman" w:hAnsi="Georgia" w:cs="Times New Roman"/>
          <w:b/>
          <w:sz w:val="24"/>
          <w:szCs w:val="24"/>
          <w:lang w:val="sq-AL"/>
        </w:rPr>
        <w:t>TETORI</w:t>
      </w:r>
    </w:p>
    <w:p w:rsidR="00B01D31" w:rsidRPr="00C45A86" w:rsidRDefault="00B01D31" w:rsidP="00C45A86">
      <w:pPr>
        <w:spacing w:after="0" w:line="240" w:lineRule="auto"/>
        <w:jc w:val="both"/>
        <w:rPr>
          <w:rFonts w:ascii="Georgia" w:eastAsia="Times New Roman" w:hAnsi="Georgia" w:cs="Times New Roman"/>
          <w:sz w:val="24"/>
          <w:szCs w:val="24"/>
          <w:lang w:val="sq-AL"/>
        </w:rPr>
      </w:pPr>
      <w:r w:rsidRPr="00C45A86">
        <w:rPr>
          <w:rFonts w:ascii="Georgia" w:eastAsia="Times New Roman" w:hAnsi="Georgia" w:cs="Times New Roman"/>
          <w:sz w:val="24"/>
          <w:szCs w:val="24"/>
          <w:lang w:val="sq-AL"/>
        </w:rPr>
        <w:t>Konsultimi me arsimtarët e gjuhës amtare dhe gjuhë maqedone për lekturat e nxënësve,</w:t>
      </w:r>
    </w:p>
    <w:p w:rsidR="00B01D31" w:rsidRPr="00C45A86" w:rsidRDefault="00B01D31" w:rsidP="00C45A86">
      <w:pPr>
        <w:spacing w:after="0" w:line="240" w:lineRule="auto"/>
        <w:jc w:val="both"/>
        <w:rPr>
          <w:rFonts w:ascii="Georgia" w:eastAsia="Times New Roman" w:hAnsi="Georgia" w:cs="Times New Roman"/>
          <w:sz w:val="24"/>
          <w:szCs w:val="24"/>
          <w:lang w:val="sq-AL"/>
        </w:rPr>
      </w:pPr>
      <w:r w:rsidRPr="00C45A86">
        <w:rPr>
          <w:rFonts w:ascii="Georgia" w:eastAsia="Times New Roman" w:hAnsi="Georgia" w:cs="Times New Roman"/>
          <w:sz w:val="24"/>
          <w:szCs w:val="24"/>
          <w:lang w:val="sq-AL"/>
        </w:rPr>
        <w:t>konsultimi me kujdestarët e klasëve të ulta lidhur me lekturat shkollore</w:t>
      </w:r>
    </w:p>
    <w:p w:rsidR="00B01D31" w:rsidRPr="00C45A86" w:rsidRDefault="00B01D31" w:rsidP="00C45A86">
      <w:pPr>
        <w:spacing w:after="0" w:line="240" w:lineRule="auto"/>
        <w:jc w:val="both"/>
        <w:rPr>
          <w:rFonts w:ascii="Georgia" w:eastAsia="Times New Roman" w:hAnsi="Georgia" w:cs="Times New Roman"/>
          <w:b/>
          <w:sz w:val="24"/>
          <w:szCs w:val="24"/>
          <w:lang w:val="sq-AL"/>
        </w:rPr>
      </w:pPr>
      <w:r w:rsidRPr="00C45A86">
        <w:rPr>
          <w:rFonts w:ascii="Georgia" w:eastAsia="Times New Roman" w:hAnsi="Georgia" w:cs="Times New Roman"/>
          <w:b/>
          <w:sz w:val="24"/>
          <w:szCs w:val="24"/>
          <w:lang w:val="sq-AL"/>
        </w:rPr>
        <w:t>NËNTORI</w:t>
      </w:r>
    </w:p>
    <w:p w:rsidR="00B01D31" w:rsidRPr="00C45A86" w:rsidRDefault="00B01D31" w:rsidP="00C45A86">
      <w:pPr>
        <w:spacing w:after="0" w:line="240" w:lineRule="auto"/>
        <w:jc w:val="both"/>
        <w:rPr>
          <w:rFonts w:ascii="Georgia" w:eastAsia="Times New Roman" w:hAnsi="Georgia" w:cs="Times New Roman"/>
          <w:sz w:val="24"/>
          <w:szCs w:val="24"/>
          <w:lang w:val="sq-AL"/>
        </w:rPr>
      </w:pPr>
      <w:r w:rsidRPr="00C45A86">
        <w:rPr>
          <w:rFonts w:ascii="Georgia" w:eastAsia="Times New Roman" w:hAnsi="Georgia" w:cs="Times New Roman"/>
          <w:sz w:val="24"/>
          <w:szCs w:val="24"/>
          <w:lang w:val="sq-AL"/>
        </w:rPr>
        <w:t>Organizimi dhe akcioni për mbledhjen e librave të vjetër me karakter shkencor,</w:t>
      </w:r>
    </w:p>
    <w:p w:rsidR="00B01D31" w:rsidRPr="00C45A86" w:rsidRDefault="00B01D31" w:rsidP="00C45A86">
      <w:pPr>
        <w:spacing w:after="0" w:line="240" w:lineRule="auto"/>
        <w:jc w:val="both"/>
        <w:rPr>
          <w:rFonts w:ascii="Georgia" w:eastAsia="Times New Roman" w:hAnsi="Georgia" w:cs="Times New Roman"/>
          <w:sz w:val="24"/>
          <w:szCs w:val="24"/>
          <w:lang w:val="sq-AL"/>
        </w:rPr>
      </w:pPr>
      <w:r w:rsidRPr="00C45A86">
        <w:rPr>
          <w:rFonts w:ascii="Georgia" w:eastAsia="Times New Roman" w:hAnsi="Georgia" w:cs="Times New Roman"/>
          <w:sz w:val="24"/>
          <w:szCs w:val="24"/>
          <w:lang w:val="sq-AL"/>
        </w:rPr>
        <w:t>Aktivitete për paisjen me literatur profesionale pedagogjike.</w:t>
      </w:r>
    </w:p>
    <w:p w:rsidR="00B01D31" w:rsidRPr="00C45A86" w:rsidRDefault="00B01D31" w:rsidP="00C45A86">
      <w:pPr>
        <w:spacing w:after="0" w:line="240" w:lineRule="auto"/>
        <w:jc w:val="both"/>
        <w:rPr>
          <w:rFonts w:ascii="Georgia" w:eastAsia="Times New Roman" w:hAnsi="Georgia" w:cs="Times New Roman"/>
          <w:b/>
          <w:sz w:val="24"/>
          <w:szCs w:val="24"/>
          <w:lang w:val="sq-AL"/>
        </w:rPr>
      </w:pPr>
      <w:r w:rsidRPr="00C45A86">
        <w:rPr>
          <w:rFonts w:ascii="Georgia" w:eastAsia="Times New Roman" w:hAnsi="Georgia" w:cs="Times New Roman"/>
          <w:b/>
          <w:sz w:val="24"/>
          <w:szCs w:val="24"/>
          <w:lang w:val="sq-AL"/>
        </w:rPr>
        <w:t>DHJETORI</w:t>
      </w:r>
    </w:p>
    <w:p w:rsidR="00B01D31" w:rsidRPr="00C45A86" w:rsidRDefault="00B01D31" w:rsidP="00C45A86">
      <w:pPr>
        <w:spacing w:after="0" w:line="240" w:lineRule="auto"/>
        <w:jc w:val="both"/>
        <w:rPr>
          <w:rFonts w:ascii="Georgia" w:eastAsia="Times New Roman" w:hAnsi="Georgia" w:cs="Times New Roman"/>
          <w:sz w:val="24"/>
          <w:szCs w:val="24"/>
          <w:lang w:val="sq-AL"/>
        </w:rPr>
      </w:pPr>
      <w:r w:rsidRPr="00C45A86">
        <w:rPr>
          <w:rFonts w:ascii="Georgia" w:eastAsia="Times New Roman" w:hAnsi="Georgia" w:cs="Times New Roman"/>
          <w:sz w:val="24"/>
          <w:szCs w:val="24"/>
          <w:lang w:val="sq-AL"/>
        </w:rPr>
        <w:t>Paisja e bibliotekës me revista shkencore,</w:t>
      </w:r>
    </w:p>
    <w:p w:rsidR="00B01D31" w:rsidRPr="00C45A86" w:rsidRDefault="00B01D31" w:rsidP="00C45A86">
      <w:pPr>
        <w:spacing w:after="0" w:line="240" w:lineRule="auto"/>
        <w:jc w:val="both"/>
        <w:rPr>
          <w:rFonts w:ascii="Georgia" w:eastAsia="Times New Roman" w:hAnsi="Georgia" w:cs="Times New Roman"/>
          <w:sz w:val="24"/>
          <w:szCs w:val="24"/>
          <w:lang w:val="sq-AL"/>
        </w:rPr>
      </w:pPr>
      <w:r w:rsidRPr="00C45A86">
        <w:rPr>
          <w:rFonts w:ascii="Georgia" w:eastAsia="Times New Roman" w:hAnsi="Georgia" w:cs="Times New Roman"/>
          <w:sz w:val="24"/>
          <w:szCs w:val="24"/>
          <w:lang w:val="sq-AL"/>
        </w:rPr>
        <w:t>Organizim ankete:sa libri lexohet tek nxënësi.</w:t>
      </w:r>
    </w:p>
    <w:p w:rsidR="00B01D31" w:rsidRPr="00C45A86" w:rsidRDefault="00B01D31" w:rsidP="00C45A86">
      <w:pPr>
        <w:spacing w:after="0" w:line="240" w:lineRule="auto"/>
        <w:jc w:val="both"/>
        <w:rPr>
          <w:rFonts w:ascii="Georgia" w:eastAsia="Times New Roman" w:hAnsi="Georgia" w:cs="Times New Roman"/>
          <w:b/>
          <w:sz w:val="24"/>
          <w:szCs w:val="24"/>
          <w:lang w:val="sq-AL"/>
        </w:rPr>
      </w:pPr>
      <w:r w:rsidRPr="00C45A86">
        <w:rPr>
          <w:rFonts w:ascii="Georgia" w:eastAsia="Times New Roman" w:hAnsi="Georgia" w:cs="Times New Roman"/>
          <w:b/>
          <w:sz w:val="24"/>
          <w:szCs w:val="24"/>
          <w:lang w:val="sq-AL"/>
        </w:rPr>
        <w:t>JANARI</w:t>
      </w:r>
    </w:p>
    <w:p w:rsidR="00B01D31" w:rsidRPr="00C45A86" w:rsidRDefault="00B01D31" w:rsidP="00C45A86">
      <w:pPr>
        <w:spacing w:after="0" w:line="240" w:lineRule="auto"/>
        <w:jc w:val="both"/>
        <w:rPr>
          <w:rFonts w:ascii="Georgia" w:eastAsia="Times New Roman" w:hAnsi="Georgia" w:cs="Times New Roman"/>
          <w:sz w:val="24"/>
          <w:szCs w:val="24"/>
          <w:lang w:val="sq-AL"/>
        </w:rPr>
      </w:pPr>
      <w:r w:rsidRPr="00C45A86">
        <w:rPr>
          <w:rFonts w:ascii="Georgia" w:eastAsia="Times New Roman" w:hAnsi="Georgia" w:cs="Times New Roman"/>
          <w:sz w:val="24"/>
          <w:szCs w:val="24"/>
          <w:lang w:val="sq-AL"/>
        </w:rPr>
        <w:t>Shpërndarja  /paisja/ me lektyra për pushim dimrorë.</w:t>
      </w:r>
    </w:p>
    <w:p w:rsidR="00B01D31" w:rsidRPr="00C45A86" w:rsidRDefault="00B01D31" w:rsidP="00C45A86">
      <w:pPr>
        <w:spacing w:after="0" w:line="240" w:lineRule="auto"/>
        <w:jc w:val="both"/>
        <w:rPr>
          <w:rFonts w:ascii="Georgia" w:eastAsia="Times New Roman" w:hAnsi="Georgia" w:cs="Times New Roman"/>
          <w:b/>
          <w:sz w:val="24"/>
          <w:szCs w:val="24"/>
          <w:lang w:val="sq-AL"/>
        </w:rPr>
      </w:pPr>
      <w:r w:rsidRPr="00C45A86">
        <w:rPr>
          <w:rFonts w:ascii="Georgia" w:eastAsia="Times New Roman" w:hAnsi="Georgia" w:cs="Times New Roman"/>
          <w:b/>
          <w:sz w:val="24"/>
          <w:szCs w:val="24"/>
          <w:lang w:val="sq-AL"/>
        </w:rPr>
        <w:t>SHKURTI</w:t>
      </w:r>
    </w:p>
    <w:p w:rsidR="00B01D31" w:rsidRPr="00C45A86" w:rsidRDefault="00B01D31" w:rsidP="00C45A86">
      <w:pPr>
        <w:spacing w:after="0" w:line="240" w:lineRule="auto"/>
        <w:jc w:val="both"/>
        <w:rPr>
          <w:rFonts w:ascii="Georgia" w:eastAsia="Times New Roman" w:hAnsi="Georgia" w:cs="Times New Roman"/>
          <w:sz w:val="24"/>
          <w:szCs w:val="24"/>
          <w:lang w:val="sq-AL"/>
        </w:rPr>
      </w:pPr>
      <w:r w:rsidRPr="00C45A86">
        <w:rPr>
          <w:rFonts w:ascii="Georgia" w:eastAsia="Times New Roman" w:hAnsi="Georgia" w:cs="Times New Roman"/>
          <w:sz w:val="24"/>
          <w:szCs w:val="24"/>
          <w:lang w:val="sq-AL"/>
        </w:rPr>
        <w:t>Bashkëpunim me rinin e fshatit “libri në çdo shtëpi”,</w:t>
      </w:r>
    </w:p>
    <w:p w:rsidR="00B01D31" w:rsidRPr="00C45A86" w:rsidRDefault="00B01D31" w:rsidP="00C45A86">
      <w:pPr>
        <w:spacing w:after="0" w:line="240" w:lineRule="auto"/>
        <w:jc w:val="both"/>
        <w:rPr>
          <w:rFonts w:ascii="Georgia" w:eastAsia="Times New Roman" w:hAnsi="Georgia" w:cs="Times New Roman"/>
          <w:sz w:val="24"/>
          <w:szCs w:val="24"/>
          <w:lang w:val="sq-AL"/>
        </w:rPr>
      </w:pPr>
      <w:r w:rsidRPr="00C45A86">
        <w:rPr>
          <w:rFonts w:ascii="Georgia" w:eastAsia="Times New Roman" w:hAnsi="Georgia" w:cs="Times New Roman"/>
          <w:sz w:val="24"/>
          <w:szCs w:val="24"/>
          <w:lang w:val="sq-AL"/>
        </w:rPr>
        <w:t>Paisja ,furnizimi me revista nxënësish dhe të ndryshme në bibliotekë,</w:t>
      </w:r>
    </w:p>
    <w:p w:rsidR="00B01D31" w:rsidRPr="00C45A86" w:rsidRDefault="00B01D31" w:rsidP="00C45A86">
      <w:pPr>
        <w:spacing w:after="0" w:line="240" w:lineRule="auto"/>
        <w:jc w:val="both"/>
        <w:rPr>
          <w:rFonts w:ascii="Georgia" w:eastAsia="Times New Roman" w:hAnsi="Georgia" w:cs="Times New Roman"/>
          <w:sz w:val="24"/>
          <w:szCs w:val="24"/>
          <w:lang w:val="sq-AL"/>
        </w:rPr>
      </w:pPr>
      <w:r w:rsidRPr="00C45A86">
        <w:rPr>
          <w:rFonts w:ascii="Georgia" w:eastAsia="Times New Roman" w:hAnsi="Georgia" w:cs="Times New Roman"/>
          <w:sz w:val="24"/>
          <w:szCs w:val="24"/>
          <w:lang w:val="sq-AL"/>
        </w:rPr>
        <w:t>Pregaditje me nxënësit për ditën e nënave –8 marsi.</w:t>
      </w:r>
    </w:p>
    <w:p w:rsidR="00B01D31" w:rsidRPr="00C45A86" w:rsidRDefault="00B01D31" w:rsidP="00C45A86">
      <w:pPr>
        <w:spacing w:after="0" w:line="240" w:lineRule="auto"/>
        <w:jc w:val="both"/>
        <w:rPr>
          <w:rFonts w:ascii="Georgia" w:eastAsia="Times New Roman" w:hAnsi="Georgia" w:cs="Times New Roman"/>
          <w:b/>
          <w:sz w:val="24"/>
          <w:szCs w:val="24"/>
          <w:lang w:val="sq-AL"/>
        </w:rPr>
      </w:pPr>
      <w:r w:rsidRPr="00C45A86">
        <w:rPr>
          <w:rFonts w:ascii="Georgia" w:eastAsia="Times New Roman" w:hAnsi="Georgia" w:cs="Times New Roman"/>
          <w:b/>
          <w:sz w:val="24"/>
          <w:szCs w:val="24"/>
          <w:lang w:val="sq-AL"/>
        </w:rPr>
        <w:t>MARSI</w:t>
      </w:r>
    </w:p>
    <w:p w:rsidR="00B01D31" w:rsidRPr="00C45A86" w:rsidRDefault="00B01D31" w:rsidP="00C45A86">
      <w:pPr>
        <w:spacing w:after="0" w:line="240" w:lineRule="auto"/>
        <w:jc w:val="both"/>
        <w:rPr>
          <w:rFonts w:ascii="Georgia" w:eastAsia="Times New Roman" w:hAnsi="Georgia" w:cs="Times New Roman"/>
          <w:sz w:val="24"/>
          <w:szCs w:val="24"/>
          <w:lang w:val="sq-AL"/>
        </w:rPr>
      </w:pPr>
      <w:r w:rsidRPr="00C45A86">
        <w:rPr>
          <w:rFonts w:ascii="Georgia" w:eastAsia="Times New Roman" w:hAnsi="Georgia" w:cs="Times New Roman"/>
          <w:sz w:val="24"/>
          <w:szCs w:val="24"/>
          <w:lang w:val="sq-AL"/>
        </w:rPr>
        <w:t>1. Aksion me nxënësit “ sa më shumë libra për shkollën,bibliotekën...</w:t>
      </w:r>
    </w:p>
    <w:p w:rsidR="00B01D31" w:rsidRPr="00C45A86" w:rsidRDefault="00B01D31" w:rsidP="00C45A86">
      <w:pPr>
        <w:spacing w:after="0" w:line="240" w:lineRule="auto"/>
        <w:jc w:val="both"/>
        <w:rPr>
          <w:rFonts w:ascii="Georgia" w:eastAsia="Times New Roman" w:hAnsi="Georgia" w:cs="Times New Roman"/>
          <w:sz w:val="24"/>
          <w:szCs w:val="24"/>
          <w:lang w:val="sq-AL"/>
        </w:rPr>
      </w:pPr>
      <w:r w:rsidRPr="00C45A86">
        <w:rPr>
          <w:rFonts w:ascii="Georgia" w:eastAsia="Times New Roman" w:hAnsi="Georgia" w:cs="Times New Roman"/>
          <w:sz w:val="24"/>
          <w:szCs w:val="24"/>
          <w:lang w:val="sq-AL"/>
        </w:rPr>
        <w:t xml:space="preserve">  Parapërgaditje me nxënësit për garat shkollore në kuadër të shkollës dhe jashtë  sajë.</w:t>
      </w:r>
    </w:p>
    <w:p w:rsidR="00B01D31" w:rsidRPr="00C45A86" w:rsidRDefault="00B01D31" w:rsidP="00C45A86">
      <w:pPr>
        <w:spacing w:after="0" w:line="240" w:lineRule="auto"/>
        <w:jc w:val="both"/>
        <w:rPr>
          <w:rFonts w:ascii="Georgia" w:eastAsia="Times New Roman" w:hAnsi="Georgia" w:cs="Times New Roman"/>
          <w:b/>
          <w:sz w:val="24"/>
          <w:szCs w:val="24"/>
          <w:lang w:val="sq-AL"/>
        </w:rPr>
      </w:pPr>
      <w:r w:rsidRPr="00C45A86">
        <w:rPr>
          <w:rFonts w:ascii="Georgia" w:eastAsia="Times New Roman" w:hAnsi="Georgia" w:cs="Times New Roman"/>
          <w:b/>
          <w:sz w:val="24"/>
          <w:szCs w:val="24"/>
          <w:lang w:val="sq-AL"/>
        </w:rPr>
        <w:t>PRILLI</w:t>
      </w:r>
    </w:p>
    <w:p w:rsidR="00B01D31" w:rsidRPr="00C45A86" w:rsidRDefault="00B01D31" w:rsidP="00C45A86">
      <w:pPr>
        <w:spacing w:after="0" w:line="240" w:lineRule="auto"/>
        <w:jc w:val="both"/>
        <w:rPr>
          <w:rFonts w:ascii="Georgia" w:eastAsia="Times New Roman" w:hAnsi="Georgia" w:cs="Times New Roman"/>
          <w:sz w:val="24"/>
          <w:szCs w:val="24"/>
          <w:lang w:val="sq-AL"/>
        </w:rPr>
      </w:pPr>
      <w:r w:rsidRPr="00C45A86">
        <w:rPr>
          <w:rFonts w:ascii="Georgia" w:eastAsia="Times New Roman" w:hAnsi="Georgia" w:cs="Times New Roman"/>
          <w:sz w:val="24"/>
          <w:szCs w:val="24"/>
          <w:lang w:val="sq-AL"/>
        </w:rPr>
        <w:lastRenderedPageBreak/>
        <w:t>Evidentimi i librave shkollore /të gjithë/.</w:t>
      </w:r>
    </w:p>
    <w:p w:rsidR="00B01D31" w:rsidRPr="00C45A86" w:rsidRDefault="00B01D31" w:rsidP="00C45A86">
      <w:pPr>
        <w:spacing w:after="0" w:line="240" w:lineRule="auto"/>
        <w:jc w:val="both"/>
        <w:rPr>
          <w:rFonts w:ascii="Georgia" w:eastAsia="Times New Roman" w:hAnsi="Georgia" w:cs="Times New Roman"/>
          <w:sz w:val="24"/>
          <w:szCs w:val="24"/>
          <w:lang w:val="sq-AL"/>
        </w:rPr>
      </w:pPr>
      <w:r w:rsidRPr="00C45A86">
        <w:rPr>
          <w:rFonts w:ascii="Georgia" w:eastAsia="Times New Roman" w:hAnsi="Georgia" w:cs="Times New Roman"/>
          <w:sz w:val="24"/>
          <w:szCs w:val="24"/>
          <w:lang w:val="sq-AL"/>
        </w:rPr>
        <w:t>Aktivitete me nxënësit “kërkojmë më të lexuarin-ën të vitit...</w:t>
      </w:r>
    </w:p>
    <w:p w:rsidR="00B01D31" w:rsidRPr="00C45A86" w:rsidRDefault="00B01D31" w:rsidP="00C45A86">
      <w:pPr>
        <w:spacing w:after="0" w:line="240" w:lineRule="auto"/>
        <w:jc w:val="both"/>
        <w:rPr>
          <w:rFonts w:ascii="Georgia" w:eastAsia="Times New Roman" w:hAnsi="Georgia" w:cs="Times New Roman"/>
          <w:b/>
          <w:sz w:val="24"/>
          <w:szCs w:val="24"/>
          <w:lang w:val="sq-AL"/>
        </w:rPr>
      </w:pPr>
      <w:r w:rsidRPr="00C45A86">
        <w:rPr>
          <w:rFonts w:ascii="Georgia" w:eastAsia="Times New Roman" w:hAnsi="Georgia" w:cs="Times New Roman"/>
          <w:b/>
          <w:sz w:val="24"/>
          <w:szCs w:val="24"/>
          <w:lang w:val="sq-AL"/>
        </w:rPr>
        <w:t>MAJ</w:t>
      </w:r>
    </w:p>
    <w:p w:rsidR="00B01D31" w:rsidRPr="00C45A86" w:rsidRDefault="00B01D31" w:rsidP="00C45A86">
      <w:pPr>
        <w:spacing w:after="0" w:line="240" w:lineRule="auto"/>
        <w:jc w:val="both"/>
        <w:rPr>
          <w:rFonts w:ascii="Georgia" w:eastAsia="Times New Roman" w:hAnsi="Georgia" w:cs="Times New Roman"/>
          <w:sz w:val="24"/>
          <w:szCs w:val="24"/>
          <w:lang w:val="sq-AL"/>
        </w:rPr>
      </w:pPr>
      <w:r w:rsidRPr="00C45A86">
        <w:rPr>
          <w:rFonts w:ascii="Georgia" w:eastAsia="Times New Roman" w:hAnsi="Georgia" w:cs="Times New Roman"/>
          <w:sz w:val="24"/>
          <w:szCs w:val="24"/>
          <w:lang w:val="sq-AL"/>
        </w:rPr>
        <w:t>Organizimi i ligjëratave me nxënësit e klasës së tetë në lidhje me interesin e tyre për lexim,</w:t>
      </w:r>
    </w:p>
    <w:p w:rsidR="00B01D31" w:rsidRPr="00C45A86" w:rsidRDefault="00B01D31" w:rsidP="00C45A86">
      <w:pPr>
        <w:spacing w:after="0" w:line="240" w:lineRule="auto"/>
        <w:jc w:val="both"/>
        <w:rPr>
          <w:rFonts w:ascii="Georgia" w:eastAsia="Times New Roman" w:hAnsi="Georgia" w:cs="Times New Roman"/>
          <w:sz w:val="24"/>
          <w:szCs w:val="24"/>
          <w:lang w:val="sq-AL"/>
        </w:rPr>
      </w:pPr>
      <w:r w:rsidRPr="00C45A86">
        <w:rPr>
          <w:rFonts w:ascii="Georgia" w:eastAsia="Times New Roman" w:hAnsi="Georgia" w:cs="Times New Roman"/>
          <w:sz w:val="24"/>
          <w:szCs w:val="24"/>
          <w:lang w:val="sq-AL"/>
        </w:rPr>
        <w:t>Bashkëpunim  me komisionin për ndarje tekstesh shkollore dhe konsultim për amortizimin e tyre.</w:t>
      </w:r>
    </w:p>
    <w:p w:rsidR="00B01D31" w:rsidRPr="00C45A86" w:rsidRDefault="00B01D31" w:rsidP="00C45A86">
      <w:pPr>
        <w:spacing w:after="0" w:line="240" w:lineRule="auto"/>
        <w:jc w:val="both"/>
        <w:rPr>
          <w:rFonts w:ascii="Georgia" w:eastAsia="Times New Roman" w:hAnsi="Georgia" w:cs="Times New Roman"/>
          <w:b/>
          <w:sz w:val="24"/>
          <w:szCs w:val="24"/>
          <w:lang w:val="sq-AL"/>
        </w:rPr>
      </w:pPr>
      <w:r w:rsidRPr="00C45A86">
        <w:rPr>
          <w:rFonts w:ascii="Georgia" w:eastAsia="Times New Roman" w:hAnsi="Georgia" w:cs="Times New Roman"/>
          <w:b/>
          <w:sz w:val="24"/>
          <w:szCs w:val="24"/>
          <w:lang w:val="sq-AL"/>
        </w:rPr>
        <w:t>QERSHORI</w:t>
      </w:r>
    </w:p>
    <w:p w:rsidR="00B01D31" w:rsidRPr="00C45A86" w:rsidRDefault="00B01D31" w:rsidP="00C45A86">
      <w:pPr>
        <w:spacing w:after="0" w:line="240" w:lineRule="auto"/>
        <w:jc w:val="both"/>
        <w:rPr>
          <w:rFonts w:ascii="Georgia" w:eastAsia="Times New Roman" w:hAnsi="Georgia" w:cs="Times New Roman"/>
          <w:sz w:val="24"/>
          <w:szCs w:val="24"/>
          <w:lang w:val="sq-AL"/>
        </w:rPr>
      </w:pPr>
      <w:r w:rsidRPr="00C45A86">
        <w:rPr>
          <w:rFonts w:ascii="Georgia" w:eastAsia="Times New Roman" w:hAnsi="Georgia" w:cs="Times New Roman"/>
          <w:sz w:val="24"/>
          <w:szCs w:val="24"/>
          <w:lang w:val="sq-AL"/>
        </w:rPr>
        <w:t>Punë me pranimin e teksteve shkollore prej nxënësish,</w:t>
      </w:r>
    </w:p>
    <w:p w:rsidR="00B01D31" w:rsidRPr="00C45A86" w:rsidRDefault="00B01D31" w:rsidP="00C45A86">
      <w:pPr>
        <w:spacing w:after="0" w:line="240" w:lineRule="auto"/>
        <w:jc w:val="both"/>
        <w:rPr>
          <w:rFonts w:ascii="Georgia" w:eastAsia="Times New Roman" w:hAnsi="Georgia" w:cs="Times New Roman"/>
          <w:sz w:val="24"/>
          <w:szCs w:val="24"/>
          <w:lang w:val="sq-AL"/>
        </w:rPr>
      </w:pPr>
      <w:r w:rsidRPr="00C45A86">
        <w:rPr>
          <w:rFonts w:ascii="Georgia" w:eastAsia="Times New Roman" w:hAnsi="Georgia" w:cs="Times New Roman"/>
          <w:sz w:val="24"/>
          <w:szCs w:val="24"/>
          <w:lang w:val="sq-AL"/>
        </w:rPr>
        <w:t>Evidentimi i librave dhe sistematizimi i tyre,</w:t>
      </w:r>
    </w:p>
    <w:p w:rsidR="00B01D31" w:rsidRPr="00C45A86" w:rsidRDefault="00B01D31" w:rsidP="00C45A86">
      <w:pPr>
        <w:spacing w:after="0" w:line="240" w:lineRule="auto"/>
        <w:jc w:val="both"/>
        <w:rPr>
          <w:rFonts w:ascii="Georgia" w:eastAsia="Times New Roman" w:hAnsi="Georgia" w:cs="Times New Roman"/>
          <w:sz w:val="24"/>
          <w:szCs w:val="24"/>
          <w:lang w:val="sq-AL"/>
        </w:rPr>
      </w:pPr>
      <w:r w:rsidRPr="00C45A86">
        <w:rPr>
          <w:rFonts w:ascii="Georgia" w:eastAsia="Times New Roman" w:hAnsi="Georgia" w:cs="Times New Roman"/>
          <w:sz w:val="24"/>
          <w:szCs w:val="24"/>
          <w:lang w:val="sq-AL"/>
        </w:rPr>
        <w:t>Analizë e aksionit “sa më shumë libra për shollën-bibliotekën”...</w:t>
      </w:r>
    </w:p>
    <w:p w:rsidR="00B01D31" w:rsidRPr="00C45A86" w:rsidRDefault="00B01D31" w:rsidP="00C45A86">
      <w:pPr>
        <w:spacing w:after="0" w:line="240" w:lineRule="auto"/>
        <w:jc w:val="both"/>
        <w:rPr>
          <w:rFonts w:ascii="Georgia" w:eastAsia="Times New Roman" w:hAnsi="Georgia" w:cs="Times New Roman"/>
          <w:sz w:val="24"/>
          <w:szCs w:val="24"/>
          <w:lang w:val="sq-AL"/>
        </w:rPr>
      </w:pPr>
    </w:p>
    <w:p w:rsidR="00B01D31" w:rsidRPr="00C45A86" w:rsidRDefault="00B01D31" w:rsidP="00C45A86">
      <w:pPr>
        <w:spacing w:after="0" w:line="240" w:lineRule="auto"/>
        <w:jc w:val="both"/>
        <w:rPr>
          <w:rFonts w:ascii="Georgia" w:eastAsia="Times New Roman" w:hAnsi="Georgia" w:cs="Times New Roman"/>
          <w:bCs/>
          <w:sz w:val="24"/>
          <w:szCs w:val="24"/>
          <w:lang w:val="en-US"/>
        </w:rPr>
      </w:pPr>
    </w:p>
    <w:p w:rsidR="00B01D31" w:rsidRPr="00C45A86" w:rsidRDefault="00B01D31" w:rsidP="00C45A86">
      <w:pPr>
        <w:spacing w:after="0" w:line="240" w:lineRule="auto"/>
        <w:jc w:val="both"/>
        <w:rPr>
          <w:rFonts w:ascii="Georgia" w:eastAsia="Times New Roman" w:hAnsi="Georgia" w:cs="Times New Roman"/>
          <w:bCs/>
          <w:sz w:val="24"/>
          <w:szCs w:val="24"/>
          <w:lang w:val="en-US"/>
        </w:rPr>
      </w:pPr>
    </w:p>
    <w:p w:rsidR="00817BAF" w:rsidRPr="00C45A86" w:rsidRDefault="00817BAF" w:rsidP="00C45A86">
      <w:pPr>
        <w:spacing w:after="0" w:line="240" w:lineRule="auto"/>
        <w:jc w:val="both"/>
        <w:rPr>
          <w:rFonts w:ascii="Georgia" w:eastAsia="Times New Roman" w:hAnsi="Georgia" w:cs="Times New Roman"/>
          <w:bCs/>
          <w:sz w:val="24"/>
          <w:szCs w:val="24"/>
          <w:lang w:val="en-US"/>
        </w:rPr>
      </w:pPr>
    </w:p>
    <w:p w:rsidR="00B01D31" w:rsidRPr="00C45A86" w:rsidRDefault="00B01D31" w:rsidP="00C45A86">
      <w:pPr>
        <w:spacing w:after="0" w:line="240" w:lineRule="auto"/>
        <w:jc w:val="both"/>
        <w:rPr>
          <w:rFonts w:ascii="Georgia" w:eastAsia="Times New Roman" w:hAnsi="Georgia" w:cs="Times New Roman"/>
          <w:b/>
          <w:sz w:val="24"/>
          <w:szCs w:val="24"/>
          <w:lang w:val="en-US"/>
        </w:rPr>
      </w:pPr>
    </w:p>
    <w:p w:rsidR="00B01D31" w:rsidRPr="00C45A86" w:rsidRDefault="00B01D31" w:rsidP="00C45A86">
      <w:pPr>
        <w:spacing w:after="0" w:line="240" w:lineRule="auto"/>
        <w:jc w:val="both"/>
        <w:rPr>
          <w:rFonts w:ascii="Georgia" w:eastAsia="Times New Roman" w:hAnsi="Georgia" w:cs="Times New Roman"/>
          <w:b/>
          <w:sz w:val="24"/>
          <w:szCs w:val="24"/>
          <w:lang w:val="en-US"/>
        </w:rPr>
      </w:pPr>
    </w:p>
    <w:p w:rsidR="00B01D31" w:rsidRPr="00C45A86" w:rsidRDefault="00B01D31" w:rsidP="00C45A86">
      <w:pPr>
        <w:spacing w:after="0" w:line="240" w:lineRule="auto"/>
        <w:jc w:val="both"/>
        <w:rPr>
          <w:rFonts w:ascii="Georgia" w:eastAsia="Times New Roman" w:hAnsi="Georgia" w:cs="Times New Roman"/>
          <w:b/>
          <w:bCs/>
          <w:sz w:val="24"/>
          <w:szCs w:val="24"/>
          <w:lang w:val="it-IT"/>
        </w:rPr>
      </w:pPr>
      <w:r w:rsidRPr="00C45A86">
        <w:rPr>
          <w:rFonts w:ascii="Georgia" w:eastAsia="Times New Roman" w:hAnsi="Georgia" w:cs="Times New Roman"/>
          <w:b/>
          <w:bCs/>
          <w:sz w:val="24"/>
          <w:szCs w:val="24"/>
          <w:lang w:val="it-IT"/>
        </w:rPr>
        <w:t xml:space="preserve"> </w:t>
      </w:r>
      <w:r w:rsidRPr="00C45A86">
        <w:rPr>
          <w:rFonts w:ascii="Georgia" w:eastAsia="Times New Roman" w:hAnsi="Georgia" w:cs="Times New Roman"/>
          <w:b/>
          <w:bCs/>
          <w:sz w:val="24"/>
          <w:szCs w:val="24"/>
          <w:lang w:val="it-IT"/>
        </w:rPr>
        <w:tab/>
        <w:t>PROGRAMI VJ</w:t>
      </w:r>
      <w:r w:rsidRPr="00C45A86">
        <w:rPr>
          <w:rFonts w:ascii="Georgia" w:eastAsia="Times New Roman" w:hAnsi="Georgia" w:cs="Times New Roman"/>
          <w:b/>
          <w:bCs/>
          <w:sz w:val="24"/>
          <w:szCs w:val="24"/>
          <w:lang w:val="sq-AL"/>
        </w:rPr>
        <w:t xml:space="preserve">ETOR </w:t>
      </w:r>
      <w:r w:rsidR="00817BAF" w:rsidRPr="00C45A86">
        <w:rPr>
          <w:rFonts w:ascii="Georgia" w:eastAsia="Times New Roman" w:hAnsi="Georgia" w:cs="Times New Roman"/>
          <w:b/>
          <w:bCs/>
          <w:sz w:val="24"/>
          <w:szCs w:val="24"/>
          <w:lang w:val="it-IT"/>
        </w:rPr>
        <w:t>PËR PUNËN E DEFEKTOLOGUT</w:t>
      </w:r>
      <w:r w:rsidRPr="00C45A86">
        <w:rPr>
          <w:rFonts w:ascii="Georgia" w:eastAsia="Times New Roman" w:hAnsi="Georgia" w:cs="Times New Roman"/>
          <w:b/>
          <w:bCs/>
          <w:sz w:val="24"/>
          <w:szCs w:val="24"/>
          <w:lang w:val="it-IT"/>
        </w:rPr>
        <w:t xml:space="preserve">  PRANË</w:t>
      </w:r>
    </w:p>
    <w:p w:rsidR="00B01D31" w:rsidRPr="00C45A86" w:rsidRDefault="00B01D31" w:rsidP="00C45A86">
      <w:pPr>
        <w:spacing w:after="0" w:line="240" w:lineRule="auto"/>
        <w:jc w:val="both"/>
        <w:rPr>
          <w:rFonts w:ascii="Georgia" w:eastAsia="Times New Roman" w:hAnsi="Georgia" w:cs="Times New Roman"/>
          <w:b/>
          <w:bCs/>
          <w:sz w:val="24"/>
          <w:szCs w:val="24"/>
          <w:lang w:val="it-IT"/>
        </w:rPr>
      </w:pPr>
      <w:r w:rsidRPr="00C45A86">
        <w:rPr>
          <w:rFonts w:ascii="Georgia" w:eastAsia="Times New Roman" w:hAnsi="Georgia" w:cs="Times New Roman"/>
          <w:b/>
          <w:bCs/>
          <w:sz w:val="24"/>
          <w:szCs w:val="24"/>
          <w:lang w:val="it-IT"/>
        </w:rPr>
        <w:t xml:space="preserve">                   SHFQ “Milto Gurra” - f.Strellcë.</w:t>
      </w:r>
    </w:p>
    <w:p w:rsidR="00B01D31" w:rsidRPr="00C45A86" w:rsidRDefault="00B01D31" w:rsidP="00C45A86">
      <w:pPr>
        <w:spacing w:after="0" w:line="240" w:lineRule="auto"/>
        <w:jc w:val="both"/>
        <w:rPr>
          <w:rFonts w:ascii="Georgia" w:eastAsia="Times New Roman" w:hAnsi="Georgia" w:cs="Times New Roman"/>
          <w:b/>
          <w:bCs/>
          <w:sz w:val="24"/>
          <w:szCs w:val="24"/>
          <w:lang w:val="it-IT"/>
        </w:rPr>
      </w:pPr>
    </w:p>
    <w:p w:rsidR="00B01D31" w:rsidRPr="00C45A86" w:rsidRDefault="00B01D31" w:rsidP="00C45A86">
      <w:pPr>
        <w:spacing w:after="0" w:line="240" w:lineRule="auto"/>
        <w:jc w:val="both"/>
        <w:rPr>
          <w:rFonts w:ascii="Georgia" w:eastAsia="Times New Roman" w:hAnsi="Georgia" w:cs="Times New Roman"/>
          <w:b/>
          <w:bCs/>
          <w:sz w:val="24"/>
          <w:szCs w:val="24"/>
          <w:lang w:val="it-IT"/>
        </w:rPr>
      </w:pPr>
      <w:r w:rsidRPr="00C45A86">
        <w:rPr>
          <w:rFonts w:ascii="Georgia" w:eastAsia="Times New Roman" w:hAnsi="Georgia" w:cs="Times New Roman"/>
          <w:b/>
          <w:bCs/>
          <w:sz w:val="24"/>
          <w:szCs w:val="24"/>
          <w:lang w:val="it-IT"/>
        </w:rPr>
        <w:t xml:space="preserve">    </w:t>
      </w:r>
    </w:p>
    <w:p w:rsidR="00B01D31" w:rsidRPr="00C45A86" w:rsidRDefault="00B01D31" w:rsidP="00C45A86">
      <w:pPr>
        <w:numPr>
          <w:ilvl w:val="0"/>
          <w:numId w:val="4"/>
        </w:numPr>
        <w:spacing w:after="0" w:line="240" w:lineRule="auto"/>
        <w:jc w:val="both"/>
        <w:rPr>
          <w:rFonts w:ascii="Georgia" w:eastAsia="Times New Roman" w:hAnsi="Georgia" w:cs="Times New Roman"/>
          <w:b/>
          <w:bCs/>
          <w:sz w:val="24"/>
          <w:szCs w:val="24"/>
          <w:lang w:val="en-US"/>
        </w:rPr>
      </w:pPr>
      <w:r w:rsidRPr="00C45A86">
        <w:rPr>
          <w:rFonts w:ascii="Georgia" w:eastAsia="Times New Roman" w:hAnsi="Georgia" w:cs="Times New Roman"/>
          <w:b/>
          <w:bCs/>
          <w:sz w:val="24"/>
          <w:szCs w:val="24"/>
          <w:lang w:val="en-US"/>
        </w:rPr>
        <w:t>HYRJE</w:t>
      </w:r>
    </w:p>
    <w:p w:rsidR="00B01D31" w:rsidRPr="00C45A86" w:rsidRDefault="00B01D31" w:rsidP="00C45A86">
      <w:pPr>
        <w:spacing w:after="0" w:line="240" w:lineRule="auto"/>
        <w:jc w:val="both"/>
        <w:rPr>
          <w:rFonts w:ascii="Georgia" w:eastAsia="Times New Roman" w:hAnsi="Georgia" w:cs="Times New Roman"/>
          <w:bCs/>
          <w:sz w:val="24"/>
          <w:szCs w:val="24"/>
          <w:lang w:val="en-US"/>
        </w:rPr>
      </w:pPr>
      <w:r w:rsidRPr="00C45A86">
        <w:rPr>
          <w:rFonts w:ascii="Georgia" w:eastAsia="Times New Roman" w:hAnsi="Georgia" w:cs="Times New Roman"/>
          <w:bCs/>
          <w:sz w:val="24"/>
          <w:szCs w:val="24"/>
          <w:lang w:val="en-US"/>
        </w:rPr>
        <w:t>Programi vjetor p</w:t>
      </w:r>
      <w:r w:rsidR="00817BAF" w:rsidRPr="00C45A86">
        <w:rPr>
          <w:rFonts w:ascii="Georgia" w:eastAsia="Times New Roman" w:hAnsi="Georgia" w:cs="Times New Roman"/>
          <w:bCs/>
          <w:sz w:val="24"/>
          <w:szCs w:val="24"/>
          <w:lang w:val="en-US"/>
        </w:rPr>
        <w:t>ër punën e defektologut</w:t>
      </w:r>
      <w:r w:rsidR="004A1472" w:rsidRPr="00C45A86">
        <w:rPr>
          <w:rFonts w:ascii="Georgia" w:eastAsia="Times New Roman" w:hAnsi="Georgia" w:cs="Times New Roman"/>
          <w:bCs/>
          <w:sz w:val="24"/>
          <w:szCs w:val="24"/>
          <w:lang w:val="en-US"/>
        </w:rPr>
        <w:t xml:space="preserve"> të shkollës</w:t>
      </w:r>
      <w:r w:rsidRPr="00C45A86">
        <w:rPr>
          <w:rFonts w:ascii="Georgia" w:eastAsia="Times New Roman" w:hAnsi="Georgia" w:cs="Times New Roman"/>
          <w:bCs/>
          <w:sz w:val="24"/>
          <w:szCs w:val="24"/>
          <w:lang w:val="en-US"/>
        </w:rPr>
        <w:t xml:space="preserve"> është përgatitur në bazë</w:t>
      </w:r>
    </w:p>
    <w:p w:rsidR="00B01D31" w:rsidRPr="00C45A86" w:rsidRDefault="00B01D31" w:rsidP="00C45A86">
      <w:pPr>
        <w:spacing w:after="0" w:line="240" w:lineRule="auto"/>
        <w:jc w:val="both"/>
        <w:rPr>
          <w:rFonts w:ascii="Georgia" w:eastAsia="Times New Roman" w:hAnsi="Georgia" w:cs="Times New Roman"/>
          <w:bCs/>
          <w:sz w:val="24"/>
          <w:szCs w:val="24"/>
          <w:lang w:val="en-US"/>
        </w:rPr>
      </w:pPr>
      <w:r w:rsidRPr="00C45A86">
        <w:rPr>
          <w:rFonts w:ascii="Georgia" w:eastAsia="Times New Roman" w:hAnsi="Georgia" w:cs="Times New Roman"/>
          <w:bCs/>
          <w:sz w:val="24"/>
          <w:szCs w:val="24"/>
          <w:lang w:val="en-US"/>
        </w:rPr>
        <w:t>-Ligji për arsim fillor (gazeta zyrtare nr.44/95) ndryshimet dhe shtesat (gazeta zyrtare nr.35/97)</w:t>
      </w:r>
    </w:p>
    <w:p w:rsidR="00B01D31" w:rsidRPr="00C45A86" w:rsidRDefault="00B01D31" w:rsidP="00C45A86">
      <w:pPr>
        <w:spacing w:after="0" w:line="240" w:lineRule="auto"/>
        <w:jc w:val="both"/>
        <w:rPr>
          <w:rFonts w:ascii="Georgia" w:eastAsia="Times New Roman" w:hAnsi="Georgia" w:cs="Times New Roman"/>
          <w:bCs/>
          <w:sz w:val="24"/>
          <w:szCs w:val="24"/>
          <w:lang w:val="en-US"/>
        </w:rPr>
      </w:pPr>
      <w:r w:rsidRPr="00C45A86">
        <w:rPr>
          <w:rFonts w:ascii="Georgia" w:eastAsia="Times New Roman" w:hAnsi="Georgia" w:cs="Times New Roman"/>
          <w:bCs/>
          <w:sz w:val="24"/>
          <w:szCs w:val="24"/>
          <w:lang w:val="en-US"/>
        </w:rPr>
        <w:t>-Dokumenti i konceptuar  “Arsimi fillor” - përmbajtjet dhe organizimi i veprimtarisë edukativo-arsimore i sjell në vitin 1996.</w:t>
      </w:r>
    </w:p>
    <w:p w:rsidR="00B01D31" w:rsidRPr="00C45A86" w:rsidRDefault="00B01D31" w:rsidP="00C45A86">
      <w:pPr>
        <w:spacing w:after="0" w:line="240" w:lineRule="auto"/>
        <w:jc w:val="both"/>
        <w:rPr>
          <w:rFonts w:ascii="Georgia" w:eastAsia="Times New Roman" w:hAnsi="Georgia" w:cs="Times New Roman"/>
          <w:bCs/>
          <w:sz w:val="24"/>
          <w:szCs w:val="24"/>
          <w:lang w:val="en-US"/>
        </w:rPr>
      </w:pPr>
      <w:r w:rsidRPr="00C45A86">
        <w:rPr>
          <w:rFonts w:ascii="Georgia" w:eastAsia="Times New Roman" w:hAnsi="Georgia" w:cs="Times New Roman"/>
          <w:bCs/>
          <w:sz w:val="24"/>
          <w:szCs w:val="24"/>
          <w:lang w:val="en-US"/>
        </w:rPr>
        <w:t>-statuti i shkollës</w:t>
      </w:r>
    </w:p>
    <w:p w:rsidR="00B01D31" w:rsidRPr="00C45A86" w:rsidRDefault="00B01D31" w:rsidP="00C45A86">
      <w:pPr>
        <w:spacing w:after="0" w:line="240" w:lineRule="auto"/>
        <w:jc w:val="both"/>
        <w:rPr>
          <w:rFonts w:ascii="Georgia" w:eastAsia="Times New Roman" w:hAnsi="Georgia" w:cs="Times New Roman"/>
          <w:bCs/>
          <w:sz w:val="24"/>
          <w:szCs w:val="24"/>
          <w:lang w:val="en-US"/>
        </w:rPr>
      </w:pPr>
      <w:r w:rsidRPr="00C45A86">
        <w:rPr>
          <w:rFonts w:ascii="Georgia" w:eastAsia="Times New Roman" w:hAnsi="Georgia" w:cs="Times New Roman"/>
          <w:bCs/>
          <w:sz w:val="24"/>
          <w:szCs w:val="24"/>
          <w:lang w:val="en-US"/>
        </w:rPr>
        <w:t>-Bazat për programimin jashtëshkollor të proçesit edukativo –arsimor në shkollën fillore dhe puna e puntorëve professional i aprovuar në vitin 1998</w:t>
      </w:r>
    </w:p>
    <w:p w:rsidR="00B01D31" w:rsidRPr="00C45A86" w:rsidRDefault="00B01D31" w:rsidP="00C45A86">
      <w:pPr>
        <w:spacing w:after="0" w:line="240" w:lineRule="auto"/>
        <w:jc w:val="both"/>
        <w:rPr>
          <w:rFonts w:ascii="Georgia" w:eastAsia="Times New Roman" w:hAnsi="Georgia" w:cs="Times New Roman"/>
          <w:bCs/>
          <w:sz w:val="24"/>
          <w:szCs w:val="24"/>
          <w:lang w:val="en-US"/>
        </w:rPr>
      </w:pPr>
      <w:r w:rsidRPr="00C45A86">
        <w:rPr>
          <w:rFonts w:ascii="Georgia" w:eastAsia="Times New Roman" w:hAnsi="Georgia" w:cs="Times New Roman"/>
          <w:bCs/>
          <w:sz w:val="24"/>
          <w:szCs w:val="24"/>
          <w:lang w:val="en-US"/>
        </w:rPr>
        <w:t>-Raporti vjetor për punën e shkollës</w:t>
      </w:r>
      <w:r w:rsidR="00F91950" w:rsidRPr="00C45A86">
        <w:rPr>
          <w:rFonts w:ascii="Georgia" w:eastAsia="Times New Roman" w:hAnsi="Georgia" w:cs="Times New Roman"/>
          <w:bCs/>
          <w:sz w:val="24"/>
          <w:szCs w:val="24"/>
          <w:lang w:val="en-US"/>
        </w:rPr>
        <w:t xml:space="preserve"> për vitin shkollor 2022/23</w:t>
      </w:r>
    </w:p>
    <w:p w:rsidR="00817BAF" w:rsidRPr="00C45A86" w:rsidRDefault="00B01D31" w:rsidP="00C45A86">
      <w:pPr>
        <w:spacing w:after="0" w:line="240" w:lineRule="auto"/>
        <w:jc w:val="both"/>
        <w:rPr>
          <w:rFonts w:ascii="Georgia" w:eastAsia="Times New Roman" w:hAnsi="Georgia" w:cs="Times New Roman"/>
          <w:bCs/>
          <w:sz w:val="24"/>
          <w:szCs w:val="24"/>
          <w:lang w:val="en-US"/>
        </w:rPr>
      </w:pPr>
      <w:r w:rsidRPr="00C45A86">
        <w:rPr>
          <w:rFonts w:ascii="Georgia" w:eastAsia="Times New Roman" w:hAnsi="Georgia" w:cs="Times New Roman"/>
          <w:bCs/>
          <w:sz w:val="24"/>
          <w:szCs w:val="24"/>
          <w:lang w:val="en-US"/>
        </w:rPr>
        <w:t>-Programi vjetor për punën e</w:t>
      </w:r>
      <w:r w:rsidR="00F91950" w:rsidRPr="00C45A86">
        <w:rPr>
          <w:rFonts w:ascii="Georgia" w:eastAsia="Times New Roman" w:hAnsi="Georgia" w:cs="Times New Roman"/>
          <w:bCs/>
          <w:sz w:val="24"/>
          <w:szCs w:val="24"/>
          <w:lang w:val="en-US"/>
        </w:rPr>
        <w:t xml:space="preserve"> shkollës për vitin shkoll</w:t>
      </w:r>
      <w:r w:rsidR="006D17EF" w:rsidRPr="00C45A86">
        <w:rPr>
          <w:rFonts w:ascii="Georgia" w:eastAsia="Times New Roman" w:hAnsi="Georgia" w:cs="Times New Roman"/>
          <w:bCs/>
          <w:sz w:val="24"/>
          <w:szCs w:val="24"/>
          <w:lang w:val="en-US"/>
        </w:rPr>
        <w:t>o</w:t>
      </w:r>
      <w:r w:rsidR="00F91950" w:rsidRPr="00C45A86">
        <w:rPr>
          <w:rFonts w:ascii="Georgia" w:eastAsia="Times New Roman" w:hAnsi="Georgia" w:cs="Times New Roman"/>
          <w:bCs/>
          <w:sz w:val="24"/>
          <w:szCs w:val="24"/>
          <w:lang w:val="en-US"/>
        </w:rPr>
        <w:t>r 2023/24</w:t>
      </w:r>
    </w:p>
    <w:p w:rsidR="00817BAF" w:rsidRPr="00C45A86" w:rsidRDefault="00817BAF" w:rsidP="00C45A86">
      <w:pPr>
        <w:spacing w:after="0" w:line="240" w:lineRule="auto"/>
        <w:jc w:val="both"/>
        <w:rPr>
          <w:rFonts w:ascii="Georgia" w:eastAsia="Times New Roman" w:hAnsi="Georgia" w:cs="Times New Roman"/>
          <w:bCs/>
          <w:sz w:val="24"/>
          <w:szCs w:val="24"/>
          <w:lang w:val="en-US"/>
        </w:rPr>
      </w:pPr>
      <w:r w:rsidRPr="00C45A86">
        <w:rPr>
          <w:rFonts w:ascii="Georgia" w:eastAsia="Times New Roman" w:hAnsi="Georgia" w:cs="Times New Roman"/>
          <w:bCs/>
          <w:sz w:val="24"/>
          <w:szCs w:val="24"/>
          <w:lang w:val="en-US"/>
        </w:rPr>
        <w:t>-Raporti vjetor për punën e shkollës për vitin shkollor 2023/24</w:t>
      </w:r>
    </w:p>
    <w:p w:rsidR="00817BAF" w:rsidRPr="00C45A86" w:rsidRDefault="00817BAF" w:rsidP="00C45A86">
      <w:pPr>
        <w:spacing w:after="0" w:line="240" w:lineRule="auto"/>
        <w:jc w:val="both"/>
        <w:rPr>
          <w:rFonts w:ascii="Georgia" w:eastAsia="Times New Roman" w:hAnsi="Georgia" w:cs="Times New Roman"/>
          <w:bCs/>
          <w:sz w:val="24"/>
          <w:szCs w:val="24"/>
          <w:lang w:val="en-US"/>
        </w:rPr>
      </w:pPr>
      <w:r w:rsidRPr="00C45A86">
        <w:rPr>
          <w:rFonts w:ascii="Georgia" w:eastAsia="Times New Roman" w:hAnsi="Georgia" w:cs="Times New Roman"/>
          <w:bCs/>
          <w:sz w:val="24"/>
          <w:szCs w:val="24"/>
          <w:lang w:val="en-US"/>
        </w:rPr>
        <w:t>-Programi vjetor për punën e shkollës për vitin shkollor 2024/25</w:t>
      </w:r>
    </w:p>
    <w:p w:rsidR="00817BAF" w:rsidRPr="00C45A86" w:rsidRDefault="00817BAF" w:rsidP="00C45A86">
      <w:pPr>
        <w:spacing w:after="0" w:line="240" w:lineRule="auto"/>
        <w:jc w:val="both"/>
        <w:rPr>
          <w:rFonts w:ascii="Georgia" w:eastAsia="Times New Roman" w:hAnsi="Georgia" w:cs="Times New Roman"/>
          <w:bCs/>
          <w:sz w:val="24"/>
          <w:szCs w:val="24"/>
          <w:lang w:val="en-US"/>
        </w:rPr>
      </w:pPr>
    </w:p>
    <w:p w:rsidR="00B01D31" w:rsidRPr="00C45A86" w:rsidRDefault="00B01D31" w:rsidP="00C45A86">
      <w:pPr>
        <w:spacing w:after="0" w:line="240" w:lineRule="auto"/>
        <w:jc w:val="both"/>
        <w:rPr>
          <w:rFonts w:ascii="Georgia" w:eastAsia="Times New Roman" w:hAnsi="Georgia" w:cs="Times New Roman"/>
          <w:b/>
          <w:bCs/>
          <w:sz w:val="24"/>
          <w:szCs w:val="24"/>
          <w:lang w:val="en-US"/>
        </w:rPr>
      </w:pPr>
    </w:p>
    <w:p w:rsidR="00B01D31" w:rsidRPr="00C45A86" w:rsidRDefault="00B01D31" w:rsidP="00C45A86">
      <w:pPr>
        <w:pStyle w:val="ListParagraph"/>
        <w:numPr>
          <w:ilvl w:val="0"/>
          <w:numId w:val="4"/>
        </w:numPr>
        <w:spacing w:after="0" w:line="240" w:lineRule="auto"/>
        <w:jc w:val="both"/>
        <w:rPr>
          <w:rFonts w:ascii="Georgia" w:eastAsia="Times New Roman" w:hAnsi="Georgia" w:cs="Times New Roman"/>
          <w:b/>
          <w:bCs/>
          <w:sz w:val="24"/>
          <w:szCs w:val="24"/>
          <w:lang w:val="en-US"/>
        </w:rPr>
      </w:pPr>
      <w:r w:rsidRPr="00C45A86">
        <w:rPr>
          <w:rFonts w:ascii="Georgia" w:eastAsia="Times New Roman" w:hAnsi="Georgia" w:cs="Times New Roman"/>
          <w:b/>
          <w:bCs/>
          <w:sz w:val="24"/>
          <w:szCs w:val="24"/>
          <w:lang w:val="en-US"/>
        </w:rPr>
        <w:t>DETYRAT PRIORITARE</w:t>
      </w:r>
    </w:p>
    <w:p w:rsidR="00B01D31" w:rsidRPr="00C45A86" w:rsidRDefault="001244D7" w:rsidP="00C45A86">
      <w:pPr>
        <w:numPr>
          <w:ilvl w:val="0"/>
          <w:numId w:val="5"/>
        </w:numPr>
        <w:spacing w:after="0" w:line="240" w:lineRule="auto"/>
        <w:jc w:val="both"/>
        <w:rPr>
          <w:rFonts w:ascii="Georgia" w:eastAsia="Times New Roman" w:hAnsi="Georgia" w:cs="Times New Roman"/>
          <w:bCs/>
          <w:sz w:val="24"/>
          <w:szCs w:val="24"/>
          <w:lang w:val="en-US"/>
        </w:rPr>
      </w:pPr>
      <w:r w:rsidRPr="00C45A86">
        <w:rPr>
          <w:rFonts w:ascii="Georgia" w:eastAsia="Times New Roman" w:hAnsi="Georgia" w:cs="Times New Roman"/>
          <w:bCs/>
          <w:sz w:val="24"/>
          <w:szCs w:val="24"/>
          <w:lang w:val="en-US"/>
        </w:rPr>
        <w:t>F</w:t>
      </w:r>
      <w:r w:rsidR="00B01D31" w:rsidRPr="00C45A86">
        <w:rPr>
          <w:rFonts w:ascii="Georgia" w:eastAsia="Times New Roman" w:hAnsi="Georgia" w:cs="Times New Roman"/>
          <w:bCs/>
          <w:sz w:val="24"/>
          <w:szCs w:val="24"/>
          <w:lang w:val="en-US"/>
        </w:rPr>
        <w:t>ormimi dhe funksioni i drejtë i ekipeve shkollore për përkrahje dhe zhvillim të veprimtarisë edukativo-asimore.</w:t>
      </w:r>
    </w:p>
    <w:p w:rsidR="00B01D31" w:rsidRPr="00C45A86" w:rsidRDefault="00B01D31" w:rsidP="00C45A86">
      <w:pPr>
        <w:numPr>
          <w:ilvl w:val="0"/>
          <w:numId w:val="5"/>
        </w:numPr>
        <w:spacing w:after="0" w:line="240" w:lineRule="auto"/>
        <w:jc w:val="both"/>
        <w:rPr>
          <w:rFonts w:ascii="Georgia" w:eastAsia="Times New Roman" w:hAnsi="Georgia" w:cs="Times New Roman"/>
          <w:bCs/>
          <w:sz w:val="24"/>
          <w:szCs w:val="24"/>
          <w:lang w:val="en-US"/>
        </w:rPr>
      </w:pPr>
      <w:r w:rsidRPr="00C45A86">
        <w:rPr>
          <w:rFonts w:ascii="Georgia" w:eastAsia="Times New Roman" w:hAnsi="Georgia" w:cs="Times New Roman"/>
          <w:bCs/>
          <w:sz w:val="24"/>
          <w:szCs w:val="24"/>
          <w:lang w:val="en-US"/>
        </w:rPr>
        <w:t>Teknika dhe procedura për notim të kontinuar dhe objektiv</w:t>
      </w:r>
    </w:p>
    <w:p w:rsidR="00B01D31" w:rsidRPr="00C45A86" w:rsidRDefault="00B01D31" w:rsidP="00C45A86">
      <w:pPr>
        <w:numPr>
          <w:ilvl w:val="0"/>
          <w:numId w:val="5"/>
        </w:numPr>
        <w:spacing w:after="0" w:line="240" w:lineRule="auto"/>
        <w:jc w:val="both"/>
        <w:rPr>
          <w:rFonts w:ascii="Georgia" w:eastAsia="Times New Roman" w:hAnsi="Georgia" w:cs="Times New Roman"/>
          <w:bCs/>
          <w:sz w:val="24"/>
          <w:szCs w:val="24"/>
          <w:lang w:val="en-US"/>
        </w:rPr>
      </w:pPr>
      <w:r w:rsidRPr="00C45A86">
        <w:rPr>
          <w:rFonts w:ascii="Georgia" w:eastAsia="Times New Roman" w:hAnsi="Georgia" w:cs="Times New Roman"/>
          <w:bCs/>
          <w:sz w:val="24"/>
          <w:szCs w:val="24"/>
          <w:lang w:val="en-US"/>
        </w:rPr>
        <w:t xml:space="preserve">Përcjellje e mësimit gjatë  gjithë vitit shkollor </w:t>
      </w:r>
    </w:p>
    <w:p w:rsidR="00B01D31" w:rsidRPr="00C45A86" w:rsidRDefault="00B01D31" w:rsidP="00C45A86">
      <w:pPr>
        <w:numPr>
          <w:ilvl w:val="0"/>
          <w:numId w:val="5"/>
        </w:numPr>
        <w:spacing w:after="0" w:line="240" w:lineRule="auto"/>
        <w:jc w:val="both"/>
        <w:rPr>
          <w:rFonts w:ascii="Georgia" w:eastAsia="Times New Roman" w:hAnsi="Georgia" w:cs="Times New Roman"/>
          <w:bCs/>
          <w:sz w:val="24"/>
          <w:szCs w:val="24"/>
          <w:lang w:val="it-IT"/>
        </w:rPr>
      </w:pPr>
      <w:r w:rsidRPr="00C45A86">
        <w:rPr>
          <w:rFonts w:ascii="Georgia" w:eastAsia="Times New Roman" w:hAnsi="Georgia" w:cs="Times New Roman"/>
          <w:bCs/>
          <w:sz w:val="24"/>
          <w:szCs w:val="24"/>
          <w:lang w:val="it-IT"/>
        </w:rPr>
        <w:t xml:space="preserve">Ligjërata profesionale me këshillin e prindërve </w:t>
      </w:r>
    </w:p>
    <w:p w:rsidR="00B01D31" w:rsidRPr="00C45A86" w:rsidRDefault="00B01D31" w:rsidP="00C45A86">
      <w:pPr>
        <w:numPr>
          <w:ilvl w:val="0"/>
          <w:numId w:val="5"/>
        </w:numPr>
        <w:spacing w:after="0" w:line="240" w:lineRule="auto"/>
        <w:jc w:val="both"/>
        <w:rPr>
          <w:rFonts w:ascii="Georgia" w:eastAsia="Times New Roman" w:hAnsi="Georgia" w:cs="Times New Roman"/>
          <w:bCs/>
          <w:sz w:val="24"/>
          <w:szCs w:val="24"/>
          <w:lang w:val="it-IT"/>
        </w:rPr>
      </w:pPr>
      <w:r w:rsidRPr="00C45A86">
        <w:rPr>
          <w:rFonts w:ascii="Georgia" w:eastAsia="Times New Roman" w:hAnsi="Georgia" w:cs="Times New Roman"/>
          <w:bCs/>
          <w:sz w:val="24"/>
          <w:szCs w:val="24"/>
          <w:lang w:val="it-IT"/>
        </w:rPr>
        <w:t>Përcjellja e seminareve të ndryshme</w:t>
      </w:r>
    </w:p>
    <w:p w:rsidR="00B01D31" w:rsidRPr="00C45A86" w:rsidRDefault="00B01D31" w:rsidP="00C45A86">
      <w:pPr>
        <w:numPr>
          <w:ilvl w:val="0"/>
          <w:numId w:val="5"/>
        </w:numPr>
        <w:spacing w:after="0" w:line="240" w:lineRule="auto"/>
        <w:jc w:val="both"/>
        <w:rPr>
          <w:rFonts w:ascii="Georgia" w:eastAsia="Times New Roman" w:hAnsi="Georgia" w:cs="Times New Roman"/>
          <w:bCs/>
          <w:sz w:val="24"/>
          <w:szCs w:val="24"/>
          <w:lang w:val="it-IT"/>
        </w:rPr>
      </w:pPr>
      <w:r w:rsidRPr="00C45A86">
        <w:rPr>
          <w:rFonts w:ascii="Georgia" w:eastAsia="Times New Roman" w:hAnsi="Georgia" w:cs="Times New Roman"/>
          <w:bCs/>
          <w:sz w:val="24"/>
          <w:szCs w:val="24"/>
          <w:lang w:val="it-IT"/>
        </w:rPr>
        <w:t>Rregullimi i dokumentacionit pedagogjik</w:t>
      </w:r>
      <w:r w:rsidR="001244D7" w:rsidRPr="00C45A86">
        <w:rPr>
          <w:rFonts w:ascii="Georgia" w:eastAsia="Times New Roman" w:hAnsi="Georgia" w:cs="Times New Roman"/>
          <w:bCs/>
          <w:sz w:val="24"/>
          <w:szCs w:val="24"/>
          <w:lang w:val="it-IT"/>
        </w:rPr>
        <w:t>-psikologjik</w:t>
      </w:r>
    </w:p>
    <w:p w:rsidR="00B01D31" w:rsidRPr="00C45A86" w:rsidRDefault="00B01D31" w:rsidP="00C45A86">
      <w:pPr>
        <w:numPr>
          <w:ilvl w:val="0"/>
          <w:numId w:val="5"/>
        </w:numPr>
        <w:spacing w:after="0" w:line="240" w:lineRule="auto"/>
        <w:jc w:val="both"/>
        <w:rPr>
          <w:rFonts w:ascii="Georgia" w:eastAsia="Times New Roman" w:hAnsi="Georgia" w:cs="Times New Roman"/>
          <w:bCs/>
          <w:sz w:val="24"/>
          <w:szCs w:val="24"/>
          <w:lang w:val="it-IT"/>
        </w:rPr>
      </w:pPr>
      <w:r w:rsidRPr="00C45A86">
        <w:rPr>
          <w:rFonts w:ascii="Georgia" w:eastAsia="Times New Roman" w:hAnsi="Georgia" w:cs="Times New Roman"/>
          <w:bCs/>
          <w:sz w:val="24"/>
          <w:szCs w:val="24"/>
          <w:lang w:val="it-IT"/>
        </w:rPr>
        <w:t>Analize e</w:t>
      </w:r>
      <w:r w:rsidR="001244D7" w:rsidRPr="00C45A86">
        <w:rPr>
          <w:rFonts w:ascii="Georgia" w:eastAsia="Times New Roman" w:hAnsi="Georgia" w:cs="Times New Roman"/>
          <w:bCs/>
          <w:sz w:val="24"/>
          <w:szCs w:val="24"/>
          <w:lang w:val="it-IT"/>
        </w:rPr>
        <w:t xml:space="preserve"> suksesit dhe e sjelljes gjate ç</w:t>
      </w:r>
      <w:r w:rsidRPr="00C45A86">
        <w:rPr>
          <w:rFonts w:ascii="Georgia" w:eastAsia="Times New Roman" w:hAnsi="Georgia" w:cs="Times New Roman"/>
          <w:bCs/>
          <w:sz w:val="24"/>
          <w:szCs w:val="24"/>
          <w:lang w:val="it-IT"/>
        </w:rPr>
        <w:t>do tremujori</w:t>
      </w:r>
    </w:p>
    <w:p w:rsidR="001244D7" w:rsidRPr="00C45A86" w:rsidRDefault="001244D7" w:rsidP="00C45A86">
      <w:pPr>
        <w:numPr>
          <w:ilvl w:val="0"/>
          <w:numId w:val="5"/>
        </w:numPr>
        <w:spacing w:after="0" w:line="240" w:lineRule="auto"/>
        <w:jc w:val="both"/>
        <w:rPr>
          <w:rFonts w:ascii="Georgia" w:eastAsia="Times New Roman" w:hAnsi="Georgia" w:cs="Times New Roman"/>
          <w:bCs/>
          <w:sz w:val="24"/>
          <w:szCs w:val="24"/>
          <w:lang w:val="it-IT"/>
        </w:rPr>
      </w:pPr>
      <w:r w:rsidRPr="00C45A86">
        <w:rPr>
          <w:rFonts w:ascii="Georgia" w:eastAsia="Times New Roman" w:hAnsi="Georgia" w:cs="Times New Roman"/>
          <w:bCs/>
          <w:sz w:val="24"/>
          <w:szCs w:val="24"/>
          <w:lang w:val="it-IT"/>
        </w:rPr>
        <w:t>Analize e suksesit dhe e sjelljes gjate çdo tremujori të nxënësve me nevoja ndryshe</w:t>
      </w:r>
    </w:p>
    <w:p w:rsidR="00B01D31" w:rsidRPr="00C45A86" w:rsidRDefault="00B01D31" w:rsidP="00C45A86">
      <w:pPr>
        <w:spacing w:after="0" w:line="240" w:lineRule="auto"/>
        <w:jc w:val="both"/>
        <w:rPr>
          <w:rFonts w:ascii="Georgia" w:eastAsia="Times New Roman" w:hAnsi="Georgia" w:cs="Times New Roman"/>
          <w:sz w:val="24"/>
          <w:szCs w:val="24"/>
          <w:lang w:val="it-IT"/>
        </w:rPr>
      </w:pPr>
      <w:r w:rsidRPr="00C45A86">
        <w:rPr>
          <w:rFonts w:ascii="Georgia" w:eastAsia="Times New Roman" w:hAnsi="Georgia" w:cs="Times New Roman"/>
          <w:sz w:val="24"/>
          <w:szCs w:val="24"/>
          <w:lang w:val="it-IT"/>
        </w:rPr>
        <w:t>Pjesmarrje ne pregatitjen e raportit perfundimtar te vitit shkollor</w:t>
      </w:r>
    </w:p>
    <w:p w:rsidR="00B01D31" w:rsidRPr="00C45A86" w:rsidRDefault="00B01D31" w:rsidP="00C45A86">
      <w:pPr>
        <w:spacing w:after="0" w:line="240" w:lineRule="auto"/>
        <w:jc w:val="both"/>
        <w:rPr>
          <w:rFonts w:ascii="Georgia" w:eastAsia="Times New Roman" w:hAnsi="Georgia" w:cs="Times New Roman"/>
          <w:b/>
          <w:sz w:val="24"/>
          <w:szCs w:val="24"/>
          <w:lang w:val="it-IT"/>
        </w:rPr>
      </w:pPr>
    </w:p>
    <w:p w:rsidR="00B01D31" w:rsidRPr="00C45A86" w:rsidRDefault="00B01D31" w:rsidP="00C45A86">
      <w:pPr>
        <w:spacing w:after="0" w:line="240" w:lineRule="auto"/>
        <w:jc w:val="both"/>
        <w:rPr>
          <w:rFonts w:ascii="Georgia" w:eastAsia="Times New Roman" w:hAnsi="Georgia" w:cs="Times New Roman"/>
          <w:b/>
          <w:sz w:val="24"/>
          <w:szCs w:val="24"/>
          <w:lang w:val="it-IT"/>
        </w:rPr>
      </w:pPr>
      <w:r w:rsidRPr="00C45A86">
        <w:rPr>
          <w:rFonts w:ascii="Georgia" w:eastAsia="Times New Roman" w:hAnsi="Georgia" w:cs="Times New Roman"/>
          <w:b/>
          <w:sz w:val="24"/>
          <w:szCs w:val="24"/>
          <w:lang w:val="it-IT"/>
        </w:rPr>
        <w:t xml:space="preserve">                </w:t>
      </w:r>
    </w:p>
    <w:p w:rsidR="00B01D31" w:rsidRPr="00C45A86" w:rsidRDefault="00B01D31" w:rsidP="00C45A86">
      <w:pPr>
        <w:spacing w:after="0" w:line="240" w:lineRule="auto"/>
        <w:jc w:val="both"/>
        <w:rPr>
          <w:rFonts w:ascii="Georgia" w:eastAsia="Times New Roman" w:hAnsi="Georgia" w:cs="Times New Roman"/>
          <w:b/>
          <w:sz w:val="24"/>
          <w:szCs w:val="24"/>
          <w:lang w:val="it-IT"/>
        </w:rPr>
      </w:pPr>
    </w:p>
    <w:p w:rsidR="00B01D31" w:rsidRPr="00C45A86" w:rsidRDefault="00B01D31" w:rsidP="00C45A86">
      <w:pPr>
        <w:spacing w:after="0" w:line="240" w:lineRule="auto"/>
        <w:jc w:val="both"/>
        <w:rPr>
          <w:rFonts w:ascii="Georgia" w:eastAsia="Times New Roman" w:hAnsi="Georgia" w:cs="Times New Roman"/>
          <w:b/>
          <w:sz w:val="24"/>
          <w:szCs w:val="24"/>
          <w:lang w:val="it-IT"/>
        </w:rPr>
      </w:pPr>
    </w:p>
    <w:p w:rsidR="00B01D31" w:rsidRPr="00C45A86" w:rsidRDefault="00B01D31" w:rsidP="00C45A86">
      <w:pPr>
        <w:spacing w:after="0" w:line="240" w:lineRule="auto"/>
        <w:jc w:val="both"/>
        <w:rPr>
          <w:rFonts w:ascii="Georgia" w:eastAsia="Times New Roman" w:hAnsi="Georgia" w:cs="Times New Roman"/>
          <w:b/>
          <w:sz w:val="24"/>
          <w:szCs w:val="24"/>
          <w:lang w:val="it-IT"/>
        </w:rPr>
      </w:pPr>
      <w:r w:rsidRPr="00C45A86">
        <w:rPr>
          <w:rFonts w:ascii="Georgia" w:eastAsia="Times New Roman" w:hAnsi="Georgia" w:cs="Times New Roman"/>
          <w:b/>
          <w:sz w:val="24"/>
          <w:szCs w:val="24"/>
          <w:lang w:val="it-IT"/>
        </w:rPr>
        <w:lastRenderedPageBreak/>
        <w:t xml:space="preserve">  PROGRAMI  VJETOR  I  </w:t>
      </w:r>
      <w:r w:rsidR="001244D7" w:rsidRPr="00C45A86">
        <w:rPr>
          <w:rFonts w:ascii="Georgia" w:eastAsia="Times New Roman" w:hAnsi="Georgia" w:cs="Times New Roman"/>
          <w:b/>
          <w:sz w:val="24"/>
          <w:szCs w:val="24"/>
          <w:lang w:val="it-IT"/>
        </w:rPr>
        <w:t>DEFEKTOLOGUT</w:t>
      </w:r>
      <w:r w:rsidRPr="00C45A86">
        <w:rPr>
          <w:rFonts w:ascii="Georgia" w:eastAsia="Times New Roman" w:hAnsi="Georgia" w:cs="Times New Roman"/>
          <w:b/>
          <w:sz w:val="24"/>
          <w:szCs w:val="24"/>
          <w:lang w:val="it-IT"/>
        </w:rPr>
        <w:t xml:space="preserve">  TË  SHKOLLËS</w:t>
      </w:r>
    </w:p>
    <w:p w:rsidR="00B01D31" w:rsidRPr="00C45A86" w:rsidRDefault="00B01D31" w:rsidP="00C45A86">
      <w:pPr>
        <w:spacing w:after="0" w:line="240" w:lineRule="auto"/>
        <w:jc w:val="both"/>
        <w:rPr>
          <w:rFonts w:ascii="Georgia" w:eastAsia="Times New Roman" w:hAnsi="Georgia" w:cs="Times New Roman"/>
          <w:sz w:val="24"/>
          <w:szCs w:val="24"/>
          <w:lang w:val="it-IT"/>
        </w:rPr>
      </w:pPr>
      <w:r w:rsidRPr="00C45A86">
        <w:rPr>
          <w:rFonts w:ascii="Georgia" w:eastAsia="Times New Roman" w:hAnsi="Georgia" w:cs="Times New Roman"/>
          <w:sz w:val="24"/>
          <w:szCs w:val="24"/>
          <w:lang w:val="it-IT"/>
        </w:rPr>
        <w:t xml:space="preserve">                          </w:t>
      </w:r>
      <w:r w:rsidR="00787D8A" w:rsidRPr="00C45A86">
        <w:rPr>
          <w:rFonts w:ascii="Georgia" w:eastAsia="Times New Roman" w:hAnsi="Georgia" w:cs="Times New Roman"/>
          <w:sz w:val="24"/>
          <w:szCs w:val="24"/>
          <w:lang w:val="it-IT"/>
        </w:rPr>
        <w:t xml:space="preserve">       Për  vitin shkollor  </w:t>
      </w:r>
      <w:r w:rsidR="00817BAF" w:rsidRPr="00C45A86">
        <w:rPr>
          <w:rFonts w:ascii="Georgia" w:eastAsia="Times New Roman" w:hAnsi="Georgia" w:cs="Times New Roman"/>
          <w:sz w:val="24"/>
          <w:szCs w:val="24"/>
          <w:lang w:val="it-IT"/>
        </w:rPr>
        <w:t>2024/2025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0"/>
        <w:gridCol w:w="3672"/>
        <w:gridCol w:w="1890"/>
        <w:gridCol w:w="2301"/>
      </w:tblGrid>
      <w:tr w:rsidR="00B01D31" w:rsidRPr="00C45A86" w:rsidTr="00694C01">
        <w:trPr>
          <w:trHeight w:val="356"/>
        </w:trPr>
        <w:tc>
          <w:tcPr>
            <w:tcW w:w="134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Nr.rendor</w:t>
            </w:r>
          </w:p>
        </w:tc>
        <w:tc>
          <w:tcPr>
            <w:tcW w:w="3672"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PËRMBAJTJA E PUNËS</w:t>
            </w:r>
          </w:p>
        </w:tc>
        <w:tc>
          <w:tcPr>
            <w:tcW w:w="189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 xml:space="preserve">  Koha</w:t>
            </w:r>
          </w:p>
        </w:tc>
        <w:tc>
          <w:tcPr>
            <w:tcW w:w="2301" w:type="dxa"/>
            <w:tcBorders>
              <w:top w:val="single" w:sz="4" w:space="0" w:color="auto"/>
              <w:left w:val="single" w:sz="4" w:space="0" w:color="auto"/>
              <w:bottom w:val="single" w:sz="4" w:space="0" w:color="auto"/>
              <w:right w:val="single" w:sz="4" w:space="0" w:color="auto"/>
            </w:tcBorders>
          </w:tcPr>
          <w:p w:rsidR="00B01D31" w:rsidRPr="00C45A86" w:rsidRDefault="000D4F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B</w:t>
            </w:r>
            <w:r w:rsidR="00B01D31" w:rsidRPr="00C45A86">
              <w:rPr>
                <w:rFonts w:ascii="Georgia" w:eastAsia="Times New Roman" w:hAnsi="Georgia" w:cs="Times New Roman"/>
                <w:sz w:val="24"/>
                <w:szCs w:val="24"/>
                <w:lang w:val="en-US"/>
              </w:rPr>
              <w:t>ashkëpuntor</w:t>
            </w:r>
          </w:p>
        </w:tc>
      </w:tr>
      <w:tr w:rsidR="00B01D31" w:rsidRPr="00C45A86" w:rsidTr="00694C01">
        <w:trPr>
          <w:trHeight w:val="362"/>
        </w:trPr>
        <w:tc>
          <w:tcPr>
            <w:tcW w:w="134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1.</w:t>
            </w:r>
          </w:p>
        </w:tc>
        <w:tc>
          <w:tcPr>
            <w:tcW w:w="3672"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Përgatitja për vitin e ri shkollor</w:t>
            </w:r>
          </w:p>
        </w:tc>
        <w:tc>
          <w:tcPr>
            <w:tcW w:w="189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Gusht</w:t>
            </w:r>
          </w:p>
        </w:tc>
        <w:tc>
          <w:tcPr>
            <w:tcW w:w="2301"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Drejtor arsimtar</w:t>
            </w:r>
          </w:p>
        </w:tc>
      </w:tr>
      <w:tr w:rsidR="00B01D31" w:rsidRPr="00C45A86" w:rsidTr="00694C01">
        <w:trPr>
          <w:trHeight w:val="2690"/>
        </w:trPr>
        <w:tc>
          <w:tcPr>
            <w:tcW w:w="134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2.</w:t>
            </w:r>
          </w:p>
        </w:tc>
        <w:tc>
          <w:tcPr>
            <w:tcW w:w="3672" w:type="dxa"/>
            <w:tcBorders>
              <w:top w:val="single" w:sz="4" w:space="0" w:color="auto"/>
              <w:left w:val="single" w:sz="4" w:space="0" w:color="auto"/>
              <w:bottom w:val="single" w:sz="4" w:space="0" w:color="auto"/>
              <w:right w:val="single" w:sz="4" w:space="0" w:color="auto"/>
            </w:tcBorders>
          </w:tcPr>
          <w:p w:rsidR="00B01D31" w:rsidRPr="00C45A86" w:rsidRDefault="00F91950"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Regjistrimi i</w:t>
            </w:r>
            <w:r w:rsidR="00B01D31" w:rsidRPr="00C45A86">
              <w:rPr>
                <w:rFonts w:ascii="Georgia" w:eastAsia="Times New Roman" w:hAnsi="Georgia" w:cs="Times New Roman"/>
                <w:sz w:val="24"/>
                <w:szCs w:val="24"/>
                <w:lang w:val="en-US"/>
              </w:rPr>
              <w:t xml:space="preserve"> nxënësve në kl. të </w:t>
            </w:r>
            <w:r w:rsidR="00B01D31" w:rsidRPr="00C45A86">
              <w:rPr>
                <w:rFonts w:ascii="Georgia" w:eastAsia="Times New Roman" w:hAnsi="Georgia" w:cs="Times New Roman"/>
                <w:b/>
                <w:bCs/>
                <w:sz w:val="24"/>
                <w:szCs w:val="24"/>
                <w:lang w:val="en-US"/>
              </w:rPr>
              <w:t>I</w:t>
            </w:r>
            <w:r w:rsidR="00B01D31" w:rsidRPr="00C45A86">
              <w:rPr>
                <w:rFonts w:ascii="Georgia" w:eastAsia="Times New Roman" w:hAnsi="Georgia" w:cs="Times New Roman"/>
                <w:sz w:val="24"/>
                <w:szCs w:val="24"/>
                <w:lang w:val="en-US"/>
              </w:rPr>
              <w:t xml:space="preserve"> që nuk kanë arritur të regjistrohen në afat të caktuar.</w:t>
            </w:r>
          </w:p>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b/>
                <w:bCs/>
                <w:sz w:val="24"/>
                <w:szCs w:val="24"/>
                <w:lang w:val="en-US"/>
              </w:rPr>
              <w:t>.</w:t>
            </w:r>
            <w:r w:rsidRPr="00C45A86">
              <w:rPr>
                <w:rFonts w:ascii="Georgia" w:eastAsia="Times New Roman" w:hAnsi="Georgia" w:cs="Times New Roman"/>
                <w:sz w:val="24"/>
                <w:szCs w:val="24"/>
                <w:lang w:val="en-US"/>
              </w:rPr>
              <w:t>vlersimi I paranjohurive</w:t>
            </w:r>
          </w:p>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.bisedë me prindër</w:t>
            </w:r>
          </w:p>
          <w:p w:rsidR="00B01D31" w:rsidRPr="00C45A86" w:rsidRDefault="00B01D31" w:rsidP="00C45A86">
            <w:pPr>
              <w:spacing w:after="0" w:line="240" w:lineRule="auto"/>
              <w:jc w:val="both"/>
              <w:rPr>
                <w:rFonts w:ascii="Georgia" w:eastAsia="Times New Roman" w:hAnsi="Georgia" w:cs="Times New Roman"/>
                <w:sz w:val="24"/>
                <w:szCs w:val="24"/>
                <w:lang w:val="de-DE"/>
              </w:rPr>
            </w:pPr>
            <w:r w:rsidRPr="00C45A86">
              <w:rPr>
                <w:rFonts w:ascii="Georgia" w:eastAsia="Times New Roman" w:hAnsi="Georgia" w:cs="Times New Roman"/>
                <w:sz w:val="24"/>
                <w:szCs w:val="24"/>
                <w:lang w:val="de-DE"/>
              </w:rPr>
              <w:t>.kontakte me arsimtar</w:t>
            </w:r>
          </w:p>
          <w:p w:rsidR="00B01D31" w:rsidRPr="00C45A86" w:rsidRDefault="00B01D31" w:rsidP="00C45A86">
            <w:pPr>
              <w:spacing w:after="0" w:line="240" w:lineRule="auto"/>
              <w:jc w:val="both"/>
              <w:rPr>
                <w:rFonts w:ascii="Georgia" w:eastAsia="Times New Roman" w:hAnsi="Georgia" w:cs="Times New Roman"/>
                <w:sz w:val="24"/>
                <w:szCs w:val="24"/>
                <w:lang w:val="de-DE"/>
              </w:rPr>
            </w:pPr>
            <w:r w:rsidRPr="00C45A86">
              <w:rPr>
                <w:rFonts w:ascii="Georgia" w:eastAsia="Times New Roman" w:hAnsi="Georgia" w:cs="Times New Roman"/>
                <w:sz w:val="24"/>
                <w:szCs w:val="24"/>
                <w:lang w:val="de-DE"/>
              </w:rPr>
              <w:t xml:space="preserve">.dhënija e informatave për </w:t>
            </w:r>
          </w:p>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paranjohurit e nx.të kl. parë.</w:t>
            </w:r>
          </w:p>
          <w:p w:rsidR="00B01D31" w:rsidRPr="00C45A86" w:rsidRDefault="00B01D31" w:rsidP="00C45A86">
            <w:pPr>
              <w:spacing w:after="0" w:line="240" w:lineRule="auto"/>
              <w:jc w:val="both"/>
              <w:rPr>
                <w:rFonts w:ascii="Georgia" w:eastAsia="Times New Roman" w:hAnsi="Georgia" w:cs="Times New Roman"/>
                <w:b/>
                <w:bCs/>
                <w:sz w:val="24"/>
                <w:szCs w:val="24"/>
                <w:lang w:val="en-US"/>
              </w:rPr>
            </w:pPr>
          </w:p>
        </w:tc>
        <w:tc>
          <w:tcPr>
            <w:tcW w:w="189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Maj -gushtë</w:t>
            </w:r>
          </w:p>
        </w:tc>
        <w:tc>
          <w:tcPr>
            <w:tcW w:w="2301"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Drejtor,arsimtar dhe punë personale</w:t>
            </w:r>
          </w:p>
        </w:tc>
      </w:tr>
      <w:tr w:rsidR="00B01D31" w:rsidRPr="00C45A86" w:rsidTr="00694C01">
        <w:trPr>
          <w:trHeight w:val="816"/>
        </w:trPr>
        <w:tc>
          <w:tcPr>
            <w:tcW w:w="134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3.</w:t>
            </w:r>
          </w:p>
        </w:tc>
        <w:tc>
          <w:tcPr>
            <w:tcW w:w="3672"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 xml:space="preserve">Pjesëmarrje në pregatitjen e programit të </w:t>
            </w:r>
            <w:r w:rsidR="00E61DE9" w:rsidRPr="00C45A86">
              <w:rPr>
                <w:rFonts w:ascii="Georgia" w:eastAsia="Times New Roman" w:hAnsi="Georgia" w:cs="Times New Roman"/>
                <w:sz w:val="24"/>
                <w:szCs w:val="24"/>
                <w:lang w:val="en-US"/>
              </w:rPr>
              <w:t>shkollës për vitin shkollor 202</w:t>
            </w:r>
            <w:r w:rsidR="00817BAF" w:rsidRPr="00C45A86">
              <w:rPr>
                <w:rFonts w:ascii="Georgia" w:eastAsia="Times New Roman" w:hAnsi="Georgia" w:cs="Times New Roman"/>
                <w:sz w:val="24"/>
                <w:szCs w:val="24"/>
                <w:lang w:val="en-US"/>
              </w:rPr>
              <w:t>4/2025</w:t>
            </w:r>
          </w:p>
        </w:tc>
        <w:tc>
          <w:tcPr>
            <w:tcW w:w="189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Gusht</w:t>
            </w:r>
          </w:p>
        </w:tc>
        <w:tc>
          <w:tcPr>
            <w:tcW w:w="2301"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Drejtor arsimtar dhe punë individuale</w:t>
            </w:r>
          </w:p>
        </w:tc>
      </w:tr>
      <w:tr w:rsidR="00B01D31" w:rsidRPr="00C45A86" w:rsidTr="00694C01">
        <w:trPr>
          <w:trHeight w:val="740"/>
        </w:trPr>
        <w:tc>
          <w:tcPr>
            <w:tcW w:w="134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4.</w:t>
            </w:r>
          </w:p>
        </w:tc>
        <w:tc>
          <w:tcPr>
            <w:tcW w:w="3672"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Pjesëmarrje në raportin e këshillit të arsimtarëve</w:t>
            </w:r>
          </w:p>
          <w:p w:rsidR="00B01D31" w:rsidRPr="00C45A86" w:rsidRDefault="00B01D31" w:rsidP="00C45A86">
            <w:pPr>
              <w:spacing w:after="0" w:line="240" w:lineRule="auto"/>
              <w:jc w:val="both"/>
              <w:rPr>
                <w:rFonts w:ascii="Georgia" w:eastAsia="Times New Roman" w:hAnsi="Georgia" w:cs="Times New Roman"/>
                <w:sz w:val="24"/>
                <w:szCs w:val="24"/>
                <w:lang w:val="sq-AL"/>
              </w:rPr>
            </w:pPr>
            <w:r w:rsidRPr="00C45A86">
              <w:rPr>
                <w:rFonts w:ascii="Georgia" w:eastAsia="Times New Roman" w:hAnsi="Georgia" w:cs="Times New Roman"/>
                <w:sz w:val="24"/>
                <w:szCs w:val="24"/>
                <w:lang w:val="en-US"/>
              </w:rPr>
              <w:t>1.</w:t>
            </w:r>
            <w:r w:rsidRPr="00C45A86">
              <w:rPr>
                <w:rFonts w:ascii="Georgia" w:eastAsia="Times New Roman" w:hAnsi="Georgia" w:cs="Times New Roman"/>
                <w:sz w:val="24"/>
                <w:szCs w:val="24"/>
                <w:lang w:val="sq-AL"/>
              </w:rPr>
              <w:t>Planifikimi i vlersimit-notimit e programit vjetor të shkollës dhe i inkudrimit të kodit etik për notim.</w:t>
            </w:r>
          </w:p>
          <w:p w:rsidR="00B01D31" w:rsidRPr="00C45A86" w:rsidRDefault="00B01D31" w:rsidP="00C45A86">
            <w:pPr>
              <w:spacing w:after="0" w:line="240" w:lineRule="auto"/>
              <w:jc w:val="both"/>
              <w:rPr>
                <w:rFonts w:ascii="Georgia" w:eastAsia="Times New Roman" w:hAnsi="Georgia" w:cs="Times New Roman"/>
                <w:sz w:val="24"/>
                <w:szCs w:val="24"/>
                <w:lang w:val="sq-AL"/>
              </w:rPr>
            </w:pPr>
            <w:r w:rsidRPr="00C45A86">
              <w:rPr>
                <w:rFonts w:ascii="Georgia" w:eastAsia="Times New Roman" w:hAnsi="Georgia" w:cs="Times New Roman"/>
                <w:sz w:val="24"/>
                <w:szCs w:val="24"/>
                <w:lang w:val="sq-AL"/>
              </w:rPr>
              <w:t>2.Shkathtësitë jetësore</w:t>
            </w:r>
          </w:p>
        </w:tc>
        <w:tc>
          <w:tcPr>
            <w:tcW w:w="189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p>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-shtator</w:t>
            </w:r>
          </w:p>
          <w:p w:rsidR="00B01D31" w:rsidRPr="00C45A86" w:rsidRDefault="00B01D31" w:rsidP="00C45A86">
            <w:pPr>
              <w:spacing w:after="0" w:line="240" w:lineRule="auto"/>
              <w:jc w:val="both"/>
              <w:rPr>
                <w:rFonts w:ascii="Georgia" w:eastAsia="Times New Roman" w:hAnsi="Georgia" w:cs="Times New Roman"/>
                <w:sz w:val="24"/>
                <w:szCs w:val="24"/>
                <w:lang w:val="en-US"/>
              </w:rPr>
            </w:pPr>
          </w:p>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Gjatë vitit shkollor</w:t>
            </w:r>
          </w:p>
        </w:tc>
        <w:tc>
          <w:tcPr>
            <w:tcW w:w="2301"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 xml:space="preserve">Drejtor, nd. Drejtor.arsimtar dhe </w:t>
            </w:r>
            <w:r w:rsidR="000D4F31" w:rsidRPr="00C45A86">
              <w:rPr>
                <w:rFonts w:ascii="Georgia" w:eastAsia="Times New Roman" w:hAnsi="Georgia" w:cs="Times New Roman"/>
                <w:sz w:val="24"/>
                <w:szCs w:val="24"/>
                <w:lang w:val="en-US"/>
              </w:rPr>
              <w:t>educator</w:t>
            </w:r>
          </w:p>
        </w:tc>
      </w:tr>
      <w:tr w:rsidR="00B01D31" w:rsidRPr="00C45A86" w:rsidTr="00694C01">
        <w:trPr>
          <w:trHeight w:val="1257"/>
        </w:trPr>
        <w:tc>
          <w:tcPr>
            <w:tcW w:w="134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5.</w:t>
            </w:r>
          </w:p>
        </w:tc>
        <w:tc>
          <w:tcPr>
            <w:tcW w:w="3672"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Kyçje në projektin..Edukimi Qytetar’’përcjellje dhe konsulltime në punën e arsimtarëve të grupit klasor dhe edukatorëve</w:t>
            </w:r>
          </w:p>
        </w:tc>
        <w:tc>
          <w:tcPr>
            <w:tcW w:w="189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Prej 09</w:t>
            </w:r>
          </w:p>
          <w:p w:rsidR="00B01D31" w:rsidRPr="00C45A86" w:rsidRDefault="00B01D31" w:rsidP="00C45A86">
            <w:pPr>
              <w:spacing w:after="0" w:line="240" w:lineRule="auto"/>
              <w:jc w:val="both"/>
              <w:rPr>
                <w:rFonts w:ascii="Georgia" w:eastAsia="Times New Roman" w:hAnsi="Georgia" w:cs="Times New Roman"/>
                <w:sz w:val="24"/>
                <w:szCs w:val="24"/>
                <w:lang w:val="en-US"/>
              </w:rPr>
            </w:pPr>
          </w:p>
          <w:p w:rsidR="00B01D31" w:rsidRPr="00C45A86" w:rsidRDefault="00B01D31" w:rsidP="00C45A86">
            <w:pPr>
              <w:spacing w:after="0" w:line="240" w:lineRule="auto"/>
              <w:jc w:val="both"/>
              <w:rPr>
                <w:rFonts w:ascii="Georgia" w:eastAsia="Times New Roman" w:hAnsi="Georgia" w:cs="Times New Roman"/>
                <w:sz w:val="24"/>
                <w:szCs w:val="24"/>
                <w:lang w:val="en-US"/>
              </w:rPr>
            </w:pPr>
          </w:p>
          <w:p w:rsidR="00B01D31" w:rsidRPr="00C45A86" w:rsidRDefault="00B01D31" w:rsidP="00C45A86">
            <w:pPr>
              <w:spacing w:after="0" w:line="240" w:lineRule="auto"/>
              <w:jc w:val="both"/>
              <w:rPr>
                <w:rFonts w:ascii="Georgia" w:eastAsia="Times New Roman" w:hAnsi="Georgia" w:cs="Times New Roman"/>
                <w:sz w:val="24"/>
                <w:szCs w:val="24"/>
                <w:lang w:val="en-US"/>
              </w:rPr>
            </w:pPr>
          </w:p>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Deri 06</w:t>
            </w:r>
          </w:p>
        </w:tc>
        <w:tc>
          <w:tcPr>
            <w:tcW w:w="2301"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de-DE"/>
              </w:rPr>
            </w:pPr>
            <w:r w:rsidRPr="00C45A86">
              <w:rPr>
                <w:rFonts w:ascii="Georgia" w:eastAsia="Times New Roman" w:hAnsi="Georgia" w:cs="Times New Roman"/>
                <w:sz w:val="24"/>
                <w:szCs w:val="24"/>
                <w:lang w:val="de-DE"/>
              </w:rPr>
              <w:t>Arsimtar të grupit klasor dhe edukator</w:t>
            </w:r>
          </w:p>
        </w:tc>
      </w:tr>
      <w:tr w:rsidR="00B01D31" w:rsidRPr="00C45A86" w:rsidTr="00694C01">
        <w:trPr>
          <w:trHeight w:val="1009"/>
        </w:trPr>
        <w:tc>
          <w:tcPr>
            <w:tcW w:w="134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6.</w:t>
            </w:r>
          </w:p>
        </w:tc>
        <w:tc>
          <w:tcPr>
            <w:tcW w:w="3672"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de-DE"/>
              </w:rPr>
            </w:pPr>
            <w:r w:rsidRPr="00C45A86">
              <w:rPr>
                <w:rFonts w:ascii="Georgia" w:eastAsia="Times New Roman" w:hAnsi="Georgia" w:cs="Times New Roman"/>
                <w:sz w:val="24"/>
                <w:szCs w:val="24"/>
                <w:lang w:val="de-DE"/>
              </w:rPr>
              <w:t>Përcjellje permanente në mësimin aktiv dhe interaktiv te disa paralele</w:t>
            </w:r>
          </w:p>
        </w:tc>
        <w:tc>
          <w:tcPr>
            <w:tcW w:w="189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Prej 09/03</w:t>
            </w:r>
          </w:p>
          <w:p w:rsidR="00B01D31" w:rsidRPr="00C45A86" w:rsidRDefault="00B01D31" w:rsidP="00C45A86">
            <w:pPr>
              <w:spacing w:after="0" w:line="240" w:lineRule="auto"/>
              <w:jc w:val="both"/>
              <w:rPr>
                <w:rFonts w:ascii="Georgia" w:eastAsia="Times New Roman" w:hAnsi="Georgia" w:cs="Times New Roman"/>
                <w:sz w:val="24"/>
                <w:szCs w:val="24"/>
                <w:lang w:val="en-US"/>
              </w:rPr>
            </w:pPr>
          </w:p>
          <w:p w:rsidR="00B01D31" w:rsidRPr="00C45A86" w:rsidRDefault="00B01D31" w:rsidP="00C45A86">
            <w:pPr>
              <w:spacing w:after="0" w:line="240" w:lineRule="auto"/>
              <w:jc w:val="both"/>
              <w:rPr>
                <w:rFonts w:ascii="Georgia" w:eastAsia="Times New Roman" w:hAnsi="Georgia" w:cs="Times New Roman"/>
                <w:sz w:val="24"/>
                <w:szCs w:val="24"/>
                <w:lang w:val="en-US"/>
              </w:rPr>
            </w:pPr>
          </w:p>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Deri 06/02</w:t>
            </w:r>
          </w:p>
        </w:tc>
        <w:tc>
          <w:tcPr>
            <w:tcW w:w="2301"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de-DE"/>
              </w:rPr>
            </w:pPr>
            <w:r w:rsidRPr="00C45A86">
              <w:rPr>
                <w:rFonts w:ascii="Georgia" w:eastAsia="Times New Roman" w:hAnsi="Georgia" w:cs="Times New Roman"/>
                <w:sz w:val="24"/>
                <w:szCs w:val="24"/>
                <w:lang w:val="de-DE"/>
              </w:rPr>
              <w:t>Arsimtar të grupit klasor prindër</w:t>
            </w:r>
          </w:p>
        </w:tc>
      </w:tr>
      <w:tr w:rsidR="00B01D31" w:rsidRPr="00C45A86" w:rsidTr="00694C01">
        <w:trPr>
          <w:trHeight w:val="619"/>
        </w:trPr>
        <w:tc>
          <w:tcPr>
            <w:tcW w:w="134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7.</w:t>
            </w:r>
          </w:p>
        </w:tc>
        <w:tc>
          <w:tcPr>
            <w:tcW w:w="3672"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Përcjellje e aktiviteteve shkollore</w:t>
            </w:r>
          </w:p>
        </w:tc>
        <w:tc>
          <w:tcPr>
            <w:tcW w:w="189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09/03</w:t>
            </w:r>
          </w:p>
        </w:tc>
        <w:tc>
          <w:tcPr>
            <w:tcW w:w="2301"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Drejtor,arsimtar dhe nxënës</w:t>
            </w:r>
          </w:p>
        </w:tc>
      </w:tr>
      <w:tr w:rsidR="00B01D31" w:rsidRPr="00C45A86" w:rsidTr="00694C01">
        <w:trPr>
          <w:trHeight w:val="510"/>
        </w:trPr>
        <w:tc>
          <w:tcPr>
            <w:tcW w:w="134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8.</w:t>
            </w:r>
          </w:p>
        </w:tc>
        <w:tc>
          <w:tcPr>
            <w:tcW w:w="3672"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de-DE"/>
              </w:rPr>
            </w:pPr>
            <w:r w:rsidRPr="00C45A86">
              <w:rPr>
                <w:rFonts w:ascii="Georgia" w:eastAsia="Times New Roman" w:hAnsi="Georgia" w:cs="Times New Roman"/>
                <w:sz w:val="24"/>
                <w:szCs w:val="24"/>
                <w:lang w:val="de-DE"/>
              </w:rPr>
              <w:t>Bashkëpunim me aktivin e ped.</w:t>
            </w:r>
          </w:p>
        </w:tc>
        <w:tc>
          <w:tcPr>
            <w:tcW w:w="189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09/04</w:t>
            </w:r>
          </w:p>
        </w:tc>
        <w:tc>
          <w:tcPr>
            <w:tcW w:w="2301"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Këshilltar pedagog</w:t>
            </w:r>
          </w:p>
        </w:tc>
      </w:tr>
      <w:tr w:rsidR="00B01D31" w:rsidRPr="00C45A86" w:rsidTr="00694C01">
        <w:trPr>
          <w:trHeight w:val="349"/>
        </w:trPr>
        <w:tc>
          <w:tcPr>
            <w:tcW w:w="134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9.</w:t>
            </w:r>
          </w:p>
        </w:tc>
        <w:tc>
          <w:tcPr>
            <w:tcW w:w="3672"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Vizitë shkollave periferike</w:t>
            </w:r>
          </w:p>
        </w:tc>
        <w:tc>
          <w:tcPr>
            <w:tcW w:w="189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10/01</w:t>
            </w:r>
          </w:p>
        </w:tc>
        <w:tc>
          <w:tcPr>
            <w:tcW w:w="2301"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Zv.drejtor, arsimtar</w:t>
            </w:r>
          </w:p>
        </w:tc>
      </w:tr>
      <w:tr w:rsidR="00B01D31" w:rsidRPr="00C45A86" w:rsidTr="00694C01">
        <w:trPr>
          <w:trHeight w:val="671"/>
        </w:trPr>
        <w:tc>
          <w:tcPr>
            <w:tcW w:w="134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10.</w:t>
            </w:r>
          </w:p>
        </w:tc>
        <w:tc>
          <w:tcPr>
            <w:tcW w:w="3672"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Përcjellja e literaturës pedagogjike</w:t>
            </w:r>
          </w:p>
        </w:tc>
        <w:tc>
          <w:tcPr>
            <w:tcW w:w="189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10/02</w:t>
            </w:r>
          </w:p>
        </w:tc>
        <w:tc>
          <w:tcPr>
            <w:tcW w:w="2301"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Revista të ndryshme pedagogjike</w:t>
            </w:r>
          </w:p>
        </w:tc>
      </w:tr>
      <w:tr w:rsidR="00B01D31" w:rsidRPr="00C45A86" w:rsidTr="00694C01">
        <w:trPr>
          <w:trHeight w:val="349"/>
        </w:trPr>
        <w:tc>
          <w:tcPr>
            <w:tcW w:w="134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11.</w:t>
            </w:r>
          </w:p>
        </w:tc>
        <w:tc>
          <w:tcPr>
            <w:tcW w:w="3672"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de-DE"/>
              </w:rPr>
              <w:t xml:space="preserve">Ndjekja e punës me kl. </w:t>
            </w:r>
            <w:r w:rsidRPr="00C45A86">
              <w:rPr>
                <w:rFonts w:ascii="Georgia" w:eastAsia="Times New Roman" w:hAnsi="Georgia" w:cs="Times New Roman"/>
                <w:sz w:val="24"/>
                <w:szCs w:val="24"/>
                <w:lang w:val="en-US"/>
              </w:rPr>
              <w:t xml:space="preserve">I </w:t>
            </w:r>
          </w:p>
        </w:tc>
        <w:tc>
          <w:tcPr>
            <w:tcW w:w="189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10/03</w:t>
            </w:r>
          </w:p>
        </w:tc>
        <w:tc>
          <w:tcPr>
            <w:tcW w:w="2301"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Edukatore, nxënës</w:t>
            </w:r>
          </w:p>
        </w:tc>
      </w:tr>
      <w:tr w:rsidR="00B01D31" w:rsidRPr="00C45A86" w:rsidTr="00694C01">
        <w:trPr>
          <w:trHeight w:val="751"/>
        </w:trPr>
        <w:tc>
          <w:tcPr>
            <w:tcW w:w="134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12.</w:t>
            </w:r>
          </w:p>
        </w:tc>
        <w:tc>
          <w:tcPr>
            <w:tcW w:w="3672"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Prezenca nëpër seminare të ndryshme</w:t>
            </w:r>
          </w:p>
        </w:tc>
        <w:tc>
          <w:tcPr>
            <w:tcW w:w="189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10/03</w:t>
            </w:r>
          </w:p>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05/04</w:t>
            </w:r>
          </w:p>
        </w:tc>
        <w:tc>
          <w:tcPr>
            <w:tcW w:w="2301"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 xml:space="preserve">Këshilltar, arsimtar,ped. </w:t>
            </w:r>
            <w:r w:rsidR="000D4F31" w:rsidRPr="00C45A86">
              <w:rPr>
                <w:rFonts w:ascii="Georgia" w:eastAsia="Times New Roman" w:hAnsi="Georgia" w:cs="Times New Roman"/>
                <w:sz w:val="24"/>
                <w:szCs w:val="24"/>
                <w:lang w:val="en-US"/>
              </w:rPr>
              <w:t>P</w:t>
            </w:r>
            <w:r w:rsidRPr="00C45A86">
              <w:rPr>
                <w:rFonts w:ascii="Georgia" w:eastAsia="Times New Roman" w:hAnsi="Georgia" w:cs="Times New Roman"/>
                <w:sz w:val="24"/>
                <w:szCs w:val="24"/>
                <w:lang w:val="en-US"/>
              </w:rPr>
              <w:t>sikolog</w:t>
            </w:r>
          </w:p>
        </w:tc>
      </w:tr>
      <w:tr w:rsidR="00B01D31" w:rsidRPr="00C45A86" w:rsidTr="00694C01">
        <w:trPr>
          <w:trHeight w:val="1166"/>
        </w:trPr>
        <w:tc>
          <w:tcPr>
            <w:tcW w:w="134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lastRenderedPageBreak/>
              <w:t>13.</w:t>
            </w:r>
          </w:p>
        </w:tc>
        <w:tc>
          <w:tcPr>
            <w:tcW w:w="3672"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de-DE"/>
              </w:rPr>
            </w:pPr>
            <w:r w:rsidRPr="00C45A86">
              <w:rPr>
                <w:rFonts w:ascii="Georgia" w:eastAsia="Times New Roman" w:hAnsi="Georgia" w:cs="Times New Roman"/>
                <w:sz w:val="24"/>
                <w:szCs w:val="24"/>
                <w:lang w:val="de-DE"/>
              </w:rPr>
              <w:t>Pjesmarrëje në punën e aktivit të arsimtarëve</w:t>
            </w:r>
          </w:p>
        </w:tc>
        <w:tc>
          <w:tcPr>
            <w:tcW w:w="189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11/01</w:t>
            </w:r>
          </w:p>
        </w:tc>
        <w:tc>
          <w:tcPr>
            <w:tcW w:w="2301"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Arsimtar</w:t>
            </w:r>
          </w:p>
        </w:tc>
      </w:tr>
    </w:tbl>
    <w:p w:rsidR="007177B7" w:rsidRPr="00C45A86" w:rsidRDefault="007177B7" w:rsidP="00C45A86">
      <w:pPr>
        <w:spacing w:after="0" w:line="240" w:lineRule="auto"/>
        <w:jc w:val="both"/>
        <w:rPr>
          <w:rFonts w:ascii="Georgia" w:eastAsia="Times New Roman" w:hAnsi="Georgia" w:cs="Times New Roman"/>
          <w:b/>
          <w:bCs/>
          <w:sz w:val="24"/>
          <w:szCs w:val="24"/>
          <w:lang w:val="it-IT"/>
        </w:rPr>
      </w:pPr>
    </w:p>
    <w:p w:rsidR="007177B7" w:rsidRPr="00C45A86" w:rsidRDefault="007177B7" w:rsidP="00C45A86">
      <w:pPr>
        <w:spacing w:after="0" w:line="240" w:lineRule="auto"/>
        <w:jc w:val="both"/>
        <w:rPr>
          <w:rFonts w:ascii="Georgia" w:eastAsia="Times New Roman" w:hAnsi="Georgia" w:cs="Times New Roman"/>
          <w:b/>
          <w:bCs/>
          <w:sz w:val="24"/>
          <w:szCs w:val="24"/>
          <w:lang w:val="it-IT"/>
        </w:rPr>
      </w:pPr>
    </w:p>
    <w:p w:rsidR="00C45A86" w:rsidRPr="00C45A86" w:rsidRDefault="007177B7" w:rsidP="00C45A86">
      <w:pPr>
        <w:spacing w:after="0" w:line="240" w:lineRule="auto"/>
        <w:jc w:val="both"/>
        <w:rPr>
          <w:rFonts w:ascii="Georgia" w:eastAsia="Times New Roman" w:hAnsi="Georgia" w:cs="Times New Roman"/>
          <w:b/>
          <w:bCs/>
          <w:sz w:val="24"/>
          <w:szCs w:val="24"/>
          <w:lang w:val="it-IT"/>
        </w:rPr>
      </w:pPr>
      <w:r w:rsidRPr="00C45A86">
        <w:rPr>
          <w:rFonts w:ascii="Georgia" w:eastAsia="Times New Roman" w:hAnsi="Georgia" w:cs="Times New Roman"/>
          <w:b/>
          <w:bCs/>
          <w:sz w:val="24"/>
          <w:szCs w:val="24"/>
          <w:lang w:val="it-IT"/>
        </w:rPr>
        <w:t xml:space="preserve">                  </w:t>
      </w:r>
    </w:p>
    <w:p w:rsidR="00C45A86" w:rsidRPr="00C45A86" w:rsidRDefault="00C45A86" w:rsidP="00C45A86">
      <w:pPr>
        <w:spacing w:after="0" w:line="240" w:lineRule="auto"/>
        <w:jc w:val="both"/>
        <w:rPr>
          <w:rFonts w:ascii="Georgia" w:eastAsia="Times New Roman" w:hAnsi="Georgia" w:cs="Times New Roman"/>
          <w:b/>
          <w:bCs/>
          <w:sz w:val="24"/>
          <w:szCs w:val="24"/>
          <w:lang w:val="it-IT"/>
        </w:rPr>
      </w:pPr>
    </w:p>
    <w:p w:rsidR="00C45A86" w:rsidRPr="00C45A86" w:rsidRDefault="00C45A86" w:rsidP="00C45A86">
      <w:pPr>
        <w:spacing w:after="0" w:line="240" w:lineRule="auto"/>
        <w:jc w:val="both"/>
        <w:rPr>
          <w:rFonts w:ascii="Georgia" w:eastAsia="Times New Roman" w:hAnsi="Georgia" w:cs="Times New Roman"/>
          <w:b/>
          <w:bCs/>
          <w:sz w:val="24"/>
          <w:szCs w:val="24"/>
          <w:lang w:val="it-IT"/>
        </w:rPr>
      </w:pPr>
    </w:p>
    <w:p w:rsidR="007177B7" w:rsidRPr="00C45A86" w:rsidRDefault="007177B7" w:rsidP="00C45A86">
      <w:pPr>
        <w:spacing w:after="0" w:line="240" w:lineRule="auto"/>
        <w:jc w:val="both"/>
        <w:rPr>
          <w:rFonts w:ascii="Georgia" w:eastAsia="Times New Roman" w:hAnsi="Georgia" w:cs="Times New Roman"/>
          <w:b/>
          <w:bCs/>
          <w:sz w:val="24"/>
          <w:szCs w:val="24"/>
          <w:lang w:val="it-IT"/>
        </w:rPr>
      </w:pPr>
      <w:r w:rsidRPr="00C45A86">
        <w:rPr>
          <w:rFonts w:ascii="Georgia" w:eastAsia="Times New Roman" w:hAnsi="Georgia" w:cs="Times New Roman"/>
          <w:b/>
          <w:bCs/>
          <w:sz w:val="24"/>
          <w:szCs w:val="24"/>
          <w:lang w:val="it-IT"/>
        </w:rPr>
        <w:t>PROGRAMI VJ</w:t>
      </w:r>
      <w:r w:rsidRPr="00C45A86">
        <w:rPr>
          <w:rFonts w:ascii="Georgia" w:eastAsia="Times New Roman" w:hAnsi="Georgia" w:cs="Times New Roman"/>
          <w:b/>
          <w:bCs/>
          <w:sz w:val="24"/>
          <w:szCs w:val="24"/>
          <w:lang w:val="sq-AL"/>
        </w:rPr>
        <w:t xml:space="preserve">ETOR </w:t>
      </w:r>
      <w:r w:rsidRPr="00C45A86">
        <w:rPr>
          <w:rFonts w:ascii="Georgia" w:eastAsia="Times New Roman" w:hAnsi="Georgia" w:cs="Times New Roman"/>
          <w:b/>
          <w:bCs/>
          <w:sz w:val="24"/>
          <w:szCs w:val="24"/>
          <w:lang w:val="it-IT"/>
        </w:rPr>
        <w:t>PËR PUNËN E PSIKOLOGUT PRANË</w:t>
      </w:r>
    </w:p>
    <w:p w:rsidR="007177B7" w:rsidRPr="00C45A86" w:rsidRDefault="007177B7" w:rsidP="00C45A86">
      <w:pPr>
        <w:spacing w:after="0" w:line="240" w:lineRule="auto"/>
        <w:jc w:val="both"/>
        <w:rPr>
          <w:rFonts w:ascii="Georgia" w:eastAsia="Times New Roman" w:hAnsi="Georgia" w:cs="Times New Roman"/>
          <w:b/>
          <w:bCs/>
          <w:sz w:val="24"/>
          <w:szCs w:val="24"/>
          <w:lang w:val="it-IT"/>
        </w:rPr>
      </w:pPr>
      <w:r w:rsidRPr="00C45A86">
        <w:rPr>
          <w:rFonts w:ascii="Georgia" w:eastAsia="Times New Roman" w:hAnsi="Georgia" w:cs="Times New Roman"/>
          <w:b/>
          <w:bCs/>
          <w:sz w:val="24"/>
          <w:szCs w:val="24"/>
          <w:lang w:val="it-IT"/>
        </w:rPr>
        <w:t xml:space="preserve">                                        SHFQ “Milto Gurra” - f</w:t>
      </w:r>
      <w:r w:rsidR="00F73348" w:rsidRPr="00C45A86">
        <w:rPr>
          <w:rFonts w:ascii="Georgia" w:eastAsia="Times New Roman" w:hAnsi="Georgia" w:cs="Times New Roman"/>
          <w:b/>
          <w:bCs/>
          <w:sz w:val="24"/>
          <w:szCs w:val="24"/>
          <w:lang w:val="it-IT"/>
        </w:rPr>
        <w:t>sh</w:t>
      </w:r>
      <w:r w:rsidRPr="00C45A86">
        <w:rPr>
          <w:rFonts w:ascii="Georgia" w:eastAsia="Times New Roman" w:hAnsi="Georgia" w:cs="Times New Roman"/>
          <w:b/>
          <w:bCs/>
          <w:sz w:val="24"/>
          <w:szCs w:val="24"/>
          <w:lang w:val="it-IT"/>
        </w:rPr>
        <w:t>.Strellcë.</w:t>
      </w:r>
    </w:p>
    <w:p w:rsidR="007177B7" w:rsidRPr="00C45A86" w:rsidRDefault="007177B7" w:rsidP="00C45A86">
      <w:pPr>
        <w:spacing w:after="0" w:line="240" w:lineRule="auto"/>
        <w:jc w:val="both"/>
        <w:rPr>
          <w:rFonts w:ascii="Georgia" w:eastAsia="Times New Roman" w:hAnsi="Georgia" w:cs="Times New Roman"/>
          <w:b/>
          <w:bCs/>
          <w:sz w:val="24"/>
          <w:szCs w:val="24"/>
          <w:lang w:val="it-IT"/>
        </w:rPr>
      </w:pPr>
    </w:p>
    <w:p w:rsidR="007177B7" w:rsidRPr="00C45A86" w:rsidRDefault="007177B7" w:rsidP="00C45A86">
      <w:pPr>
        <w:spacing w:line="360" w:lineRule="auto"/>
        <w:ind w:firstLine="720"/>
        <w:jc w:val="both"/>
        <w:rPr>
          <w:rFonts w:ascii="Georgia" w:hAnsi="Georgia" w:cstheme="minorHAnsi"/>
          <w:b/>
          <w:sz w:val="24"/>
          <w:szCs w:val="24"/>
        </w:rPr>
      </w:pPr>
      <w:r w:rsidRPr="00C45A86">
        <w:rPr>
          <w:rFonts w:ascii="Georgia" w:hAnsi="Georgia" w:cstheme="minorHAnsi"/>
          <w:b/>
          <w:sz w:val="24"/>
          <w:szCs w:val="24"/>
        </w:rPr>
        <w:t>HYRJE:</w:t>
      </w:r>
    </w:p>
    <w:p w:rsidR="004A1472" w:rsidRPr="00C45A86" w:rsidRDefault="007177B7" w:rsidP="00C45A86">
      <w:pPr>
        <w:ind w:firstLine="720"/>
        <w:jc w:val="both"/>
        <w:rPr>
          <w:rFonts w:ascii="Georgia" w:hAnsi="Georgia" w:cstheme="minorHAnsi"/>
          <w:sz w:val="24"/>
          <w:lang w:val="en-US"/>
        </w:rPr>
      </w:pPr>
      <w:r w:rsidRPr="00C45A86">
        <w:rPr>
          <w:rFonts w:ascii="Georgia" w:hAnsi="Georgia" w:cstheme="minorHAnsi"/>
          <w:sz w:val="24"/>
        </w:rPr>
        <w:t>Plani për punën e psikologut është i përpunuar në bazë të Ligjit për arsim fillorë dhe programës për punën e psikologut nga Ministria  e Arsimit dhe Shkencës.</w:t>
      </w:r>
      <w:r w:rsidRPr="00C45A86">
        <w:rPr>
          <w:rFonts w:ascii="Georgia" w:hAnsi="Georgia" w:cstheme="minorHAnsi"/>
          <w:sz w:val="24"/>
          <w:lang w:val="en-US"/>
        </w:rPr>
        <w:t xml:space="preserve"> </w:t>
      </w:r>
      <w:r w:rsidRPr="00C45A86">
        <w:rPr>
          <w:rFonts w:ascii="Georgia" w:hAnsi="Georgia" w:cstheme="minorHAnsi"/>
          <w:sz w:val="24"/>
        </w:rPr>
        <w:t>Qëllimet dhe detyrat globale të psikologut në shkollë janë të drejtuara kah:</w:t>
      </w:r>
      <w:r w:rsidRPr="00C45A86">
        <w:rPr>
          <w:rFonts w:ascii="Georgia" w:hAnsi="Georgia" w:cstheme="minorHAnsi"/>
          <w:sz w:val="24"/>
          <w:lang w:val="en-US"/>
        </w:rPr>
        <w:t xml:space="preserve">  </w:t>
      </w:r>
      <w:r w:rsidRPr="00C45A86">
        <w:rPr>
          <w:rFonts w:ascii="Georgia" w:hAnsi="Georgia" w:cstheme="minorHAnsi"/>
          <w:sz w:val="24"/>
        </w:rPr>
        <w:t>Planifikimi , programimi dhe organizimi punës edukativo arsimore</w:t>
      </w:r>
      <w:r w:rsidRPr="00C45A86">
        <w:rPr>
          <w:rFonts w:ascii="Georgia" w:hAnsi="Georgia" w:cstheme="minorHAnsi"/>
          <w:sz w:val="24"/>
          <w:lang w:val="en-US"/>
        </w:rPr>
        <w:t xml:space="preserve">. </w:t>
      </w:r>
      <w:r w:rsidRPr="00C45A86">
        <w:rPr>
          <w:rFonts w:ascii="Georgia" w:hAnsi="Georgia" w:cstheme="minorHAnsi"/>
          <w:sz w:val="24"/>
        </w:rPr>
        <w:t>Ndjekja e procesit të përshtatjes dhe avancimit të nxënësve në zotrimin e programit arsimor.</w:t>
      </w:r>
      <w:r w:rsidRPr="00C45A86">
        <w:rPr>
          <w:rFonts w:ascii="Georgia" w:hAnsi="Georgia" w:cstheme="minorHAnsi"/>
          <w:sz w:val="24"/>
          <w:lang w:val="en-US"/>
        </w:rPr>
        <w:t xml:space="preserve"> </w:t>
      </w:r>
      <w:r w:rsidRPr="00C45A86">
        <w:rPr>
          <w:rFonts w:ascii="Georgia" w:hAnsi="Georgia" w:cstheme="minorHAnsi"/>
          <w:sz w:val="24"/>
        </w:rPr>
        <w:t>Ndjekja ,analizimi dhe hulumtimi i faktorëve psikologjik që ndikojnë në karakteristikat pedagogjike dhe marjen e masave për zbardhjen ,tejkalimin dhe eliminimin e të njejtave.</w:t>
      </w:r>
      <w:r w:rsidRPr="00C45A86">
        <w:rPr>
          <w:rFonts w:ascii="Georgia" w:hAnsi="Georgia" w:cstheme="minorHAnsi"/>
          <w:sz w:val="24"/>
          <w:lang w:val="en-US"/>
        </w:rPr>
        <w:t xml:space="preserve"> </w:t>
      </w:r>
      <w:r w:rsidRPr="00C45A86">
        <w:rPr>
          <w:rFonts w:ascii="Georgia" w:hAnsi="Georgia" w:cstheme="minorHAnsi"/>
          <w:sz w:val="24"/>
        </w:rPr>
        <w:t>Kontributin modernizimin dhe përmirsimin e procesit edukativo-arsimor përmes punës këshilluese me të gjitha subjektet të cilat në mënyrë direkte dhe indirekte janë të lidhura me punën në shkollë.</w:t>
      </w:r>
    </w:p>
    <w:p w:rsidR="007177B7" w:rsidRPr="00C45A86" w:rsidRDefault="007177B7" w:rsidP="00C45A86">
      <w:pPr>
        <w:jc w:val="both"/>
        <w:rPr>
          <w:rFonts w:ascii="Georgia" w:hAnsi="Georgia" w:cstheme="minorHAnsi"/>
          <w:b/>
          <w:sz w:val="28"/>
          <w:szCs w:val="24"/>
          <w:lang w:val="en-US"/>
        </w:rPr>
      </w:pPr>
      <w:r w:rsidRPr="00C45A86">
        <w:rPr>
          <w:rFonts w:ascii="Georgia" w:hAnsi="Georgia" w:cstheme="minorHAnsi"/>
          <w:b/>
          <w:sz w:val="28"/>
          <w:szCs w:val="24"/>
        </w:rPr>
        <w:t>PROGRAM OPERATIV PUNE E PSIKOLOGUT TË SHKOLLË</w:t>
      </w:r>
    </w:p>
    <w:p w:rsidR="00484F4C" w:rsidRPr="00C45A86" w:rsidRDefault="001244D7" w:rsidP="00C45A86">
      <w:pPr>
        <w:jc w:val="both"/>
        <w:rPr>
          <w:rFonts w:ascii="Georgia" w:hAnsi="Georgia" w:cstheme="minorHAnsi"/>
          <w:b/>
          <w:sz w:val="28"/>
          <w:szCs w:val="24"/>
          <w:lang w:val="en-US"/>
        </w:rPr>
      </w:pPr>
      <w:r w:rsidRPr="00C45A86">
        <w:rPr>
          <w:rFonts w:ascii="Georgia" w:hAnsi="Georgia" w:cstheme="minorHAnsi"/>
          <w:b/>
          <w:sz w:val="28"/>
          <w:szCs w:val="24"/>
          <w:lang w:val="en-US"/>
        </w:rPr>
        <w:t>VITI SHKOLLOR 2024/2025</w:t>
      </w:r>
    </w:p>
    <w:tbl>
      <w:tblPr>
        <w:tblStyle w:val="TableGrid"/>
        <w:tblW w:w="0" w:type="auto"/>
        <w:tblLook w:val="04A0" w:firstRow="1" w:lastRow="0" w:firstColumn="1" w:lastColumn="0" w:noHBand="0" w:noVBand="1"/>
      </w:tblPr>
      <w:tblGrid>
        <w:gridCol w:w="1285"/>
        <w:gridCol w:w="3730"/>
        <w:gridCol w:w="2505"/>
        <w:gridCol w:w="2506"/>
      </w:tblGrid>
      <w:tr w:rsidR="007177B7" w:rsidRPr="00C45A86" w:rsidTr="007177B7">
        <w:tc>
          <w:tcPr>
            <w:tcW w:w="1278" w:type="dxa"/>
          </w:tcPr>
          <w:p w:rsidR="007177B7" w:rsidRPr="00C45A86" w:rsidRDefault="007177B7" w:rsidP="00C45A86">
            <w:pPr>
              <w:jc w:val="both"/>
              <w:rPr>
                <w:rFonts w:ascii="Georgia" w:hAnsi="Georgia" w:cstheme="minorHAnsi"/>
                <w:sz w:val="24"/>
                <w:lang w:val="en-US"/>
              </w:rPr>
            </w:pPr>
            <w:r w:rsidRPr="00C45A86">
              <w:rPr>
                <w:rFonts w:ascii="Georgia" w:eastAsia="Times New Roman" w:hAnsi="Georgia" w:cs="Times New Roman"/>
                <w:sz w:val="24"/>
                <w:szCs w:val="24"/>
                <w:lang w:val="en-US"/>
              </w:rPr>
              <w:t>Nr.rendor</w:t>
            </w:r>
          </w:p>
        </w:tc>
        <w:tc>
          <w:tcPr>
            <w:tcW w:w="3734" w:type="dxa"/>
          </w:tcPr>
          <w:p w:rsidR="007177B7" w:rsidRPr="00C45A86" w:rsidRDefault="007177B7" w:rsidP="00C45A86">
            <w:pPr>
              <w:jc w:val="both"/>
              <w:rPr>
                <w:rFonts w:ascii="Georgia" w:hAnsi="Georgia" w:cstheme="minorHAnsi"/>
                <w:sz w:val="24"/>
                <w:lang w:val="en-US"/>
              </w:rPr>
            </w:pPr>
            <w:r w:rsidRPr="00C45A86">
              <w:rPr>
                <w:rFonts w:ascii="Georgia" w:eastAsia="Times New Roman" w:hAnsi="Georgia" w:cs="Times New Roman"/>
                <w:sz w:val="24"/>
                <w:szCs w:val="24"/>
                <w:lang w:val="en-US"/>
              </w:rPr>
              <w:t>PËRMBAJTJA E PUNËS</w:t>
            </w:r>
          </w:p>
        </w:tc>
        <w:tc>
          <w:tcPr>
            <w:tcW w:w="2507" w:type="dxa"/>
          </w:tcPr>
          <w:p w:rsidR="007177B7" w:rsidRPr="00C45A86" w:rsidRDefault="007177B7" w:rsidP="00C45A86">
            <w:pPr>
              <w:jc w:val="both"/>
              <w:rPr>
                <w:rFonts w:ascii="Georgia" w:hAnsi="Georgia" w:cstheme="minorHAnsi"/>
                <w:sz w:val="24"/>
                <w:lang w:val="en-US"/>
              </w:rPr>
            </w:pPr>
            <w:r w:rsidRPr="00C45A86">
              <w:rPr>
                <w:rFonts w:ascii="Georgia" w:eastAsia="Times New Roman" w:hAnsi="Georgia" w:cs="Times New Roman"/>
                <w:sz w:val="24"/>
                <w:szCs w:val="24"/>
                <w:lang w:val="en-US"/>
              </w:rPr>
              <w:t xml:space="preserve">  Koha</w:t>
            </w:r>
          </w:p>
        </w:tc>
        <w:tc>
          <w:tcPr>
            <w:tcW w:w="2507" w:type="dxa"/>
          </w:tcPr>
          <w:p w:rsidR="007177B7" w:rsidRPr="00C45A86" w:rsidRDefault="007177B7" w:rsidP="00C45A86">
            <w:pPr>
              <w:jc w:val="both"/>
              <w:rPr>
                <w:rFonts w:ascii="Georgia" w:hAnsi="Georgia" w:cstheme="minorHAnsi"/>
                <w:sz w:val="24"/>
                <w:lang w:val="en-US"/>
              </w:rPr>
            </w:pPr>
            <w:r w:rsidRPr="00C45A86">
              <w:rPr>
                <w:rFonts w:ascii="Georgia" w:eastAsia="Times New Roman" w:hAnsi="Georgia" w:cs="Times New Roman"/>
                <w:sz w:val="24"/>
                <w:szCs w:val="24"/>
                <w:lang w:val="en-US"/>
              </w:rPr>
              <w:t>Bashkëpuntor</w:t>
            </w:r>
          </w:p>
        </w:tc>
      </w:tr>
      <w:tr w:rsidR="007177B7" w:rsidRPr="00C45A86" w:rsidTr="007177B7">
        <w:tc>
          <w:tcPr>
            <w:tcW w:w="1278" w:type="dxa"/>
          </w:tcPr>
          <w:p w:rsidR="00484F4C" w:rsidRPr="00C45A86" w:rsidRDefault="00484F4C" w:rsidP="00C45A86">
            <w:pPr>
              <w:jc w:val="both"/>
              <w:rPr>
                <w:rFonts w:ascii="Georgia" w:hAnsi="Georgia" w:cstheme="minorHAnsi"/>
                <w:sz w:val="24"/>
                <w:lang w:val="en-US"/>
              </w:rPr>
            </w:pPr>
            <w:r w:rsidRPr="00C45A86">
              <w:rPr>
                <w:rFonts w:ascii="Georgia" w:hAnsi="Georgia" w:cstheme="minorHAnsi"/>
                <w:sz w:val="24"/>
                <w:lang w:val="en-US"/>
              </w:rPr>
              <w:t>1.</w:t>
            </w:r>
          </w:p>
        </w:tc>
        <w:tc>
          <w:tcPr>
            <w:tcW w:w="3734" w:type="dxa"/>
          </w:tcPr>
          <w:p w:rsidR="007177B7" w:rsidRPr="00C45A86" w:rsidRDefault="00484F4C" w:rsidP="00C45A86">
            <w:pPr>
              <w:jc w:val="both"/>
              <w:rPr>
                <w:rFonts w:ascii="Georgia" w:hAnsi="Georgia" w:cstheme="minorHAnsi"/>
                <w:sz w:val="24"/>
                <w:lang w:val="en-US"/>
              </w:rPr>
            </w:pPr>
            <w:r w:rsidRPr="00C45A86">
              <w:rPr>
                <w:rFonts w:ascii="Georgia" w:eastAsia="Times New Roman" w:hAnsi="Georgia" w:cs="Times New Roman"/>
                <w:sz w:val="24"/>
                <w:szCs w:val="24"/>
                <w:lang w:val="en-US"/>
              </w:rPr>
              <w:t>Përgatitja për vitin e ri shkollor</w:t>
            </w:r>
          </w:p>
        </w:tc>
        <w:tc>
          <w:tcPr>
            <w:tcW w:w="2507" w:type="dxa"/>
          </w:tcPr>
          <w:p w:rsidR="007177B7" w:rsidRPr="00C45A86" w:rsidRDefault="00484F4C" w:rsidP="00C45A86">
            <w:pPr>
              <w:jc w:val="both"/>
              <w:rPr>
                <w:rFonts w:ascii="Georgia" w:hAnsi="Georgia" w:cstheme="minorHAnsi"/>
                <w:sz w:val="24"/>
                <w:lang w:val="en-US"/>
              </w:rPr>
            </w:pPr>
            <w:r w:rsidRPr="00C45A86">
              <w:rPr>
                <w:rFonts w:ascii="Georgia" w:hAnsi="Georgia" w:cstheme="minorHAnsi"/>
                <w:sz w:val="24"/>
                <w:lang w:val="en-US"/>
              </w:rPr>
              <w:t>Gusht</w:t>
            </w:r>
          </w:p>
        </w:tc>
        <w:tc>
          <w:tcPr>
            <w:tcW w:w="2507" w:type="dxa"/>
          </w:tcPr>
          <w:p w:rsidR="007177B7" w:rsidRPr="00C45A86" w:rsidRDefault="00484F4C" w:rsidP="00C45A86">
            <w:pPr>
              <w:jc w:val="both"/>
              <w:rPr>
                <w:rFonts w:ascii="Georgia" w:hAnsi="Georgia" w:cstheme="minorHAnsi"/>
                <w:sz w:val="24"/>
                <w:lang w:val="en-US"/>
              </w:rPr>
            </w:pPr>
            <w:r w:rsidRPr="00C45A86">
              <w:rPr>
                <w:rFonts w:ascii="Georgia" w:hAnsi="Georgia" w:cstheme="minorHAnsi"/>
                <w:sz w:val="24"/>
                <w:lang w:val="en-US"/>
              </w:rPr>
              <w:t>Drejtor, arsimtarë</w:t>
            </w:r>
          </w:p>
        </w:tc>
      </w:tr>
      <w:tr w:rsidR="007177B7" w:rsidRPr="00C45A86" w:rsidTr="007177B7">
        <w:tc>
          <w:tcPr>
            <w:tcW w:w="1278" w:type="dxa"/>
          </w:tcPr>
          <w:p w:rsidR="007177B7" w:rsidRPr="00C45A86" w:rsidRDefault="00484F4C" w:rsidP="00C45A86">
            <w:pPr>
              <w:jc w:val="both"/>
              <w:rPr>
                <w:rFonts w:ascii="Georgia" w:hAnsi="Georgia" w:cstheme="minorHAnsi"/>
                <w:sz w:val="24"/>
                <w:lang w:val="en-US"/>
              </w:rPr>
            </w:pPr>
            <w:r w:rsidRPr="00C45A86">
              <w:rPr>
                <w:rFonts w:ascii="Georgia" w:hAnsi="Georgia" w:cstheme="minorHAnsi"/>
                <w:sz w:val="24"/>
                <w:lang w:val="en-US"/>
              </w:rPr>
              <w:t>2.</w:t>
            </w:r>
          </w:p>
        </w:tc>
        <w:tc>
          <w:tcPr>
            <w:tcW w:w="3734" w:type="dxa"/>
          </w:tcPr>
          <w:p w:rsidR="007177B7" w:rsidRPr="00C45A86" w:rsidRDefault="00484F4C" w:rsidP="00C45A86">
            <w:pPr>
              <w:jc w:val="both"/>
              <w:rPr>
                <w:rFonts w:ascii="Georgia" w:hAnsi="Georgia" w:cstheme="minorHAnsi"/>
                <w:sz w:val="24"/>
                <w:lang w:val="en-US"/>
              </w:rPr>
            </w:pPr>
            <w:r w:rsidRPr="00C45A86">
              <w:rPr>
                <w:rFonts w:ascii="Georgia" w:hAnsi="Georgia" w:cstheme="minorHAnsi"/>
                <w:sz w:val="24"/>
                <w:szCs w:val="24"/>
              </w:rPr>
              <w:t>Formimi I grupeve te klasave të para</w:t>
            </w:r>
          </w:p>
        </w:tc>
        <w:tc>
          <w:tcPr>
            <w:tcW w:w="2507" w:type="dxa"/>
          </w:tcPr>
          <w:p w:rsidR="007177B7" w:rsidRPr="00C45A86" w:rsidRDefault="00484F4C" w:rsidP="00C45A86">
            <w:pPr>
              <w:jc w:val="both"/>
              <w:rPr>
                <w:rFonts w:ascii="Georgia" w:hAnsi="Georgia" w:cstheme="minorHAnsi"/>
                <w:sz w:val="24"/>
                <w:lang w:val="en-US"/>
              </w:rPr>
            </w:pPr>
            <w:r w:rsidRPr="00C45A86">
              <w:rPr>
                <w:rFonts w:ascii="Georgia" w:hAnsi="Georgia" w:cstheme="minorHAnsi"/>
                <w:sz w:val="24"/>
                <w:szCs w:val="24"/>
                <w:lang w:val="en-US"/>
              </w:rPr>
              <w:t>Gusht</w:t>
            </w:r>
          </w:p>
        </w:tc>
        <w:tc>
          <w:tcPr>
            <w:tcW w:w="2507" w:type="dxa"/>
          </w:tcPr>
          <w:p w:rsidR="007177B7" w:rsidRPr="00C45A86" w:rsidRDefault="00484F4C" w:rsidP="00C45A86">
            <w:pPr>
              <w:jc w:val="both"/>
              <w:rPr>
                <w:rFonts w:ascii="Georgia" w:hAnsi="Georgia" w:cstheme="minorHAnsi"/>
                <w:sz w:val="24"/>
                <w:lang w:val="en-US"/>
              </w:rPr>
            </w:pPr>
            <w:r w:rsidRPr="00C45A86">
              <w:rPr>
                <w:rFonts w:ascii="Georgia" w:hAnsi="Georgia" w:cstheme="minorHAnsi"/>
                <w:sz w:val="24"/>
                <w:lang w:val="en-US"/>
              </w:rPr>
              <w:t>Drejtor, arsimtarë</w:t>
            </w:r>
          </w:p>
        </w:tc>
      </w:tr>
      <w:tr w:rsidR="007177B7" w:rsidRPr="00C45A86" w:rsidTr="007177B7">
        <w:tc>
          <w:tcPr>
            <w:tcW w:w="1278" w:type="dxa"/>
          </w:tcPr>
          <w:p w:rsidR="007177B7" w:rsidRPr="00C45A86" w:rsidRDefault="00484F4C" w:rsidP="00C45A86">
            <w:pPr>
              <w:jc w:val="both"/>
              <w:rPr>
                <w:rFonts w:ascii="Georgia" w:hAnsi="Georgia" w:cstheme="minorHAnsi"/>
                <w:sz w:val="24"/>
                <w:lang w:val="en-US"/>
              </w:rPr>
            </w:pPr>
            <w:r w:rsidRPr="00C45A86">
              <w:rPr>
                <w:rFonts w:ascii="Georgia" w:hAnsi="Georgia" w:cstheme="minorHAnsi"/>
                <w:sz w:val="24"/>
                <w:lang w:val="en-US"/>
              </w:rPr>
              <w:t>3.</w:t>
            </w:r>
          </w:p>
        </w:tc>
        <w:tc>
          <w:tcPr>
            <w:tcW w:w="3734" w:type="dxa"/>
          </w:tcPr>
          <w:p w:rsidR="007177B7" w:rsidRPr="00C45A86" w:rsidRDefault="00484F4C" w:rsidP="00C45A86">
            <w:pPr>
              <w:jc w:val="both"/>
              <w:rPr>
                <w:rFonts w:ascii="Georgia" w:hAnsi="Georgia" w:cstheme="minorHAnsi"/>
                <w:sz w:val="24"/>
                <w:lang w:val="en-US"/>
              </w:rPr>
            </w:pPr>
            <w:r w:rsidRPr="00C45A86">
              <w:rPr>
                <w:rFonts w:ascii="Georgia" w:hAnsi="Georgia" w:cstheme="minorHAnsi"/>
                <w:sz w:val="24"/>
                <w:szCs w:val="24"/>
              </w:rPr>
              <w:t>Konsultimi I paraleleve në kl.e pare</w:t>
            </w:r>
          </w:p>
        </w:tc>
        <w:tc>
          <w:tcPr>
            <w:tcW w:w="2507" w:type="dxa"/>
          </w:tcPr>
          <w:p w:rsidR="007177B7" w:rsidRPr="00C45A86" w:rsidRDefault="00484F4C" w:rsidP="00C45A86">
            <w:pPr>
              <w:jc w:val="both"/>
              <w:rPr>
                <w:rFonts w:ascii="Georgia" w:hAnsi="Georgia" w:cstheme="minorHAnsi"/>
                <w:sz w:val="24"/>
                <w:lang w:val="en-US"/>
              </w:rPr>
            </w:pPr>
            <w:r w:rsidRPr="00C45A86">
              <w:rPr>
                <w:rFonts w:ascii="Georgia" w:hAnsi="Georgia" w:cstheme="minorHAnsi"/>
                <w:sz w:val="24"/>
                <w:lang w:val="en-US"/>
              </w:rPr>
              <w:t>Shtator</w:t>
            </w:r>
          </w:p>
        </w:tc>
        <w:tc>
          <w:tcPr>
            <w:tcW w:w="2507" w:type="dxa"/>
          </w:tcPr>
          <w:p w:rsidR="007177B7" w:rsidRPr="00C45A86" w:rsidRDefault="00484F4C" w:rsidP="00C45A86">
            <w:pPr>
              <w:jc w:val="both"/>
              <w:rPr>
                <w:rFonts w:ascii="Georgia" w:hAnsi="Georgia" w:cstheme="minorHAnsi"/>
                <w:sz w:val="24"/>
                <w:lang w:val="en-US"/>
              </w:rPr>
            </w:pPr>
            <w:r w:rsidRPr="00C45A86">
              <w:rPr>
                <w:rFonts w:ascii="Georgia" w:hAnsi="Georgia" w:cstheme="minorHAnsi"/>
                <w:sz w:val="24"/>
                <w:szCs w:val="24"/>
              </w:rPr>
              <w:t>Psikolog, mësues,prind,</w:t>
            </w:r>
          </w:p>
        </w:tc>
      </w:tr>
      <w:tr w:rsidR="007177B7" w:rsidRPr="00C45A86" w:rsidTr="007177B7">
        <w:tc>
          <w:tcPr>
            <w:tcW w:w="1278" w:type="dxa"/>
          </w:tcPr>
          <w:p w:rsidR="007177B7" w:rsidRPr="00C45A86" w:rsidRDefault="00484F4C" w:rsidP="00C45A86">
            <w:pPr>
              <w:jc w:val="both"/>
              <w:rPr>
                <w:rFonts w:ascii="Georgia" w:hAnsi="Georgia" w:cstheme="minorHAnsi"/>
                <w:sz w:val="24"/>
                <w:lang w:val="en-US"/>
              </w:rPr>
            </w:pPr>
            <w:r w:rsidRPr="00C45A86">
              <w:rPr>
                <w:rFonts w:ascii="Georgia" w:hAnsi="Georgia" w:cstheme="minorHAnsi"/>
                <w:sz w:val="24"/>
                <w:lang w:val="en-US"/>
              </w:rPr>
              <w:t>4.</w:t>
            </w:r>
          </w:p>
        </w:tc>
        <w:tc>
          <w:tcPr>
            <w:tcW w:w="3734" w:type="dxa"/>
          </w:tcPr>
          <w:p w:rsidR="007177B7" w:rsidRPr="00C45A86" w:rsidRDefault="00484F4C" w:rsidP="00C45A86">
            <w:pPr>
              <w:jc w:val="both"/>
              <w:rPr>
                <w:rFonts w:ascii="Georgia" w:hAnsi="Georgia" w:cstheme="minorHAnsi"/>
                <w:sz w:val="24"/>
                <w:lang w:val="en-US"/>
              </w:rPr>
            </w:pPr>
            <w:r w:rsidRPr="00C45A86">
              <w:rPr>
                <w:rFonts w:ascii="Georgia" w:hAnsi="Georgia" w:cstheme="minorHAnsi"/>
                <w:sz w:val="24"/>
                <w:szCs w:val="24"/>
              </w:rPr>
              <w:t>Vizitë paraleleve në fsh.Cërvicë dhe Shutovë</w:t>
            </w:r>
          </w:p>
        </w:tc>
        <w:tc>
          <w:tcPr>
            <w:tcW w:w="2507" w:type="dxa"/>
          </w:tcPr>
          <w:p w:rsidR="007177B7" w:rsidRPr="00C45A86" w:rsidRDefault="00484F4C" w:rsidP="00C45A86">
            <w:pPr>
              <w:jc w:val="both"/>
              <w:rPr>
                <w:rFonts w:ascii="Georgia" w:hAnsi="Georgia" w:cstheme="minorHAnsi"/>
                <w:sz w:val="24"/>
                <w:lang w:val="en-US"/>
              </w:rPr>
            </w:pPr>
            <w:r w:rsidRPr="00C45A86">
              <w:rPr>
                <w:rFonts w:ascii="Georgia" w:hAnsi="Georgia" w:cstheme="minorHAnsi"/>
                <w:sz w:val="24"/>
                <w:lang w:val="en-US"/>
              </w:rPr>
              <w:t>Shtator</w:t>
            </w:r>
          </w:p>
        </w:tc>
        <w:tc>
          <w:tcPr>
            <w:tcW w:w="2507" w:type="dxa"/>
          </w:tcPr>
          <w:p w:rsidR="007177B7" w:rsidRPr="00C45A86" w:rsidRDefault="00484F4C" w:rsidP="00C45A86">
            <w:pPr>
              <w:jc w:val="both"/>
              <w:rPr>
                <w:rFonts w:ascii="Georgia" w:hAnsi="Georgia" w:cstheme="minorHAnsi"/>
                <w:sz w:val="24"/>
                <w:lang w:val="en-US"/>
              </w:rPr>
            </w:pPr>
            <w:r w:rsidRPr="00C45A86">
              <w:rPr>
                <w:rFonts w:ascii="Georgia" w:hAnsi="Georgia" w:cstheme="minorHAnsi"/>
                <w:sz w:val="24"/>
                <w:lang w:val="en-US"/>
              </w:rPr>
              <w:t>Psikolog, drejtor</w:t>
            </w:r>
          </w:p>
        </w:tc>
      </w:tr>
      <w:tr w:rsidR="007177B7" w:rsidRPr="00C45A86" w:rsidTr="007177B7">
        <w:tc>
          <w:tcPr>
            <w:tcW w:w="1278" w:type="dxa"/>
          </w:tcPr>
          <w:p w:rsidR="007177B7" w:rsidRPr="00C45A86" w:rsidRDefault="00484F4C" w:rsidP="00C45A86">
            <w:pPr>
              <w:jc w:val="both"/>
              <w:rPr>
                <w:rFonts w:ascii="Georgia" w:hAnsi="Georgia" w:cstheme="minorHAnsi"/>
                <w:sz w:val="24"/>
                <w:lang w:val="en-US"/>
              </w:rPr>
            </w:pPr>
            <w:r w:rsidRPr="00C45A86">
              <w:rPr>
                <w:rFonts w:ascii="Georgia" w:hAnsi="Georgia" w:cstheme="minorHAnsi"/>
                <w:sz w:val="24"/>
                <w:lang w:val="en-US"/>
              </w:rPr>
              <w:t>5.</w:t>
            </w:r>
          </w:p>
        </w:tc>
        <w:tc>
          <w:tcPr>
            <w:tcW w:w="3734" w:type="dxa"/>
          </w:tcPr>
          <w:p w:rsidR="007177B7" w:rsidRPr="00C45A86" w:rsidRDefault="00484F4C" w:rsidP="00C45A86">
            <w:pPr>
              <w:jc w:val="both"/>
              <w:rPr>
                <w:rFonts w:ascii="Georgia" w:hAnsi="Georgia" w:cstheme="minorHAnsi"/>
                <w:sz w:val="24"/>
                <w:lang w:val="en-US"/>
              </w:rPr>
            </w:pPr>
            <w:r w:rsidRPr="00C45A86">
              <w:rPr>
                <w:rFonts w:ascii="Georgia" w:hAnsi="Georgia" w:cstheme="minorHAnsi"/>
                <w:sz w:val="24"/>
                <w:szCs w:val="24"/>
              </w:rPr>
              <w:t>Puna këshillo-konsultative me arsimtarë për nevojat e tyre.</w:t>
            </w:r>
          </w:p>
        </w:tc>
        <w:tc>
          <w:tcPr>
            <w:tcW w:w="2507" w:type="dxa"/>
          </w:tcPr>
          <w:p w:rsidR="007177B7" w:rsidRPr="00C45A86" w:rsidRDefault="00484F4C" w:rsidP="00C45A86">
            <w:pPr>
              <w:jc w:val="both"/>
              <w:rPr>
                <w:rFonts w:ascii="Georgia" w:hAnsi="Georgia" w:cstheme="minorHAnsi"/>
                <w:sz w:val="24"/>
                <w:lang w:val="en-US"/>
              </w:rPr>
            </w:pPr>
            <w:r w:rsidRPr="00C45A86">
              <w:rPr>
                <w:rFonts w:ascii="Georgia" w:hAnsi="Georgia" w:cstheme="minorHAnsi"/>
                <w:sz w:val="24"/>
                <w:lang w:val="en-US"/>
              </w:rPr>
              <w:t>Tetor</w:t>
            </w:r>
          </w:p>
        </w:tc>
        <w:tc>
          <w:tcPr>
            <w:tcW w:w="2507" w:type="dxa"/>
          </w:tcPr>
          <w:p w:rsidR="007177B7" w:rsidRPr="00C45A86" w:rsidRDefault="00484F4C" w:rsidP="00C45A86">
            <w:pPr>
              <w:jc w:val="both"/>
              <w:rPr>
                <w:rFonts w:ascii="Georgia" w:hAnsi="Georgia" w:cstheme="minorHAnsi"/>
                <w:sz w:val="24"/>
                <w:lang w:val="en-US"/>
              </w:rPr>
            </w:pPr>
            <w:r w:rsidRPr="00C45A86">
              <w:rPr>
                <w:rFonts w:ascii="Georgia" w:hAnsi="Georgia" w:cstheme="minorHAnsi"/>
                <w:sz w:val="24"/>
                <w:szCs w:val="24"/>
              </w:rPr>
              <w:t>Arsimtarët, psikolog</w:t>
            </w:r>
          </w:p>
        </w:tc>
      </w:tr>
      <w:tr w:rsidR="007177B7" w:rsidRPr="00C45A86" w:rsidTr="007177B7">
        <w:tc>
          <w:tcPr>
            <w:tcW w:w="1278" w:type="dxa"/>
          </w:tcPr>
          <w:p w:rsidR="007177B7" w:rsidRPr="00C45A86" w:rsidRDefault="00484F4C" w:rsidP="00C45A86">
            <w:pPr>
              <w:jc w:val="both"/>
              <w:rPr>
                <w:rFonts w:ascii="Georgia" w:hAnsi="Georgia" w:cstheme="minorHAnsi"/>
                <w:sz w:val="24"/>
                <w:lang w:val="en-US"/>
              </w:rPr>
            </w:pPr>
            <w:r w:rsidRPr="00C45A86">
              <w:rPr>
                <w:rFonts w:ascii="Georgia" w:hAnsi="Georgia" w:cstheme="minorHAnsi"/>
                <w:sz w:val="24"/>
                <w:lang w:val="en-US"/>
              </w:rPr>
              <w:t>6.</w:t>
            </w:r>
          </w:p>
        </w:tc>
        <w:tc>
          <w:tcPr>
            <w:tcW w:w="3734" w:type="dxa"/>
          </w:tcPr>
          <w:p w:rsidR="007177B7" w:rsidRPr="00C45A86" w:rsidRDefault="00484F4C" w:rsidP="00C45A86">
            <w:pPr>
              <w:jc w:val="both"/>
              <w:rPr>
                <w:rFonts w:ascii="Georgia" w:hAnsi="Georgia" w:cstheme="minorHAnsi"/>
                <w:sz w:val="24"/>
                <w:lang w:val="en-US"/>
              </w:rPr>
            </w:pPr>
            <w:r w:rsidRPr="00C45A86">
              <w:rPr>
                <w:rFonts w:ascii="Georgia" w:hAnsi="Georgia" w:cstheme="minorHAnsi"/>
                <w:sz w:val="24"/>
                <w:szCs w:val="24"/>
              </w:rPr>
              <w:t>Përcjellja e mësimit të rregullt</w:t>
            </w:r>
          </w:p>
        </w:tc>
        <w:tc>
          <w:tcPr>
            <w:tcW w:w="2507" w:type="dxa"/>
          </w:tcPr>
          <w:p w:rsidR="007177B7" w:rsidRPr="00C45A86" w:rsidRDefault="00484F4C" w:rsidP="00C45A86">
            <w:pPr>
              <w:jc w:val="both"/>
              <w:rPr>
                <w:rFonts w:ascii="Georgia" w:hAnsi="Georgia" w:cstheme="minorHAnsi"/>
                <w:sz w:val="24"/>
                <w:lang w:val="en-US"/>
              </w:rPr>
            </w:pPr>
            <w:r w:rsidRPr="00C45A86">
              <w:rPr>
                <w:rFonts w:ascii="Georgia" w:hAnsi="Georgia" w:cstheme="minorHAnsi"/>
                <w:sz w:val="24"/>
                <w:lang w:val="en-US"/>
              </w:rPr>
              <w:t>Nentor</w:t>
            </w:r>
          </w:p>
        </w:tc>
        <w:tc>
          <w:tcPr>
            <w:tcW w:w="2507" w:type="dxa"/>
          </w:tcPr>
          <w:p w:rsidR="007177B7" w:rsidRPr="00C45A86" w:rsidRDefault="00484F4C" w:rsidP="00C45A86">
            <w:pPr>
              <w:jc w:val="both"/>
              <w:rPr>
                <w:rFonts w:ascii="Georgia" w:hAnsi="Georgia" w:cstheme="minorHAnsi"/>
                <w:sz w:val="24"/>
                <w:lang w:val="en-US"/>
              </w:rPr>
            </w:pPr>
            <w:r w:rsidRPr="00C45A86">
              <w:rPr>
                <w:rFonts w:ascii="Georgia" w:hAnsi="Georgia" w:cstheme="minorHAnsi"/>
                <w:sz w:val="24"/>
                <w:szCs w:val="24"/>
              </w:rPr>
              <w:t>Psikolog,</w:t>
            </w:r>
            <w:r w:rsidRPr="00C45A86">
              <w:rPr>
                <w:rFonts w:ascii="Georgia" w:hAnsi="Georgia" w:cstheme="minorHAnsi"/>
                <w:sz w:val="24"/>
                <w:szCs w:val="24"/>
                <w:lang w:val="en-US"/>
              </w:rPr>
              <w:t xml:space="preserve"> </w:t>
            </w:r>
            <w:r w:rsidRPr="00C45A86">
              <w:rPr>
                <w:rFonts w:ascii="Georgia" w:hAnsi="Georgia" w:cstheme="minorHAnsi"/>
                <w:sz w:val="24"/>
                <w:szCs w:val="24"/>
              </w:rPr>
              <w:t>arsimtarë</w:t>
            </w:r>
          </w:p>
        </w:tc>
      </w:tr>
      <w:tr w:rsidR="006333F2" w:rsidRPr="00C45A86" w:rsidTr="007177B7">
        <w:tc>
          <w:tcPr>
            <w:tcW w:w="1278" w:type="dxa"/>
          </w:tcPr>
          <w:p w:rsidR="006333F2" w:rsidRPr="00C45A86" w:rsidRDefault="006333F2" w:rsidP="00C45A86">
            <w:pPr>
              <w:jc w:val="both"/>
              <w:rPr>
                <w:rFonts w:ascii="Georgia" w:hAnsi="Georgia" w:cstheme="minorHAnsi"/>
                <w:sz w:val="24"/>
                <w:lang w:val="en-US"/>
              </w:rPr>
            </w:pPr>
            <w:r w:rsidRPr="00C45A86">
              <w:rPr>
                <w:rFonts w:ascii="Georgia" w:hAnsi="Georgia" w:cstheme="minorHAnsi"/>
                <w:sz w:val="24"/>
                <w:lang w:val="en-US"/>
              </w:rPr>
              <w:t>7.</w:t>
            </w:r>
          </w:p>
        </w:tc>
        <w:tc>
          <w:tcPr>
            <w:tcW w:w="3734" w:type="dxa"/>
          </w:tcPr>
          <w:p w:rsidR="006333F2" w:rsidRPr="00C45A86" w:rsidRDefault="006333F2" w:rsidP="00C45A86">
            <w:pPr>
              <w:jc w:val="both"/>
              <w:rPr>
                <w:rFonts w:ascii="Georgia" w:hAnsi="Georgia" w:cstheme="minorHAnsi"/>
                <w:sz w:val="24"/>
                <w:lang w:val="en-US"/>
              </w:rPr>
            </w:pPr>
            <w:r w:rsidRPr="00C45A86">
              <w:rPr>
                <w:rFonts w:ascii="Georgia" w:hAnsi="Georgia" w:cstheme="minorHAnsi"/>
                <w:sz w:val="24"/>
                <w:szCs w:val="24"/>
              </w:rPr>
              <w:t>Punë me nxënës jo të disiplinuar dhe jo të rregullt.</w:t>
            </w:r>
          </w:p>
        </w:tc>
        <w:tc>
          <w:tcPr>
            <w:tcW w:w="2507" w:type="dxa"/>
          </w:tcPr>
          <w:p w:rsidR="006333F2" w:rsidRPr="00C45A86" w:rsidRDefault="006333F2" w:rsidP="00C45A86">
            <w:pPr>
              <w:jc w:val="both"/>
              <w:rPr>
                <w:rFonts w:ascii="Georgia" w:hAnsi="Georgia" w:cstheme="minorHAnsi"/>
                <w:sz w:val="24"/>
                <w:lang w:val="en-US"/>
              </w:rPr>
            </w:pPr>
            <w:r w:rsidRPr="00C45A86">
              <w:rPr>
                <w:rFonts w:ascii="Georgia" w:hAnsi="Georgia" w:cstheme="minorHAnsi"/>
                <w:sz w:val="24"/>
                <w:lang w:val="en-US"/>
              </w:rPr>
              <w:t>Nentor</w:t>
            </w:r>
          </w:p>
        </w:tc>
        <w:tc>
          <w:tcPr>
            <w:tcW w:w="2507" w:type="dxa"/>
          </w:tcPr>
          <w:p w:rsidR="006333F2" w:rsidRPr="00C45A86" w:rsidRDefault="006333F2" w:rsidP="00C45A86">
            <w:pPr>
              <w:jc w:val="both"/>
              <w:rPr>
                <w:rFonts w:ascii="Georgia" w:hAnsi="Georgia" w:cstheme="minorHAnsi"/>
                <w:sz w:val="24"/>
                <w:lang w:val="en-US"/>
              </w:rPr>
            </w:pPr>
            <w:r w:rsidRPr="00C45A86">
              <w:rPr>
                <w:rFonts w:ascii="Georgia" w:hAnsi="Georgia" w:cstheme="minorHAnsi"/>
                <w:sz w:val="24"/>
                <w:szCs w:val="24"/>
              </w:rPr>
              <w:t>Psikolog, mësues,prind</w:t>
            </w:r>
          </w:p>
        </w:tc>
      </w:tr>
      <w:tr w:rsidR="006333F2" w:rsidRPr="00C45A86" w:rsidTr="006333F2">
        <w:tc>
          <w:tcPr>
            <w:tcW w:w="1278" w:type="dxa"/>
          </w:tcPr>
          <w:p w:rsidR="006333F2" w:rsidRPr="00C45A86" w:rsidRDefault="006333F2" w:rsidP="00C45A86">
            <w:pPr>
              <w:jc w:val="both"/>
              <w:rPr>
                <w:rFonts w:ascii="Georgia" w:hAnsi="Georgia" w:cstheme="minorHAnsi"/>
                <w:sz w:val="24"/>
                <w:lang w:val="en-US"/>
              </w:rPr>
            </w:pPr>
            <w:r w:rsidRPr="00C45A86">
              <w:rPr>
                <w:rFonts w:ascii="Georgia" w:hAnsi="Georgia" w:cstheme="minorHAnsi"/>
                <w:sz w:val="24"/>
                <w:lang w:val="en-US"/>
              </w:rPr>
              <w:t>8.</w:t>
            </w:r>
          </w:p>
        </w:tc>
        <w:tc>
          <w:tcPr>
            <w:tcW w:w="3734" w:type="dxa"/>
          </w:tcPr>
          <w:p w:rsidR="006333F2" w:rsidRPr="00C45A86" w:rsidRDefault="001868B3" w:rsidP="00C45A86">
            <w:pPr>
              <w:jc w:val="both"/>
              <w:rPr>
                <w:rFonts w:ascii="Georgia" w:hAnsi="Georgia" w:cstheme="minorHAnsi"/>
                <w:sz w:val="24"/>
                <w:lang w:val="en-US"/>
              </w:rPr>
            </w:pPr>
            <w:r w:rsidRPr="00C45A86">
              <w:rPr>
                <w:rFonts w:ascii="Georgia" w:hAnsi="Georgia" w:cstheme="minorHAnsi"/>
                <w:sz w:val="24"/>
                <w:szCs w:val="24"/>
              </w:rPr>
              <w:t>Tema dhe konsulltime me klasen e nëntë rretj pirjes së dhuhanit</w:t>
            </w:r>
          </w:p>
        </w:tc>
        <w:tc>
          <w:tcPr>
            <w:tcW w:w="2507" w:type="dxa"/>
          </w:tcPr>
          <w:p w:rsidR="006333F2" w:rsidRPr="00C45A86" w:rsidRDefault="001868B3" w:rsidP="00C45A86">
            <w:pPr>
              <w:jc w:val="both"/>
              <w:rPr>
                <w:rFonts w:ascii="Georgia" w:hAnsi="Georgia" w:cstheme="minorHAnsi"/>
                <w:sz w:val="24"/>
                <w:lang w:val="en-US"/>
              </w:rPr>
            </w:pPr>
            <w:r w:rsidRPr="00C45A86">
              <w:rPr>
                <w:rFonts w:ascii="Georgia" w:hAnsi="Georgia" w:cstheme="minorHAnsi"/>
                <w:sz w:val="24"/>
                <w:lang w:val="en-US"/>
              </w:rPr>
              <w:t>Dhjetor</w:t>
            </w:r>
          </w:p>
        </w:tc>
        <w:tc>
          <w:tcPr>
            <w:tcW w:w="2507" w:type="dxa"/>
          </w:tcPr>
          <w:p w:rsidR="006333F2" w:rsidRPr="00C45A86" w:rsidRDefault="001868B3" w:rsidP="00C45A86">
            <w:pPr>
              <w:jc w:val="both"/>
              <w:rPr>
                <w:rFonts w:ascii="Georgia" w:hAnsi="Georgia" w:cstheme="minorHAnsi"/>
                <w:sz w:val="24"/>
                <w:lang w:val="en-US"/>
              </w:rPr>
            </w:pPr>
            <w:r w:rsidRPr="00C45A86">
              <w:rPr>
                <w:rFonts w:ascii="Georgia" w:hAnsi="Georgia" w:cstheme="minorHAnsi"/>
                <w:sz w:val="24"/>
                <w:lang w:val="en-US"/>
              </w:rPr>
              <w:t>Psikolog, nxënës, arsimtar</w:t>
            </w:r>
          </w:p>
        </w:tc>
      </w:tr>
      <w:tr w:rsidR="001868B3" w:rsidRPr="00C45A86" w:rsidTr="006333F2">
        <w:tc>
          <w:tcPr>
            <w:tcW w:w="1278" w:type="dxa"/>
          </w:tcPr>
          <w:p w:rsidR="001868B3" w:rsidRPr="00C45A86" w:rsidRDefault="001868B3" w:rsidP="00C45A86">
            <w:pPr>
              <w:jc w:val="both"/>
              <w:rPr>
                <w:rFonts w:ascii="Georgia" w:hAnsi="Georgia" w:cstheme="minorHAnsi"/>
                <w:sz w:val="24"/>
                <w:lang w:val="en-US"/>
              </w:rPr>
            </w:pPr>
            <w:r w:rsidRPr="00C45A86">
              <w:rPr>
                <w:rFonts w:ascii="Georgia" w:hAnsi="Georgia" w:cstheme="minorHAnsi"/>
                <w:sz w:val="24"/>
                <w:lang w:val="en-US"/>
              </w:rPr>
              <w:t>9.</w:t>
            </w:r>
          </w:p>
        </w:tc>
        <w:tc>
          <w:tcPr>
            <w:tcW w:w="3734" w:type="dxa"/>
          </w:tcPr>
          <w:p w:rsidR="001868B3" w:rsidRPr="00C45A86" w:rsidRDefault="001868B3" w:rsidP="00C45A86">
            <w:pPr>
              <w:jc w:val="both"/>
              <w:rPr>
                <w:rFonts w:ascii="Georgia" w:hAnsi="Georgia" w:cstheme="minorHAnsi"/>
                <w:sz w:val="24"/>
                <w:lang w:val="en-US"/>
              </w:rPr>
            </w:pPr>
            <w:r w:rsidRPr="00C45A86">
              <w:rPr>
                <w:rFonts w:ascii="Georgia" w:hAnsi="Georgia" w:cstheme="minorHAnsi"/>
                <w:sz w:val="24"/>
                <w:szCs w:val="24"/>
              </w:rPr>
              <w:t>Punë me nxënës me problem emocionale dhe familjare</w:t>
            </w:r>
          </w:p>
        </w:tc>
        <w:tc>
          <w:tcPr>
            <w:tcW w:w="2507" w:type="dxa"/>
          </w:tcPr>
          <w:p w:rsidR="001868B3" w:rsidRPr="00C45A86" w:rsidRDefault="001868B3" w:rsidP="00C45A86">
            <w:pPr>
              <w:jc w:val="both"/>
              <w:rPr>
                <w:rFonts w:ascii="Georgia" w:hAnsi="Georgia" w:cstheme="minorHAnsi"/>
                <w:sz w:val="24"/>
                <w:lang w:val="en-US"/>
              </w:rPr>
            </w:pPr>
            <w:r w:rsidRPr="00C45A86">
              <w:rPr>
                <w:rFonts w:ascii="Georgia" w:hAnsi="Georgia" w:cstheme="minorHAnsi"/>
                <w:sz w:val="24"/>
                <w:lang w:val="en-US"/>
              </w:rPr>
              <w:t>Dhjetor</w:t>
            </w:r>
          </w:p>
        </w:tc>
        <w:tc>
          <w:tcPr>
            <w:tcW w:w="2507" w:type="dxa"/>
          </w:tcPr>
          <w:p w:rsidR="001868B3" w:rsidRPr="00C45A86" w:rsidRDefault="001868B3" w:rsidP="00C45A86">
            <w:pPr>
              <w:jc w:val="both"/>
              <w:rPr>
                <w:rFonts w:ascii="Georgia" w:hAnsi="Georgia" w:cstheme="minorHAnsi"/>
                <w:sz w:val="24"/>
                <w:lang w:val="en-US"/>
              </w:rPr>
            </w:pPr>
            <w:r w:rsidRPr="00C45A86">
              <w:rPr>
                <w:rFonts w:ascii="Georgia" w:hAnsi="Georgia" w:cstheme="minorHAnsi"/>
                <w:sz w:val="24"/>
                <w:szCs w:val="24"/>
              </w:rPr>
              <w:t>Psikolog, mësues,prind,</w:t>
            </w:r>
          </w:p>
        </w:tc>
      </w:tr>
      <w:tr w:rsidR="001868B3" w:rsidRPr="00C45A86" w:rsidTr="006333F2">
        <w:tc>
          <w:tcPr>
            <w:tcW w:w="1278" w:type="dxa"/>
          </w:tcPr>
          <w:p w:rsidR="001868B3" w:rsidRPr="00C45A86" w:rsidRDefault="001868B3" w:rsidP="00C45A86">
            <w:pPr>
              <w:jc w:val="both"/>
              <w:rPr>
                <w:rFonts w:ascii="Georgia" w:hAnsi="Georgia" w:cstheme="minorHAnsi"/>
                <w:sz w:val="24"/>
                <w:lang w:val="en-US"/>
              </w:rPr>
            </w:pPr>
            <w:r w:rsidRPr="00C45A86">
              <w:rPr>
                <w:rFonts w:ascii="Georgia" w:hAnsi="Georgia" w:cstheme="minorHAnsi"/>
                <w:sz w:val="24"/>
                <w:lang w:val="en-US"/>
              </w:rPr>
              <w:t>10.</w:t>
            </w:r>
          </w:p>
        </w:tc>
        <w:tc>
          <w:tcPr>
            <w:tcW w:w="3734" w:type="dxa"/>
          </w:tcPr>
          <w:p w:rsidR="001868B3" w:rsidRPr="00C45A86" w:rsidRDefault="001868B3" w:rsidP="00C45A86">
            <w:pPr>
              <w:jc w:val="both"/>
              <w:rPr>
                <w:rFonts w:ascii="Georgia" w:hAnsi="Georgia" w:cstheme="minorHAnsi"/>
                <w:sz w:val="24"/>
                <w:lang w:val="en-US"/>
              </w:rPr>
            </w:pPr>
            <w:r w:rsidRPr="00C45A86">
              <w:rPr>
                <w:rFonts w:ascii="Georgia" w:hAnsi="Georgia" w:cstheme="minorHAnsi"/>
                <w:sz w:val="24"/>
                <w:szCs w:val="24"/>
              </w:rPr>
              <w:t>Vizita e shkollave periferike</w:t>
            </w:r>
          </w:p>
        </w:tc>
        <w:tc>
          <w:tcPr>
            <w:tcW w:w="2507" w:type="dxa"/>
          </w:tcPr>
          <w:p w:rsidR="001868B3" w:rsidRPr="00C45A86" w:rsidRDefault="001868B3" w:rsidP="00C45A86">
            <w:pPr>
              <w:jc w:val="both"/>
              <w:rPr>
                <w:rFonts w:ascii="Georgia" w:hAnsi="Georgia" w:cstheme="minorHAnsi"/>
                <w:sz w:val="24"/>
                <w:lang w:val="en-US"/>
              </w:rPr>
            </w:pPr>
            <w:r w:rsidRPr="00C45A86">
              <w:rPr>
                <w:rFonts w:ascii="Georgia" w:hAnsi="Georgia" w:cstheme="minorHAnsi"/>
                <w:sz w:val="24"/>
                <w:lang w:val="en-US"/>
              </w:rPr>
              <w:t>Janar</w:t>
            </w:r>
          </w:p>
        </w:tc>
        <w:tc>
          <w:tcPr>
            <w:tcW w:w="2507" w:type="dxa"/>
          </w:tcPr>
          <w:p w:rsidR="001868B3" w:rsidRPr="00C45A86" w:rsidRDefault="001868B3" w:rsidP="00C45A86">
            <w:pPr>
              <w:jc w:val="both"/>
              <w:rPr>
                <w:rFonts w:ascii="Georgia" w:hAnsi="Georgia" w:cstheme="minorHAnsi"/>
                <w:sz w:val="24"/>
                <w:lang w:val="en-US"/>
              </w:rPr>
            </w:pPr>
            <w:r w:rsidRPr="00C45A86">
              <w:rPr>
                <w:rFonts w:ascii="Georgia" w:hAnsi="Georgia" w:cstheme="minorHAnsi"/>
                <w:sz w:val="24"/>
                <w:lang w:val="en-US"/>
              </w:rPr>
              <w:t>Drejtor, psikolog</w:t>
            </w:r>
          </w:p>
        </w:tc>
      </w:tr>
      <w:tr w:rsidR="001868B3" w:rsidRPr="00C45A86" w:rsidTr="006333F2">
        <w:tc>
          <w:tcPr>
            <w:tcW w:w="1278" w:type="dxa"/>
          </w:tcPr>
          <w:p w:rsidR="001868B3" w:rsidRPr="00C45A86" w:rsidRDefault="001868B3" w:rsidP="00C45A86">
            <w:pPr>
              <w:jc w:val="both"/>
              <w:rPr>
                <w:rFonts w:ascii="Georgia" w:hAnsi="Georgia" w:cstheme="minorHAnsi"/>
                <w:sz w:val="24"/>
                <w:lang w:val="en-US"/>
              </w:rPr>
            </w:pPr>
            <w:r w:rsidRPr="00C45A86">
              <w:rPr>
                <w:rFonts w:ascii="Georgia" w:hAnsi="Georgia" w:cstheme="minorHAnsi"/>
                <w:sz w:val="24"/>
                <w:lang w:val="en-US"/>
              </w:rPr>
              <w:t>11.</w:t>
            </w:r>
          </w:p>
        </w:tc>
        <w:tc>
          <w:tcPr>
            <w:tcW w:w="3734" w:type="dxa"/>
          </w:tcPr>
          <w:p w:rsidR="001868B3" w:rsidRPr="00C45A86" w:rsidRDefault="001868B3" w:rsidP="00C45A86">
            <w:pPr>
              <w:jc w:val="both"/>
              <w:rPr>
                <w:rFonts w:ascii="Georgia" w:hAnsi="Georgia" w:cstheme="minorHAnsi"/>
                <w:sz w:val="24"/>
                <w:lang w:val="en-US"/>
              </w:rPr>
            </w:pPr>
            <w:r w:rsidRPr="00C45A86">
              <w:rPr>
                <w:rFonts w:ascii="Georgia" w:hAnsi="Georgia" w:cstheme="minorHAnsi"/>
                <w:sz w:val="24"/>
                <w:szCs w:val="24"/>
              </w:rPr>
              <w:t xml:space="preserve">Punë, këshilldhënëse me, nxënës </w:t>
            </w:r>
            <w:r w:rsidRPr="00C45A86">
              <w:rPr>
                <w:rFonts w:ascii="Georgia" w:hAnsi="Georgia" w:cstheme="minorHAnsi"/>
                <w:sz w:val="24"/>
                <w:szCs w:val="24"/>
              </w:rPr>
              <w:lastRenderedPageBreak/>
              <w:t>arsimtarë , prindër.</w:t>
            </w:r>
          </w:p>
        </w:tc>
        <w:tc>
          <w:tcPr>
            <w:tcW w:w="2507" w:type="dxa"/>
          </w:tcPr>
          <w:p w:rsidR="001868B3" w:rsidRPr="00C45A86" w:rsidRDefault="001868B3" w:rsidP="00C45A86">
            <w:pPr>
              <w:jc w:val="both"/>
              <w:rPr>
                <w:rFonts w:ascii="Georgia" w:hAnsi="Georgia" w:cstheme="minorHAnsi"/>
                <w:sz w:val="24"/>
                <w:lang w:val="en-US"/>
              </w:rPr>
            </w:pPr>
            <w:r w:rsidRPr="00C45A86">
              <w:rPr>
                <w:rFonts w:ascii="Georgia" w:hAnsi="Georgia" w:cstheme="minorHAnsi"/>
                <w:sz w:val="24"/>
                <w:lang w:val="en-US"/>
              </w:rPr>
              <w:lastRenderedPageBreak/>
              <w:t>Shkurt</w:t>
            </w:r>
          </w:p>
        </w:tc>
        <w:tc>
          <w:tcPr>
            <w:tcW w:w="2507" w:type="dxa"/>
          </w:tcPr>
          <w:p w:rsidR="001868B3" w:rsidRPr="00C45A86" w:rsidRDefault="001868B3" w:rsidP="00C45A86">
            <w:pPr>
              <w:jc w:val="both"/>
              <w:rPr>
                <w:rFonts w:ascii="Georgia" w:hAnsi="Georgia" w:cstheme="minorHAnsi"/>
                <w:sz w:val="24"/>
                <w:lang w:val="en-US"/>
              </w:rPr>
            </w:pPr>
            <w:r w:rsidRPr="00C45A86">
              <w:rPr>
                <w:rFonts w:ascii="Georgia" w:hAnsi="Georgia" w:cstheme="minorHAnsi"/>
                <w:sz w:val="24"/>
                <w:szCs w:val="24"/>
                <w:lang w:val="en-US"/>
              </w:rPr>
              <w:t>N</w:t>
            </w:r>
            <w:r w:rsidRPr="00C45A86">
              <w:rPr>
                <w:rFonts w:ascii="Georgia" w:hAnsi="Georgia" w:cstheme="minorHAnsi"/>
                <w:sz w:val="24"/>
                <w:szCs w:val="24"/>
              </w:rPr>
              <w:t xml:space="preserve">xënës arsimtarë , </w:t>
            </w:r>
            <w:r w:rsidRPr="00C45A86">
              <w:rPr>
                <w:rFonts w:ascii="Georgia" w:hAnsi="Georgia" w:cstheme="minorHAnsi"/>
                <w:sz w:val="24"/>
                <w:szCs w:val="24"/>
              </w:rPr>
              <w:lastRenderedPageBreak/>
              <w:t>prindër.</w:t>
            </w:r>
          </w:p>
        </w:tc>
      </w:tr>
      <w:tr w:rsidR="001868B3" w:rsidRPr="00C45A86" w:rsidTr="006333F2">
        <w:tc>
          <w:tcPr>
            <w:tcW w:w="1278" w:type="dxa"/>
          </w:tcPr>
          <w:p w:rsidR="001868B3" w:rsidRPr="00C45A86" w:rsidRDefault="001868B3" w:rsidP="00C45A86">
            <w:pPr>
              <w:jc w:val="both"/>
              <w:rPr>
                <w:rFonts w:ascii="Georgia" w:hAnsi="Georgia" w:cstheme="minorHAnsi"/>
                <w:sz w:val="24"/>
                <w:lang w:val="en-US"/>
              </w:rPr>
            </w:pPr>
            <w:r w:rsidRPr="00C45A86">
              <w:rPr>
                <w:rFonts w:ascii="Georgia" w:hAnsi="Georgia" w:cstheme="minorHAnsi"/>
                <w:sz w:val="24"/>
                <w:lang w:val="en-US"/>
              </w:rPr>
              <w:lastRenderedPageBreak/>
              <w:t>12.</w:t>
            </w:r>
          </w:p>
        </w:tc>
        <w:tc>
          <w:tcPr>
            <w:tcW w:w="3734" w:type="dxa"/>
          </w:tcPr>
          <w:p w:rsidR="001868B3" w:rsidRPr="00C45A86" w:rsidRDefault="001868B3" w:rsidP="00C45A86">
            <w:pPr>
              <w:jc w:val="both"/>
              <w:rPr>
                <w:rFonts w:ascii="Georgia" w:hAnsi="Georgia" w:cstheme="minorHAnsi"/>
                <w:sz w:val="24"/>
                <w:lang w:val="en-US"/>
              </w:rPr>
            </w:pPr>
            <w:r w:rsidRPr="00C45A86">
              <w:rPr>
                <w:rFonts w:ascii="Georgia" w:hAnsi="Georgia" w:cstheme="minorHAnsi"/>
                <w:sz w:val="24"/>
                <w:lang w:val="it-IT"/>
              </w:rPr>
              <w:t>Puna me nxënës të cilët për shkak të aftësive intelektuale dobët të zhvilluara kanë vështirësi në përcjelljen e mësimit</w:t>
            </w:r>
          </w:p>
        </w:tc>
        <w:tc>
          <w:tcPr>
            <w:tcW w:w="2507" w:type="dxa"/>
          </w:tcPr>
          <w:p w:rsidR="001868B3" w:rsidRPr="00C45A86" w:rsidRDefault="001868B3" w:rsidP="00C45A86">
            <w:pPr>
              <w:jc w:val="both"/>
              <w:rPr>
                <w:rFonts w:ascii="Georgia" w:hAnsi="Georgia" w:cstheme="minorHAnsi"/>
                <w:sz w:val="24"/>
                <w:lang w:val="en-US"/>
              </w:rPr>
            </w:pPr>
            <w:r w:rsidRPr="00C45A86">
              <w:rPr>
                <w:rFonts w:ascii="Georgia" w:hAnsi="Georgia" w:cstheme="minorHAnsi"/>
                <w:sz w:val="24"/>
                <w:lang w:val="en-US"/>
              </w:rPr>
              <w:t>Mars</w:t>
            </w:r>
          </w:p>
        </w:tc>
        <w:tc>
          <w:tcPr>
            <w:tcW w:w="2507" w:type="dxa"/>
          </w:tcPr>
          <w:p w:rsidR="001868B3" w:rsidRPr="00C45A86" w:rsidRDefault="001868B3" w:rsidP="00C45A86">
            <w:pPr>
              <w:jc w:val="both"/>
              <w:rPr>
                <w:rFonts w:ascii="Georgia" w:hAnsi="Georgia" w:cstheme="minorHAnsi"/>
                <w:sz w:val="24"/>
                <w:lang w:val="en-US"/>
              </w:rPr>
            </w:pPr>
            <w:r w:rsidRPr="00C45A86">
              <w:rPr>
                <w:rFonts w:ascii="Georgia" w:hAnsi="Georgia" w:cstheme="minorHAnsi"/>
                <w:sz w:val="24"/>
                <w:szCs w:val="24"/>
              </w:rPr>
              <w:t>Arsimtarë, psikolog, prindër</w:t>
            </w:r>
          </w:p>
        </w:tc>
      </w:tr>
      <w:tr w:rsidR="001868B3" w:rsidRPr="00C45A86" w:rsidTr="006333F2">
        <w:tc>
          <w:tcPr>
            <w:tcW w:w="1278" w:type="dxa"/>
          </w:tcPr>
          <w:p w:rsidR="001868B3" w:rsidRPr="00C45A86" w:rsidRDefault="001868B3" w:rsidP="00C45A86">
            <w:pPr>
              <w:jc w:val="both"/>
              <w:rPr>
                <w:rFonts w:ascii="Georgia" w:hAnsi="Georgia" w:cstheme="minorHAnsi"/>
                <w:sz w:val="24"/>
                <w:lang w:val="en-US"/>
              </w:rPr>
            </w:pPr>
            <w:r w:rsidRPr="00C45A86">
              <w:rPr>
                <w:rFonts w:ascii="Georgia" w:hAnsi="Georgia" w:cstheme="minorHAnsi"/>
                <w:sz w:val="24"/>
                <w:lang w:val="en-US"/>
              </w:rPr>
              <w:t>13.</w:t>
            </w:r>
          </w:p>
        </w:tc>
        <w:tc>
          <w:tcPr>
            <w:tcW w:w="3734" w:type="dxa"/>
          </w:tcPr>
          <w:p w:rsidR="001868B3" w:rsidRPr="00C45A86" w:rsidRDefault="001868B3" w:rsidP="00C45A86">
            <w:pPr>
              <w:jc w:val="both"/>
              <w:rPr>
                <w:rFonts w:ascii="Georgia" w:hAnsi="Georgia" w:cstheme="minorHAnsi"/>
                <w:sz w:val="24"/>
                <w:lang w:val="en-US"/>
              </w:rPr>
            </w:pPr>
            <w:r w:rsidRPr="00C45A86">
              <w:rPr>
                <w:rFonts w:ascii="Georgia" w:hAnsi="Georgia" w:cstheme="minorHAnsi"/>
                <w:sz w:val="24"/>
                <w:szCs w:val="24"/>
              </w:rPr>
              <w:t>Kontrollimi I njohurive në klasat e para dhe të dyta</w:t>
            </w:r>
          </w:p>
        </w:tc>
        <w:tc>
          <w:tcPr>
            <w:tcW w:w="2507" w:type="dxa"/>
          </w:tcPr>
          <w:p w:rsidR="001868B3" w:rsidRPr="00C45A86" w:rsidRDefault="001868B3" w:rsidP="00C45A86">
            <w:pPr>
              <w:jc w:val="both"/>
              <w:rPr>
                <w:rFonts w:ascii="Georgia" w:hAnsi="Georgia" w:cstheme="minorHAnsi"/>
                <w:sz w:val="24"/>
                <w:lang w:val="en-US"/>
              </w:rPr>
            </w:pPr>
            <w:r w:rsidRPr="00C45A86">
              <w:rPr>
                <w:rFonts w:ascii="Georgia" w:hAnsi="Georgia" w:cstheme="minorHAnsi"/>
                <w:sz w:val="24"/>
                <w:lang w:val="en-US"/>
              </w:rPr>
              <w:t>Prill</w:t>
            </w:r>
          </w:p>
        </w:tc>
        <w:tc>
          <w:tcPr>
            <w:tcW w:w="2507" w:type="dxa"/>
          </w:tcPr>
          <w:p w:rsidR="001868B3" w:rsidRPr="00C45A86" w:rsidRDefault="001868B3" w:rsidP="00C45A86">
            <w:pPr>
              <w:jc w:val="both"/>
              <w:rPr>
                <w:rFonts w:ascii="Georgia" w:hAnsi="Georgia" w:cstheme="minorHAnsi"/>
                <w:sz w:val="24"/>
                <w:lang w:val="en-US"/>
              </w:rPr>
            </w:pPr>
            <w:r w:rsidRPr="00C45A86">
              <w:rPr>
                <w:rFonts w:ascii="Georgia" w:hAnsi="Georgia" w:cstheme="minorHAnsi"/>
                <w:sz w:val="24"/>
                <w:szCs w:val="24"/>
              </w:rPr>
              <w:t>Arsimtarët, psikolog</w:t>
            </w:r>
          </w:p>
        </w:tc>
      </w:tr>
      <w:tr w:rsidR="001868B3" w:rsidRPr="00C45A86" w:rsidTr="006333F2">
        <w:tc>
          <w:tcPr>
            <w:tcW w:w="1278" w:type="dxa"/>
          </w:tcPr>
          <w:p w:rsidR="001868B3" w:rsidRPr="00C45A86" w:rsidRDefault="001868B3" w:rsidP="00C45A86">
            <w:pPr>
              <w:jc w:val="both"/>
              <w:rPr>
                <w:rFonts w:ascii="Georgia" w:hAnsi="Georgia" w:cstheme="minorHAnsi"/>
                <w:sz w:val="24"/>
                <w:lang w:val="en-US"/>
              </w:rPr>
            </w:pPr>
            <w:r w:rsidRPr="00C45A86">
              <w:rPr>
                <w:rFonts w:ascii="Georgia" w:hAnsi="Georgia" w:cstheme="minorHAnsi"/>
                <w:sz w:val="24"/>
                <w:lang w:val="en-US"/>
              </w:rPr>
              <w:t>14.</w:t>
            </w:r>
          </w:p>
        </w:tc>
        <w:tc>
          <w:tcPr>
            <w:tcW w:w="3734" w:type="dxa"/>
          </w:tcPr>
          <w:p w:rsidR="001868B3" w:rsidRPr="00C45A86" w:rsidRDefault="001868B3" w:rsidP="00C45A86">
            <w:pPr>
              <w:tabs>
                <w:tab w:val="left" w:pos="6870"/>
              </w:tabs>
              <w:jc w:val="both"/>
              <w:rPr>
                <w:rFonts w:ascii="Georgia" w:hAnsi="Georgia" w:cstheme="minorHAnsi"/>
                <w:sz w:val="24"/>
                <w:szCs w:val="24"/>
              </w:rPr>
            </w:pPr>
            <w:r w:rsidRPr="00C45A86">
              <w:rPr>
                <w:rFonts w:ascii="Georgia" w:hAnsi="Georgia" w:cstheme="minorHAnsi"/>
                <w:sz w:val="24"/>
                <w:szCs w:val="24"/>
              </w:rPr>
              <w:t>Orjentimi professional , nx. të klasave të IX</w:t>
            </w:r>
          </w:p>
        </w:tc>
        <w:tc>
          <w:tcPr>
            <w:tcW w:w="2507" w:type="dxa"/>
          </w:tcPr>
          <w:p w:rsidR="001868B3" w:rsidRPr="00C45A86" w:rsidRDefault="001868B3" w:rsidP="00C45A86">
            <w:pPr>
              <w:jc w:val="both"/>
              <w:rPr>
                <w:rFonts w:ascii="Georgia" w:hAnsi="Georgia" w:cstheme="minorHAnsi"/>
                <w:sz w:val="24"/>
                <w:lang w:val="en-US"/>
              </w:rPr>
            </w:pPr>
            <w:r w:rsidRPr="00C45A86">
              <w:rPr>
                <w:rFonts w:ascii="Georgia" w:hAnsi="Georgia" w:cstheme="minorHAnsi"/>
                <w:sz w:val="24"/>
                <w:lang w:val="en-US"/>
              </w:rPr>
              <w:t>Maj</w:t>
            </w:r>
          </w:p>
        </w:tc>
        <w:tc>
          <w:tcPr>
            <w:tcW w:w="2507" w:type="dxa"/>
          </w:tcPr>
          <w:p w:rsidR="001868B3" w:rsidRPr="00C45A86" w:rsidRDefault="001868B3" w:rsidP="00C45A86">
            <w:pPr>
              <w:jc w:val="both"/>
              <w:rPr>
                <w:rFonts w:ascii="Georgia" w:hAnsi="Georgia" w:cstheme="minorHAnsi"/>
                <w:sz w:val="24"/>
                <w:lang w:val="en-US"/>
              </w:rPr>
            </w:pPr>
            <w:r w:rsidRPr="00C45A86">
              <w:rPr>
                <w:rFonts w:ascii="Georgia" w:hAnsi="Georgia" w:cstheme="minorHAnsi"/>
                <w:sz w:val="24"/>
                <w:szCs w:val="24"/>
              </w:rPr>
              <w:t>Arsimtarët, psikolog</w:t>
            </w:r>
            <w:r w:rsidRPr="00C45A86">
              <w:rPr>
                <w:rFonts w:ascii="Georgia" w:hAnsi="Georgia" w:cstheme="minorHAnsi"/>
                <w:sz w:val="24"/>
                <w:szCs w:val="24"/>
                <w:lang w:val="en-US"/>
              </w:rPr>
              <w:t>, nxënës</w:t>
            </w:r>
          </w:p>
        </w:tc>
      </w:tr>
      <w:tr w:rsidR="001868B3" w:rsidRPr="00C45A86" w:rsidTr="006333F2">
        <w:tc>
          <w:tcPr>
            <w:tcW w:w="1278" w:type="dxa"/>
          </w:tcPr>
          <w:p w:rsidR="001868B3" w:rsidRPr="00C45A86" w:rsidRDefault="001868B3" w:rsidP="00C45A86">
            <w:pPr>
              <w:jc w:val="both"/>
              <w:rPr>
                <w:rFonts w:ascii="Georgia" w:hAnsi="Georgia" w:cstheme="minorHAnsi"/>
                <w:sz w:val="24"/>
                <w:lang w:val="en-US"/>
              </w:rPr>
            </w:pPr>
            <w:r w:rsidRPr="00C45A86">
              <w:rPr>
                <w:rFonts w:ascii="Georgia" w:hAnsi="Georgia" w:cstheme="minorHAnsi"/>
                <w:sz w:val="24"/>
                <w:lang w:val="en-US"/>
              </w:rPr>
              <w:t>15.</w:t>
            </w:r>
          </w:p>
        </w:tc>
        <w:tc>
          <w:tcPr>
            <w:tcW w:w="3734" w:type="dxa"/>
          </w:tcPr>
          <w:p w:rsidR="001868B3" w:rsidRPr="00C45A86" w:rsidRDefault="001868B3" w:rsidP="00C45A86">
            <w:pPr>
              <w:tabs>
                <w:tab w:val="left" w:pos="6870"/>
              </w:tabs>
              <w:jc w:val="both"/>
              <w:rPr>
                <w:rFonts w:ascii="Georgia" w:hAnsi="Georgia" w:cstheme="minorHAnsi"/>
                <w:sz w:val="24"/>
                <w:szCs w:val="24"/>
              </w:rPr>
            </w:pPr>
            <w:r w:rsidRPr="00C45A86">
              <w:rPr>
                <w:rFonts w:ascii="Georgia" w:hAnsi="Georgia" w:cstheme="minorHAnsi"/>
                <w:sz w:val="24"/>
                <w:szCs w:val="24"/>
              </w:rPr>
              <w:t>Përgaditja e raportit për punën vjetore të psikologut</w:t>
            </w:r>
          </w:p>
        </w:tc>
        <w:tc>
          <w:tcPr>
            <w:tcW w:w="2507" w:type="dxa"/>
          </w:tcPr>
          <w:p w:rsidR="001868B3" w:rsidRPr="00C45A86" w:rsidRDefault="001868B3" w:rsidP="00C45A86">
            <w:pPr>
              <w:jc w:val="both"/>
              <w:rPr>
                <w:rFonts w:ascii="Georgia" w:hAnsi="Georgia" w:cstheme="minorHAnsi"/>
                <w:sz w:val="24"/>
                <w:lang w:val="en-US"/>
              </w:rPr>
            </w:pPr>
            <w:r w:rsidRPr="00C45A86">
              <w:rPr>
                <w:rFonts w:ascii="Georgia" w:hAnsi="Georgia" w:cstheme="minorHAnsi"/>
                <w:sz w:val="24"/>
                <w:lang w:val="en-US"/>
              </w:rPr>
              <w:t>Qershor</w:t>
            </w:r>
          </w:p>
        </w:tc>
        <w:tc>
          <w:tcPr>
            <w:tcW w:w="2507" w:type="dxa"/>
          </w:tcPr>
          <w:p w:rsidR="001868B3" w:rsidRPr="00C45A86" w:rsidRDefault="001868B3" w:rsidP="00C45A86">
            <w:pPr>
              <w:jc w:val="both"/>
              <w:rPr>
                <w:rFonts w:ascii="Georgia" w:hAnsi="Georgia" w:cstheme="minorHAnsi"/>
                <w:sz w:val="24"/>
                <w:lang w:val="en-US"/>
              </w:rPr>
            </w:pPr>
            <w:r w:rsidRPr="00C45A86">
              <w:rPr>
                <w:rFonts w:ascii="Georgia" w:hAnsi="Georgia" w:cstheme="minorHAnsi"/>
                <w:sz w:val="24"/>
                <w:lang w:val="en-US"/>
              </w:rPr>
              <w:t>psikolog</w:t>
            </w:r>
          </w:p>
        </w:tc>
      </w:tr>
    </w:tbl>
    <w:p w:rsidR="007177B7" w:rsidRPr="00C45A86" w:rsidRDefault="007177B7" w:rsidP="00C45A86">
      <w:pPr>
        <w:jc w:val="both"/>
        <w:rPr>
          <w:rFonts w:ascii="Georgia" w:hAnsi="Georgia" w:cstheme="minorHAnsi"/>
          <w:sz w:val="24"/>
          <w:lang w:val="en-US"/>
        </w:rPr>
      </w:pPr>
    </w:p>
    <w:p w:rsidR="005C3F9E" w:rsidRPr="00C45A86" w:rsidRDefault="005C3F9E" w:rsidP="00C45A86">
      <w:pPr>
        <w:shd w:val="clear" w:color="auto" w:fill="FFFFFF"/>
        <w:spacing w:before="984" w:after="0" w:line="240" w:lineRule="auto"/>
        <w:jc w:val="both"/>
        <w:rPr>
          <w:rFonts w:ascii="Georgia" w:eastAsia="Times New Roman" w:hAnsi="Georgia" w:cs="Times New Roman"/>
          <w:b/>
          <w:color w:val="000000"/>
          <w:spacing w:val="28"/>
          <w:w w:val="111"/>
          <w:sz w:val="24"/>
          <w:szCs w:val="24"/>
          <w:lang w:val="sq-AL"/>
        </w:rPr>
      </w:pPr>
    </w:p>
    <w:p w:rsidR="00B01D31" w:rsidRPr="00C45A86" w:rsidRDefault="00B01D31" w:rsidP="00C45A86">
      <w:pPr>
        <w:shd w:val="clear" w:color="auto" w:fill="FFFFFF"/>
        <w:spacing w:before="984" w:after="0" w:line="240" w:lineRule="auto"/>
        <w:jc w:val="both"/>
        <w:rPr>
          <w:rFonts w:ascii="Georgia" w:eastAsia="Times New Roman" w:hAnsi="Georgia" w:cs="Times New Roman"/>
          <w:b/>
          <w:color w:val="000000"/>
          <w:spacing w:val="28"/>
          <w:w w:val="111"/>
          <w:sz w:val="24"/>
          <w:szCs w:val="24"/>
          <w:lang w:val="sq-AL"/>
        </w:rPr>
      </w:pPr>
      <w:r w:rsidRPr="00C45A86">
        <w:rPr>
          <w:rFonts w:ascii="Georgia" w:eastAsia="Times New Roman" w:hAnsi="Georgia" w:cs="Times New Roman"/>
          <w:b/>
          <w:color w:val="000000"/>
          <w:spacing w:val="28"/>
          <w:w w:val="111"/>
          <w:sz w:val="24"/>
          <w:szCs w:val="24"/>
          <w:lang w:val="sq-AL"/>
        </w:rPr>
        <w:t xml:space="preserve">l.EKSKURSIONET              </w:t>
      </w:r>
    </w:p>
    <w:p w:rsidR="00B01D31" w:rsidRPr="00C45A86" w:rsidRDefault="00B01D31" w:rsidP="00C45A86">
      <w:pPr>
        <w:shd w:val="clear" w:color="auto" w:fill="FFFFFF"/>
        <w:spacing w:before="331" w:after="0" w:line="331" w:lineRule="exact"/>
        <w:jc w:val="both"/>
        <w:rPr>
          <w:rFonts w:ascii="Georgia" w:eastAsia="Times New Roman" w:hAnsi="Georgia" w:cs="Times New Roman"/>
          <w:sz w:val="24"/>
          <w:szCs w:val="24"/>
          <w:lang w:val="sq-AL"/>
        </w:rPr>
      </w:pPr>
      <w:r w:rsidRPr="00C45A86">
        <w:rPr>
          <w:rFonts w:ascii="Georgia" w:eastAsia="Times New Roman" w:hAnsi="Georgia" w:cs="Times New Roman"/>
          <w:color w:val="000000"/>
          <w:spacing w:val="-20"/>
          <w:sz w:val="24"/>
          <w:szCs w:val="24"/>
          <w:lang w:val="sq-AL"/>
        </w:rPr>
        <w:tab/>
        <w:t>Ekskursionet e nxënësve kanë për qëllim zgjerimin e diturive dhe thelli</w:t>
      </w:r>
      <w:r w:rsidRPr="00C45A86">
        <w:rPr>
          <w:rFonts w:ascii="Georgia" w:eastAsia="Times New Roman" w:hAnsi="Georgia" w:cs="Times New Roman"/>
          <w:color w:val="000000"/>
          <w:spacing w:val="-19"/>
          <w:sz w:val="24"/>
          <w:szCs w:val="24"/>
          <w:lang w:val="sq-AL"/>
        </w:rPr>
        <w:t xml:space="preserve">min e diturive: të: nxënësve në disa pjesë: të: procesit edukativo-arsimor dhe: </w:t>
      </w:r>
      <w:r w:rsidRPr="00C45A86">
        <w:rPr>
          <w:rFonts w:ascii="Georgia" w:eastAsia="Times New Roman" w:hAnsi="Georgia" w:cs="Times New Roman"/>
          <w:color w:val="000000"/>
          <w:spacing w:val="-18"/>
          <w:sz w:val="24"/>
          <w:szCs w:val="24"/>
          <w:lang w:val="sq-AL"/>
        </w:rPr>
        <w:t>lëndëve mësimore për shkak të udhëheqjes rekreative dhe Lloje të tjera të organizimeve pedagogjike në kohën e lirë të nxënësve.</w:t>
      </w:r>
    </w:p>
    <w:p w:rsidR="00B01D31" w:rsidRPr="00C45A86" w:rsidRDefault="00B01D31" w:rsidP="00C45A86">
      <w:pPr>
        <w:shd w:val="clear" w:color="auto" w:fill="FFFFFF"/>
        <w:spacing w:after="0" w:line="331" w:lineRule="exact"/>
        <w:jc w:val="both"/>
        <w:rPr>
          <w:rFonts w:ascii="Georgia" w:eastAsia="Times New Roman" w:hAnsi="Georgia" w:cs="Times New Roman"/>
          <w:sz w:val="24"/>
          <w:szCs w:val="24"/>
          <w:lang w:val="sq-AL"/>
        </w:rPr>
      </w:pPr>
      <w:r w:rsidRPr="00C45A86">
        <w:rPr>
          <w:rFonts w:ascii="Georgia" w:eastAsia="Times New Roman" w:hAnsi="Georgia" w:cs="Times New Roman"/>
          <w:color w:val="000000"/>
          <w:spacing w:val="-18"/>
          <w:sz w:val="24"/>
          <w:szCs w:val="24"/>
          <w:lang w:val="sq-AL"/>
        </w:rPr>
        <w:t xml:space="preserve">Këto ekskursione organizohen në funksion të mësimit, si ekskursione </w:t>
      </w:r>
      <w:r w:rsidRPr="00C45A86">
        <w:rPr>
          <w:rFonts w:ascii="Georgia" w:eastAsia="Times New Roman" w:hAnsi="Georgia" w:cs="Times New Roman"/>
          <w:color w:val="000000"/>
          <w:spacing w:val="-17"/>
          <w:sz w:val="24"/>
          <w:szCs w:val="24"/>
          <w:lang w:val="sq-AL"/>
        </w:rPr>
        <w:t xml:space="preserve">mësimore do të zhvillohen ne nivel te mësimit të obliguar te cilët duhet të </w:t>
      </w:r>
      <w:r w:rsidRPr="00C45A86">
        <w:rPr>
          <w:rFonts w:ascii="Georgia" w:eastAsia="Times New Roman" w:hAnsi="Georgia" w:cs="Times New Roman"/>
          <w:color w:val="000000"/>
          <w:spacing w:val="-19"/>
          <w:sz w:val="24"/>
          <w:szCs w:val="24"/>
          <w:lang w:val="sq-AL"/>
        </w:rPr>
        <w:t>plotësohen gjatë mësimit.</w:t>
      </w:r>
    </w:p>
    <w:p w:rsidR="00B01D31" w:rsidRPr="00C45A86" w:rsidRDefault="00B01D31" w:rsidP="00C45A86">
      <w:pPr>
        <w:shd w:val="clear" w:color="auto" w:fill="FFFFFF"/>
        <w:spacing w:after="173" w:line="331" w:lineRule="exact"/>
        <w:jc w:val="both"/>
        <w:rPr>
          <w:rFonts w:ascii="Georgia" w:eastAsia="Times New Roman" w:hAnsi="Georgia" w:cs="Times New Roman"/>
          <w:sz w:val="24"/>
          <w:szCs w:val="24"/>
          <w:lang w:val="sq-AL"/>
        </w:rPr>
      </w:pPr>
      <w:r w:rsidRPr="00C45A86">
        <w:rPr>
          <w:rFonts w:ascii="Georgia" w:eastAsia="Times New Roman" w:hAnsi="Georgia" w:cs="Times New Roman"/>
          <w:color w:val="000000"/>
          <w:spacing w:val="-17"/>
          <w:sz w:val="24"/>
          <w:szCs w:val="24"/>
          <w:lang w:val="sq-AL"/>
        </w:rPr>
        <w:t>Për këtë vit shkollorë parashihen të realizohen në këto relacione;</w:t>
      </w:r>
    </w:p>
    <w:tbl>
      <w:tblPr>
        <w:tblW w:w="0" w:type="auto"/>
        <w:tblInd w:w="40" w:type="dxa"/>
        <w:tblLayout w:type="fixed"/>
        <w:tblCellMar>
          <w:left w:w="40" w:type="dxa"/>
          <w:right w:w="40" w:type="dxa"/>
        </w:tblCellMar>
        <w:tblLook w:val="0000" w:firstRow="0" w:lastRow="0" w:firstColumn="0" w:lastColumn="0" w:noHBand="0" w:noVBand="0"/>
      </w:tblPr>
      <w:tblGrid>
        <w:gridCol w:w="1632"/>
        <w:gridCol w:w="2274"/>
        <w:gridCol w:w="1709"/>
        <w:gridCol w:w="3013"/>
      </w:tblGrid>
      <w:tr w:rsidR="00B01D31" w:rsidRPr="00C45A86" w:rsidTr="00694C01">
        <w:trPr>
          <w:trHeight w:hRule="exact" w:val="718"/>
        </w:trPr>
        <w:tc>
          <w:tcPr>
            <w:tcW w:w="1632" w:type="dxa"/>
            <w:tcBorders>
              <w:top w:val="single" w:sz="6" w:space="0" w:color="auto"/>
              <w:left w:val="nil"/>
              <w:bottom w:val="single" w:sz="6" w:space="0" w:color="auto"/>
              <w:right w:val="nil"/>
            </w:tcBorders>
          </w:tcPr>
          <w:p w:rsidR="00B01D31" w:rsidRPr="00C45A86" w:rsidRDefault="00B01D31" w:rsidP="00C45A86">
            <w:pPr>
              <w:shd w:val="clear" w:color="auto" w:fill="FFFFFF"/>
              <w:spacing w:after="0" w:line="240" w:lineRule="auto"/>
              <w:jc w:val="both"/>
              <w:rPr>
                <w:rFonts w:ascii="Georgia" w:eastAsia="Times New Roman" w:hAnsi="Georgia" w:cs="Times New Roman"/>
                <w:sz w:val="24"/>
                <w:szCs w:val="24"/>
                <w:lang w:val="sq-AL"/>
              </w:rPr>
            </w:pPr>
            <w:r w:rsidRPr="00C45A86">
              <w:rPr>
                <w:rFonts w:ascii="Georgia" w:eastAsia="Times New Roman" w:hAnsi="Georgia" w:cs="Times New Roman"/>
                <w:color w:val="000000"/>
                <w:spacing w:val="-20"/>
                <w:sz w:val="24"/>
                <w:szCs w:val="24"/>
                <w:lang w:val="sq-AL"/>
              </w:rPr>
              <w:t>Klasa</w:t>
            </w:r>
          </w:p>
          <w:p w:rsidR="00B01D31" w:rsidRPr="00C45A86" w:rsidRDefault="00B01D31" w:rsidP="00C45A86">
            <w:pPr>
              <w:shd w:val="clear" w:color="auto" w:fill="FFFFFF"/>
              <w:spacing w:after="0" w:line="240" w:lineRule="auto"/>
              <w:jc w:val="both"/>
              <w:rPr>
                <w:rFonts w:ascii="Georgia" w:eastAsia="Times New Roman" w:hAnsi="Georgia" w:cs="Times New Roman"/>
                <w:sz w:val="24"/>
                <w:szCs w:val="24"/>
                <w:lang w:val="sq-AL"/>
              </w:rPr>
            </w:pPr>
          </w:p>
        </w:tc>
        <w:tc>
          <w:tcPr>
            <w:tcW w:w="2274" w:type="dxa"/>
            <w:tcBorders>
              <w:top w:val="single" w:sz="6" w:space="0" w:color="auto"/>
              <w:left w:val="nil"/>
              <w:bottom w:val="single" w:sz="6" w:space="0" w:color="auto"/>
              <w:right w:val="nil"/>
            </w:tcBorders>
          </w:tcPr>
          <w:p w:rsidR="00B01D31" w:rsidRPr="00C45A86" w:rsidRDefault="00B01D31" w:rsidP="00C45A86">
            <w:pPr>
              <w:shd w:val="clear" w:color="auto" w:fill="FFFFFF"/>
              <w:spacing w:after="0" w:line="240" w:lineRule="auto"/>
              <w:jc w:val="both"/>
              <w:rPr>
                <w:rFonts w:ascii="Georgia" w:eastAsia="Times New Roman" w:hAnsi="Georgia" w:cs="Times New Roman"/>
                <w:sz w:val="24"/>
                <w:szCs w:val="24"/>
                <w:lang w:val="sq-AL"/>
              </w:rPr>
            </w:pPr>
            <w:r w:rsidRPr="00C45A86">
              <w:rPr>
                <w:rFonts w:ascii="Georgia" w:eastAsia="Times New Roman" w:hAnsi="Georgia" w:cs="Times New Roman"/>
                <w:color w:val="000000"/>
                <w:spacing w:val="-23"/>
                <w:sz w:val="24"/>
                <w:szCs w:val="24"/>
                <w:lang w:val="sq-AL"/>
              </w:rPr>
              <w:t>Vendi</w:t>
            </w:r>
          </w:p>
          <w:p w:rsidR="00B01D31" w:rsidRPr="00C45A86" w:rsidRDefault="00B01D31" w:rsidP="00C45A86">
            <w:pPr>
              <w:shd w:val="clear" w:color="auto" w:fill="FFFFFF"/>
              <w:spacing w:after="0" w:line="240" w:lineRule="auto"/>
              <w:jc w:val="both"/>
              <w:rPr>
                <w:rFonts w:ascii="Georgia" w:eastAsia="Times New Roman" w:hAnsi="Georgia" w:cs="Times New Roman"/>
                <w:sz w:val="24"/>
                <w:szCs w:val="24"/>
                <w:lang w:val="sq-AL"/>
              </w:rPr>
            </w:pPr>
          </w:p>
        </w:tc>
        <w:tc>
          <w:tcPr>
            <w:tcW w:w="1709" w:type="dxa"/>
            <w:tcBorders>
              <w:top w:val="single" w:sz="6" w:space="0" w:color="auto"/>
              <w:left w:val="nil"/>
              <w:bottom w:val="single" w:sz="6" w:space="0" w:color="auto"/>
              <w:right w:val="nil"/>
            </w:tcBorders>
          </w:tcPr>
          <w:p w:rsidR="00B01D31" w:rsidRPr="00C45A86" w:rsidRDefault="00B01D31" w:rsidP="00C45A86">
            <w:pPr>
              <w:shd w:val="clear" w:color="auto" w:fill="FFFFFF"/>
              <w:spacing w:after="0" w:line="240" w:lineRule="auto"/>
              <w:jc w:val="both"/>
              <w:rPr>
                <w:rFonts w:ascii="Georgia" w:eastAsia="Times New Roman" w:hAnsi="Georgia" w:cs="Times New Roman"/>
                <w:sz w:val="24"/>
                <w:szCs w:val="24"/>
                <w:lang w:val="sq-AL"/>
              </w:rPr>
            </w:pPr>
            <w:r w:rsidRPr="00C45A86">
              <w:rPr>
                <w:rFonts w:ascii="Georgia" w:eastAsia="Times New Roman" w:hAnsi="Georgia" w:cs="Times New Roman"/>
                <w:color w:val="000000"/>
                <w:spacing w:val="-20"/>
                <w:sz w:val="24"/>
                <w:szCs w:val="24"/>
                <w:lang w:val="sq-AL"/>
              </w:rPr>
              <w:t>Lënda</w:t>
            </w:r>
          </w:p>
          <w:p w:rsidR="00B01D31" w:rsidRPr="00C45A86" w:rsidRDefault="00B01D31" w:rsidP="00C45A86">
            <w:pPr>
              <w:shd w:val="clear" w:color="auto" w:fill="FFFFFF"/>
              <w:spacing w:after="0" w:line="240" w:lineRule="auto"/>
              <w:jc w:val="both"/>
              <w:rPr>
                <w:rFonts w:ascii="Georgia" w:eastAsia="Times New Roman" w:hAnsi="Georgia" w:cs="Times New Roman"/>
                <w:sz w:val="24"/>
                <w:szCs w:val="24"/>
                <w:lang w:val="sq-AL"/>
              </w:rPr>
            </w:pPr>
          </w:p>
        </w:tc>
        <w:tc>
          <w:tcPr>
            <w:tcW w:w="3013" w:type="dxa"/>
            <w:tcBorders>
              <w:top w:val="single" w:sz="6" w:space="0" w:color="auto"/>
              <w:left w:val="nil"/>
              <w:bottom w:val="single" w:sz="6" w:space="0" w:color="auto"/>
              <w:right w:val="nil"/>
            </w:tcBorders>
          </w:tcPr>
          <w:p w:rsidR="00B01D31" w:rsidRPr="00C45A86" w:rsidRDefault="00B01D31" w:rsidP="00C45A86">
            <w:pPr>
              <w:shd w:val="clear" w:color="auto" w:fill="FFFFFF"/>
              <w:spacing w:after="0" w:line="240" w:lineRule="auto"/>
              <w:jc w:val="both"/>
              <w:rPr>
                <w:rFonts w:ascii="Georgia" w:eastAsia="Times New Roman" w:hAnsi="Georgia" w:cs="Times New Roman"/>
                <w:sz w:val="24"/>
                <w:szCs w:val="24"/>
                <w:lang w:val="sq-AL"/>
              </w:rPr>
            </w:pPr>
            <w:r w:rsidRPr="00C45A86">
              <w:rPr>
                <w:rFonts w:ascii="Georgia" w:eastAsia="Times New Roman" w:hAnsi="Georgia" w:cs="Times New Roman"/>
                <w:color w:val="000000"/>
                <w:spacing w:val="-18"/>
                <w:sz w:val="24"/>
                <w:szCs w:val="24"/>
                <w:lang w:val="sq-AL"/>
              </w:rPr>
              <w:t>Qëllimi i ekskursionit</w:t>
            </w:r>
          </w:p>
          <w:p w:rsidR="00B01D31" w:rsidRPr="00C45A86" w:rsidRDefault="00B01D31" w:rsidP="00C45A86">
            <w:pPr>
              <w:shd w:val="clear" w:color="auto" w:fill="FFFFFF"/>
              <w:spacing w:after="0" w:line="240" w:lineRule="auto"/>
              <w:jc w:val="both"/>
              <w:rPr>
                <w:rFonts w:ascii="Georgia" w:eastAsia="Times New Roman" w:hAnsi="Georgia" w:cs="Times New Roman"/>
                <w:sz w:val="24"/>
                <w:szCs w:val="24"/>
                <w:lang w:val="sq-AL"/>
              </w:rPr>
            </w:pPr>
          </w:p>
        </w:tc>
      </w:tr>
      <w:tr w:rsidR="00B01D31" w:rsidRPr="00C45A86" w:rsidTr="00694C01">
        <w:trPr>
          <w:trHeight w:hRule="exact" w:val="698"/>
        </w:trPr>
        <w:tc>
          <w:tcPr>
            <w:tcW w:w="1632" w:type="dxa"/>
            <w:tcBorders>
              <w:top w:val="single" w:sz="6" w:space="0" w:color="auto"/>
              <w:left w:val="nil"/>
              <w:bottom w:val="single" w:sz="6" w:space="0" w:color="auto"/>
              <w:right w:val="nil"/>
            </w:tcBorders>
          </w:tcPr>
          <w:p w:rsidR="00B01D31" w:rsidRPr="00C45A86" w:rsidRDefault="00B01D31" w:rsidP="00C45A86">
            <w:pPr>
              <w:shd w:val="clear" w:color="auto" w:fill="FFFFFF"/>
              <w:spacing w:after="0" w:line="240" w:lineRule="auto"/>
              <w:jc w:val="both"/>
              <w:rPr>
                <w:rFonts w:ascii="Georgia" w:eastAsia="Times New Roman" w:hAnsi="Georgia" w:cs="Times New Roman"/>
                <w:sz w:val="24"/>
                <w:szCs w:val="24"/>
                <w:lang w:val="sq-AL"/>
              </w:rPr>
            </w:pPr>
            <w:r w:rsidRPr="00C45A86">
              <w:rPr>
                <w:rFonts w:ascii="Georgia" w:eastAsia="Times New Roman" w:hAnsi="Georgia" w:cs="Times New Roman"/>
                <w:color w:val="000000"/>
                <w:spacing w:val="-27"/>
                <w:sz w:val="24"/>
                <w:szCs w:val="24"/>
                <w:lang w:val="sq-AL"/>
              </w:rPr>
              <w:t>I - II</w:t>
            </w:r>
          </w:p>
          <w:p w:rsidR="00B01D31" w:rsidRPr="00C45A86" w:rsidRDefault="00B01D31" w:rsidP="00C45A86">
            <w:pPr>
              <w:shd w:val="clear" w:color="auto" w:fill="FFFFFF"/>
              <w:spacing w:after="0" w:line="240" w:lineRule="auto"/>
              <w:jc w:val="both"/>
              <w:rPr>
                <w:rFonts w:ascii="Georgia" w:eastAsia="Times New Roman" w:hAnsi="Georgia" w:cs="Times New Roman"/>
                <w:sz w:val="24"/>
                <w:szCs w:val="24"/>
                <w:lang w:val="sq-AL"/>
              </w:rPr>
            </w:pPr>
          </w:p>
        </w:tc>
        <w:tc>
          <w:tcPr>
            <w:tcW w:w="2274" w:type="dxa"/>
            <w:tcBorders>
              <w:top w:val="single" w:sz="6" w:space="0" w:color="auto"/>
              <w:left w:val="nil"/>
              <w:bottom w:val="single" w:sz="6" w:space="0" w:color="auto"/>
              <w:right w:val="nil"/>
            </w:tcBorders>
          </w:tcPr>
          <w:p w:rsidR="00B01D31" w:rsidRPr="00C45A86" w:rsidRDefault="00B01D31" w:rsidP="00C45A86">
            <w:pPr>
              <w:shd w:val="clear" w:color="auto" w:fill="FFFFFF"/>
              <w:spacing w:after="0" w:line="240" w:lineRule="auto"/>
              <w:jc w:val="both"/>
              <w:rPr>
                <w:rFonts w:ascii="Georgia" w:eastAsia="Times New Roman" w:hAnsi="Georgia" w:cs="Times New Roman"/>
                <w:sz w:val="24"/>
                <w:szCs w:val="24"/>
                <w:lang w:val="sq-AL"/>
              </w:rPr>
            </w:pPr>
            <w:r w:rsidRPr="00C45A86">
              <w:rPr>
                <w:rFonts w:ascii="Georgia" w:eastAsia="Times New Roman" w:hAnsi="Georgia" w:cs="Times New Roman"/>
                <w:color w:val="000000"/>
                <w:spacing w:val="-26"/>
                <w:sz w:val="24"/>
                <w:szCs w:val="24"/>
                <w:lang w:val="sq-AL"/>
              </w:rPr>
              <w:t>Strugë, Ohër</w:t>
            </w:r>
          </w:p>
          <w:p w:rsidR="00B01D31" w:rsidRPr="00C45A86" w:rsidRDefault="00B01D31" w:rsidP="00C45A86">
            <w:pPr>
              <w:shd w:val="clear" w:color="auto" w:fill="FFFFFF"/>
              <w:spacing w:after="0" w:line="240" w:lineRule="auto"/>
              <w:jc w:val="both"/>
              <w:rPr>
                <w:rFonts w:ascii="Georgia" w:eastAsia="Times New Roman" w:hAnsi="Georgia" w:cs="Times New Roman"/>
                <w:sz w:val="24"/>
                <w:szCs w:val="24"/>
                <w:lang w:val="sq-AL"/>
              </w:rPr>
            </w:pPr>
          </w:p>
        </w:tc>
        <w:tc>
          <w:tcPr>
            <w:tcW w:w="1709" w:type="dxa"/>
            <w:tcBorders>
              <w:top w:val="single" w:sz="6" w:space="0" w:color="auto"/>
              <w:left w:val="nil"/>
              <w:bottom w:val="single" w:sz="6" w:space="0" w:color="auto"/>
              <w:right w:val="nil"/>
            </w:tcBorders>
          </w:tcPr>
          <w:p w:rsidR="00B01D31" w:rsidRPr="00C45A86" w:rsidRDefault="00B01D31" w:rsidP="00C45A86">
            <w:pPr>
              <w:shd w:val="clear" w:color="auto" w:fill="FFFFFF"/>
              <w:spacing w:after="0" w:line="240" w:lineRule="auto"/>
              <w:jc w:val="both"/>
              <w:rPr>
                <w:rFonts w:ascii="Georgia" w:eastAsia="Times New Roman" w:hAnsi="Georgia" w:cs="Times New Roman"/>
                <w:sz w:val="24"/>
                <w:szCs w:val="24"/>
                <w:lang w:val="sq-AL"/>
              </w:rPr>
            </w:pPr>
            <w:r w:rsidRPr="00C45A86">
              <w:rPr>
                <w:rFonts w:ascii="Georgia" w:eastAsia="Times New Roman" w:hAnsi="Georgia" w:cs="Times New Roman"/>
                <w:color w:val="000000"/>
                <w:w w:val="87"/>
                <w:sz w:val="24"/>
                <w:szCs w:val="24"/>
                <w:lang w:val="sq-AL"/>
              </w:rPr>
              <w:t>DNSH</w:t>
            </w:r>
          </w:p>
          <w:p w:rsidR="00B01D31" w:rsidRPr="00C45A86" w:rsidRDefault="00B01D31" w:rsidP="00C45A86">
            <w:pPr>
              <w:shd w:val="clear" w:color="auto" w:fill="FFFFFF"/>
              <w:spacing w:after="0" w:line="240" w:lineRule="auto"/>
              <w:jc w:val="both"/>
              <w:rPr>
                <w:rFonts w:ascii="Georgia" w:eastAsia="Times New Roman" w:hAnsi="Georgia" w:cs="Times New Roman"/>
                <w:sz w:val="24"/>
                <w:szCs w:val="24"/>
                <w:lang w:val="sq-AL"/>
              </w:rPr>
            </w:pPr>
          </w:p>
        </w:tc>
        <w:tc>
          <w:tcPr>
            <w:tcW w:w="3013" w:type="dxa"/>
            <w:tcBorders>
              <w:top w:val="single" w:sz="6" w:space="0" w:color="auto"/>
              <w:left w:val="nil"/>
              <w:bottom w:val="single" w:sz="6" w:space="0" w:color="auto"/>
              <w:right w:val="nil"/>
            </w:tcBorders>
          </w:tcPr>
          <w:p w:rsidR="00B01D31" w:rsidRPr="00C45A86" w:rsidRDefault="00B01D31" w:rsidP="00C45A86">
            <w:pPr>
              <w:shd w:val="clear" w:color="auto" w:fill="FFFFFF"/>
              <w:spacing w:after="0" w:line="240" w:lineRule="auto"/>
              <w:jc w:val="both"/>
              <w:rPr>
                <w:rFonts w:ascii="Georgia" w:eastAsia="Times New Roman" w:hAnsi="Georgia" w:cs="Times New Roman"/>
                <w:sz w:val="24"/>
                <w:szCs w:val="24"/>
                <w:lang w:val="sq-AL"/>
              </w:rPr>
            </w:pPr>
            <w:r w:rsidRPr="00C45A86">
              <w:rPr>
                <w:rFonts w:ascii="Georgia" w:eastAsia="Times New Roman" w:hAnsi="Georgia" w:cs="Times New Roman"/>
                <w:color w:val="000000"/>
                <w:spacing w:val="-18"/>
                <w:sz w:val="24"/>
                <w:szCs w:val="24"/>
                <w:lang w:val="sq-AL"/>
              </w:rPr>
              <w:t>Vizitë natyre, liqeni</w:t>
            </w:r>
          </w:p>
          <w:p w:rsidR="00B01D31" w:rsidRPr="00C45A86" w:rsidRDefault="00B01D31" w:rsidP="00C45A86">
            <w:pPr>
              <w:shd w:val="clear" w:color="auto" w:fill="FFFFFF"/>
              <w:spacing w:after="0" w:line="240" w:lineRule="auto"/>
              <w:jc w:val="both"/>
              <w:rPr>
                <w:rFonts w:ascii="Georgia" w:eastAsia="Times New Roman" w:hAnsi="Georgia" w:cs="Times New Roman"/>
                <w:sz w:val="24"/>
                <w:szCs w:val="24"/>
                <w:lang w:val="sq-AL"/>
              </w:rPr>
            </w:pPr>
          </w:p>
        </w:tc>
      </w:tr>
      <w:tr w:rsidR="00B01D31" w:rsidRPr="00C45A86" w:rsidTr="00694C01">
        <w:trPr>
          <w:trHeight w:hRule="exact" w:val="709"/>
        </w:trPr>
        <w:tc>
          <w:tcPr>
            <w:tcW w:w="1632" w:type="dxa"/>
            <w:tcBorders>
              <w:top w:val="single" w:sz="6" w:space="0" w:color="auto"/>
              <w:left w:val="nil"/>
              <w:bottom w:val="single" w:sz="6" w:space="0" w:color="auto"/>
              <w:right w:val="nil"/>
            </w:tcBorders>
          </w:tcPr>
          <w:p w:rsidR="00B01D31" w:rsidRPr="00C45A86" w:rsidRDefault="00B01D31" w:rsidP="00C45A86">
            <w:pPr>
              <w:shd w:val="clear" w:color="auto" w:fill="FFFFFF"/>
              <w:spacing w:after="0" w:line="240" w:lineRule="auto"/>
              <w:jc w:val="both"/>
              <w:rPr>
                <w:rFonts w:ascii="Georgia" w:eastAsia="Times New Roman" w:hAnsi="Georgia" w:cs="Times New Roman"/>
                <w:sz w:val="24"/>
                <w:szCs w:val="24"/>
                <w:lang w:val="sq-AL"/>
              </w:rPr>
            </w:pPr>
            <w:r w:rsidRPr="00C45A86">
              <w:rPr>
                <w:rFonts w:ascii="Georgia" w:eastAsia="Times New Roman" w:hAnsi="Georgia" w:cs="Times New Roman"/>
                <w:color w:val="000000"/>
                <w:spacing w:val="-1"/>
                <w:w w:val="56"/>
                <w:sz w:val="24"/>
                <w:szCs w:val="24"/>
                <w:lang w:val="sq-AL"/>
              </w:rPr>
              <w:t>III</w:t>
            </w:r>
          </w:p>
          <w:p w:rsidR="00B01D31" w:rsidRPr="00C45A86" w:rsidRDefault="00B01D31" w:rsidP="00C45A86">
            <w:pPr>
              <w:shd w:val="clear" w:color="auto" w:fill="FFFFFF"/>
              <w:spacing w:after="0" w:line="240" w:lineRule="auto"/>
              <w:jc w:val="both"/>
              <w:rPr>
                <w:rFonts w:ascii="Georgia" w:eastAsia="Times New Roman" w:hAnsi="Georgia" w:cs="Times New Roman"/>
                <w:sz w:val="24"/>
                <w:szCs w:val="24"/>
                <w:lang w:val="sq-AL"/>
              </w:rPr>
            </w:pPr>
          </w:p>
        </w:tc>
        <w:tc>
          <w:tcPr>
            <w:tcW w:w="2274" w:type="dxa"/>
            <w:tcBorders>
              <w:top w:val="single" w:sz="6" w:space="0" w:color="auto"/>
              <w:left w:val="nil"/>
              <w:bottom w:val="single" w:sz="6" w:space="0" w:color="auto"/>
              <w:right w:val="nil"/>
            </w:tcBorders>
          </w:tcPr>
          <w:p w:rsidR="00B01D31" w:rsidRPr="00C45A86" w:rsidRDefault="00B01D31" w:rsidP="00C45A86">
            <w:pPr>
              <w:shd w:val="clear" w:color="auto" w:fill="FFFFFF"/>
              <w:spacing w:after="0" w:line="240" w:lineRule="auto"/>
              <w:jc w:val="both"/>
              <w:rPr>
                <w:rFonts w:ascii="Georgia" w:eastAsia="Times New Roman" w:hAnsi="Georgia" w:cs="Times New Roman"/>
                <w:sz w:val="24"/>
                <w:szCs w:val="24"/>
                <w:lang w:val="sq-AL"/>
              </w:rPr>
            </w:pPr>
            <w:r w:rsidRPr="00C45A86">
              <w:rPr>
                <w:rFonts w:ascii="Georgia" w:eastAsia="Times New Roman" w:hAnsi="Georgia" w:cs="Times New Roman"/>
                <w:color w:val="000000"/>
                <w:spacing w:val="-26"/>
                <w:sz w:val="24"/>
                <w:szCs w:val="24"/>
                <w:lang w:val="sq-AL"/>
              </w:rPr>
              <w:t>Strugë, Ohër</w:t>
            </w:r>
          </w:p>
          <w:p w:rsidR="00B01D31" w:rsidRPr="00C45A86" w:rsidRDefault="00B01D31" w:rsidP="00C45A86">
            <w:pPr>
              <w:shd w:val="clear" w:color="auto" w:fill="FFFFFF"/>
              <w:spacing w:after="0" w:line="240" w:lineRule="auto"/>
              <w:jc w:val="both"/>
              <w:rPr>
                <w:rFonts w:ascii="Georgia" w:eastAsia="Times New Roman" w:hAnsi="Georgia" w:cs="Times New Roman"/>
                <w:sz w:val="24"/>
                <w:szCs w:val="24"/>
                <w:lang w:val="sq-AL"/>
              </w:rPr>
            </w:pPr>
          </w:p>
        </w:tc>
        <w:tc>
          <w:tcPr>
            <w:tcW w:w="1709" w:type="dxa"/>
            <w:tcBorders>
              <w:top w:val="single" w:sz="6" w:space="0" w:color="auto"/>
              <w:left w:val="nil"/>
              <w:bottom w:val="single" w:sz="6" w:space="0" w:color="auto"/>
              <w:right w:val="nil"/>
            </w:tcBorders>
          </w:tcPr>
          <w:p w:rsidR="00B01D31" w:rsidRPr="00C45A86" w:rsidRDefault="00B01D31" w:rsidP="00C45A86">
            <w:pPr>
              <w:shd w:val="clear" w:color="auto" w:fill="FFFFFF"/>
              <w:spacing w:after="0" w:line="240" w:lineRule="auto"/>
              <w:jc w:val="both"/>
              <w:rPr>
                <w:rFonts w:ascii="Georgia" w:eastAsia="Times New Roman" w:hAnsi="Georgia" w:cs="Times New Roman"/>
                <w:sz w:val="24"/>
                <w:szCs w:val="24"/>
                <w:lang w:val="sq-AL"/>
              </w:rPr>
            </w:pPr>
            <w:r w:rsidRPr="00C45A86">
              <w:rPr>
                <w:rFonts w:ascii="Georgia" w:eastAsia="Times New Roman" w:hAnsi="Georgia" w:cs="Times New Roman"/>
                <w:color w:val="000000"/>
                <w:w w:val="87"/>
                <w:sz w:val="24"/>
                <w:szCs w:val="24"/>
                <w:lang w:val="sq-AL"/>
              </w:rPr>
              <w:t>DNSH</w:t>
            </w:r>
          </w:p>
          <w:p w:rsidR="00B01D31" w:rsidRPr="00C45A86" w:rsidRDefault="00B01D31" w:rsidP="00C45A86">
            <w:pPr>
              <w:shd w:val="clear" w:color="auto" w:fill="FFFFFF"/>
              <w:spacing w:after="0" w:line="240" w:lineRule="auto"/>
              <w:jc w:val="both"/>
              <w:rPr>
                <w:rFonts w:ascii="Georgia" w:eastAsia="Times New Roman" w:hAnsi="Georgia" w:cs="Times New Roman"/>
                <w:sz w:val="24"/>
                <w:szCs w:val="24"/>
                <w:lang w:val="sq-AL"/>
              </w:rPr>
            </w:pPr>
          </w:p>
        </w:tc>
        <w:tc>
          <w:tcPr>
            <w:tcW w:w="3013" w:type="dxa"/>
            <w:tcBorders>
              <w:top w:val="single" w:sz="6" w:space="0" w:color="auto"/>
              <w:left w:val="nil"/>
              <w:bottom w:val="single" w:sz="6" w:space="0" w:color="auto"/>
              <w:right w:val="nil"/>
            </w:tcBorders>
          </w:tcPr>
          <w:p w:rsidR="00B01D31" w:rsidRPr="00C45A86" w:rsidRDefault="00B01D31" w:rsidP="00C45A86">
            <w:pPr>
              <w:shd w:val="clear" w:color="auto" w:fill="FFFFFF"/>
              <w:spacing w:after="0" w:line="240" w:lineRule="auto"/>
              <w:jc w:val="both"/>
              <w:rPr>
                <w:rFonts w:ascii="Georgia" w:eastAsia="Times New Roman" w:hAnsi="Georgia" w:cs="Times New Roman"/>
                <w:sz w:val="24"/>
                <w:szCs w:val="24"/>
                <w:lang w:val="sq-AL"/>
              </w:rPr>
            </w:pPr>
            <w:r w:rsidRPr="00C45A86">
              <w:rPr>
                <w:rFonts w:ascii="Georgia" w:eastAsia="Times New Roman" w:hAnsi="Georgia" w:cs="Times New Roman"/>
                <w:color w:val="000000"/>
                <w:spacing w:val="-18"/>
                <w:sz w:val="24"/>
                <w:szCs w:val="24"/>
                <w:lang w:val="sq-AL"/>
              </w:rPr>
              <w:t>Vizitë natyre, liqeni</w:t>
            </w:r>
          </w:p>
          <w:p w:rsidR="00B01D31" w:rsidRPr="00C45A86" w:rsidRDefault="00B01D31" w:rsidP="00C45A86">
            <w:pPr>
              <w:shd w:val="clear" w:color="auto" w:fill="FFFFFF"/>
              <w:spacing w:after="0" w:line="240" w:lineRule="auto"/>
              <w:jc w:val="both"/>
              <w:rPr>
                <w:rFonts w:ascii="Georgia" w:eastAsia="Times New Roman" w:hAnsi="Georgia" w:cs="Times New Roman"/>
                <w:sz w:val="24"/>
                <w:szCs w:val="24"/>
                <w:lang w:val="sq-AL"/>
              </w:rPr>
            </w:pPr>
          </w:p>
        </w:tc>
      </w:tr>
      <w:tr w:rsidR="00B01D31" w:rsidRPr="00C45A86" w:rsidTr="00694C01">
        <w:trPr>
          <w:trHeight w:hRule="exact" w:val="1058"/>
        </w:trPr>
        <w:tc>
          <w:tcPr>
            <w:tcW w:w="1632" w:type="dxa"/>
            <w:tcBorders>
              <w:top w:val="single" w:sz="6" w:space="0" w:color="auto"/>
              <w:left w:val="nil"/>
              <w:bottom w:val="single" w:sz="6" w:space="0" w:color="auto"/>
              <w:right w:val="nil"/>
            </w:tcBorders>
          </w:tcPr>
          <w:p w:rsidR="00B01D31" w:rsidRPr="00C45A86" w:rsidRDefault="00B01D31" w:rsidP="00C45A86">
            <w:pPr>
              <w:shd w:val="clear" w:color="auto" w:fill="FFFFFF"/>
              <w:spacing w:after="0" w:line="240" w:lineRule="auto"/>
              <w:jc w:val="both"/>
              <w:rPr>
                <w:rFonts w:ascii="Georgia" w:eastAsia="Times New Roman" w:hAnsi="Georgia" w:cs="Times New Roman"/>
                <w:sz w:val="24"/>
                <w:szCs w:val="24"/>
                <w:lang w:val="sq-AL"/>
              </w:rPr>
            </w:pPr>
            <w:r w:rsidRPr="00C45A86">
              <w:rPr>
                <w:rFonts w:ascii="Georgia" w:eastAsia="Times New Roman" w:hAnsi="Georgia" w:cs="Times New Roman"/>
                <w:color w:val="000000"/>
                <w:spacing w:val="-25"/>
                <w:sz w:val="24"/>
                <w:szCs w:val="24"/>
                <w:lang w:val="sq-AL"/>
              </w:rPr>
              <w:t>IV</w:t>
            </w:r>
          </w:p>
          <w:p w:rsidR="00B01D31" w:rsidRPr="00C45A86" w:rsidRDefault="00B01D31" w:rsidP="00C45A86">
            <w:pPr>
              <w:shd w:val="clear" w:color="auto" w:fill="FFFFFF"/>
              <w:spacing w:after="0" w:line="240" w:lineRule="auto"/>
              <w:jc w:val="both"/>
              <w:rPr>
                <w:rFonts w:ascii="Georgia" w:eastAsia="Times New Roman" w:hAnsi="Georgia" w:cs="Times New Roman"/>
                <w:sz w:val="24"/>
                <w:szCs w:val="24"/>
                <w:lang w:val="sq-AL"/>
              </w:rPr>
            </w:pPr>
          </w:p>
        </w:tc>
        <w:tc>
          <w:tcPr>
            <w:tcW w:w="2274" w:type="dxa"/>
            <w:tcBorders>
              <w:top w:val="single" w:sz="6" w:space="0" w:color="auto"/>
              <w:left w:val="nil"/>
              <w:bottom w:val="single" w:sz="6" w:space="0" w:color="auto"/>
              <w:right w:val="nil"/>
            </w:tcBorders>
          </w:tcPr>
          <w:p w:rsidR="00B01D31" w:rsidRPr="00C45A86" w:rsidRDefault="00B01D31" w:rsidP="00C45A86">
            <w:pPr>
              <w:shd w:val="clear" w:color="auto" w:fill="FFFFFF"/>
              <w:spacing w:after="0" w:line="240" w:lineRule="auto"/>
              <w:jc w:val="both"/>
              <w:rPr>
                <w:rFonts w:ascii="Georgia" w:eastAsia="Times New Roman" w:hAnsi="Georgia" w:cs="Times New Roman"/>
                <w:color w:val="000000"/>
                <w:spacing w:val="-22"/>
                <w:sz w:val="24"/>
                <w:szCs w:val="24"/>
                <w:lang w:val="sq-AL"/>
              </w:rPr>
            </w:pPr>
            <w:r w:rsidRPr="00C45A86">
              <w:rPr>
                <w:rFonts w:ascii="Georgia" w:eastAsia="Times New Roman" w:hAnsi="Georgia" w:cs="Times New Roman"/>
                <w:color w:val="000000"/>
                <w:spacing w:val="-22"/>
                <w:sz w:val="24"/>
                <w:szCs w:val="24"/>
                <w:lang w:val="sq-AL"/>
              </w:rPr>
              <w:t>Mavrovë-Strugë</w:t>
            </w:r>
          </w:p>
          <w:p w:rsidR="00B01D31" w:rsidRPr="00C45A86" w:rsidRDefault="00B01D31" w:rsidP="00C45A86">
            <w:pPr>
              <w:shd w:val="clear" w:color="auto" w:fill="FFFFFF"/>
              <w:spacing w:after="0" w:line="240" w:lineRule="auto"/>
              <w:jc w:val="both"/>
              <w:rPr>
                <w:rFonts w:ascii="Georgia" w:eastAsia="Times New Roman" w:hAnsi="Georgia" w:cs="Times New Roman"/>
                <w:sz w:val="24"/>
                <w:szCs w:val="24"/>
                <w:lang w:val="sq-AL"/>
              </w:rPr>
            </w:pPr>
            <w:r w:rsidRPr="00C45A86">
              <w:rPr>
                <w:rFonts w:ascii="Georgia" w:eastAsia="Times New Roman" w:hAnsi="Georgia" w:cs="Times New Roman"/>
                <w:color w:val="000000"/>
                <w:spacing w:val="-22"/>
                <w:sz w:val="24"/>
                <w:szCs w:val="24"/>
                <w:lang w:val="sq-AL"/>
              </w:rPr>
              <w:t>Ohër</w:t>
            </w:r>
          </w:p>
          <w:p w:rsidR="00B01D31" w:rsidRPr="00C45A86" w:rsidRDefault="00B01D31" w:rsidP="00C45A86">
            <w:pPr>
              <w:shd w:val="clear" w:color="auto" w:fill="FFFFFF"/>
              <w:spacing w:after="0" w:line="240" w:lineRule="auto"/>
              <w:jc w:val="both"/>
              <w:rPr>
                <w:rFonts w:ascii="Georgia" w:eastAsia="Times New Roman" w:hAnsi="Georgia" w:cs="Times New Roman"/>
                <w:sz w:val="24"/>
                <w:szCs w:val="24"/>
                <w:lang w:val="sq-AL"/>
              </w:rPr>
            </w:pPr>
          </w:p>
        </w:tc>
        <w:tc>
          <w:tcPr>
            <w:tcW w:w="1709" w:type="dxa"/>
            <w:tcBorders>
              <w:top w:val="single" w:sz="6" w:space="0" w:color="auto"/>
              <w:left w:val="nil"/>
              <w:bottom w:val="single" w:sz="6" w:space="0" w:color="auto"/>
              <w:right w:val="nil"/>
            </w:tcBorders>
          </w:tcPr>
          <w:p w:rsidR="00B01D31" w:rsidRPr="00C45A86" w:rsidRDefault="00B01D31" w:rsidP="00C45A86">
            <w:pPr>
              <w:shd w:val="clear" w:color="auto" w:fill="FFFFFF"/>
              <w:spacing w:after="0" w:line="240" w:lineRule="auto"/>
              <w:jc w:val="both"/>
              <w:rPr>
                <w:rFonts w:ascii="Georgia" w:eastAsia="Times New Roman" w:hAnsi="Georgia" w:cs="Times New Roman"/>
                <w:sz w:val="24"/>
                <w:szCs w:val="24"/>
                <w:lang w:val="sq-AL"/>
              </w:rPr>
            </w:pPr>
            <w:r w:rsidRPr="00C45A86">
              <w:rPr>
                <w:rFonts w:ascii="Georgia" w:eastAsia="Times New Roman" w:hAnsi="Georgia" w:cs="Times New Roman"/>
                <w:color w:val="000000"/>
                <w:w w:val="87"/>
                <w:sz w:val="24"/>
                <w:szCs w:val="24"/>
                <w:lang w:val="sq-AL"/>
              </w:rPr>
              <w:t>DNSH</w:t>
            </w:r>
          </w:p>
          <w:p w:rsidR="00B01D31" w:rsidRPr="00C45A86" w:rsidRDefault="00B01D31" w:rsidP="00C45A86">
            <w:pPr>
              <w:shd w:val="clear" w:color="auto" w:fill="FFFFFF"/>
              <w:spacing w:after="0" w:line="240" w:lineRule="auto"/>
              <w:jc w:val="both"/>
              <w:rPr>
                <w:rFonts w:ascii="Georgia" w:eastAsia="Times New Roman" w:hAnsi="Georgia" w:cs="Times New Roman"/>
                <w:sz w:val="24"/>
                <w:szCs w:val="24"/>
                <w:lang w:val="sq-AL"/>
              </w:rPr>
            </w:pPr>
          </w:p>
        </w:tc>
        <w:tc>
          <w:tcPr>
            <w:tcW w:w="3013" w:type="dxa"/>
            <w:tcBorders>
              <w:top w:val="single" w:sz="6" w:space="0" w:color="auto"/>
              <w:left w:val="nil"/>
              <w:bottom w:val="single" w:sz="6" w:space="0" w:color="auto"/>
              <w:right w:val="nil"/>
            </w:tcBorders>
          </w:tcPr>
          <w:p w:rsidR="00B01D31" w:rsidRPr="00C45A86" w:rsidRDefault="00B01D31" w:rsidP="00C45A86">
            <w:pPr>
              <w:shd w:val="clear" w:color="auto" w:fill="FFFFFF"/>
              <w:spacing w:after="0" w:line="350" w:lineRule="exact"/>
              <w:jc w:val="both"/>
              <w:rPr>
                <w:rFonts w:ascii="Georgia" w:eastAsia="Times New Roman" w:hAnsi="Georgia" w:cs="Times New Roman"/>
                <w:sz w:val="24"/>
                <w:szCs w:val="24"/>
                <w:lang w:val="sq-AL"/>
              </w:rPr>
            </w:pPr>
            <w:r w:rsidRPr="00C45A86">
              <w:rPr>
                <w:rFonts w:ascii="Georgia" w:eastAsia="Times New Roman" w:hAnsi="Georgia" w:cs="Times New Roman"/>
                <w:color w:val="000000"/>
                <w:spacing w:val="-16"/>
                <w:sz w:val="24"/>
                <w:szCs w:val="24"/>
                <w:lang w:val="sq-AL"/>
              </w:rPr>
              <w:t>Njohja e nxënësve me liqenet artificiale dhe natyrale</w:t>
            </w:r>
          </w:p>
          <w:p w:rsidR="00B01D31" w:rsidRPr="00C45A86" w:rsidRDefault="00B01D31" w:rsidP="00C45A86">
            <w:pPr>
              <w:shd w:val="clear" w:color="auto" w:fill="FFFFFF"/>
              <w:spacing w:after="0" w:line="350" w:lineRule="exact"/>
              <w:jc w:val="both"/>
              <w:rPr>
                <w:rFonts w:ascii="Georgia" w:eastAsia="Times New Roman" w:hAnsi="Georgia" w:cs="Times New Roman"/>
                <w:sz w:val="24"/>
                <w:szCs w:val="24"/>
                <w:lang w:val="sq-AL"/>
              </w:rPr>
            </w:pPr>
          </w:p>
        </w:tc>
      </w:tr>
      <w:tr w:rsidR="00B01D31" w:rsidRPr="00C45A86" w:rsidTr="00694C01">
        <w:trPr>
          <w:trHeight w:hRule="exact" w:val="709"/>
        </w:trPr>
        <w:tc>
          <w:tcPr>
            <w:tcW w:w="1632" w:type="dxa"/>
            <w:tcBorders>
              <w:top w:val="single" w:sz="6" w:space="0" w:color="auto"/>
              <w:left w:val="nil"/>
              <w:bottom w:val="single" w:sz="6" w:space="0" w:color="auto"/>
              <w:right w:val="nil"/>
            </w:tcBorders>
          </w:tcPr>
          <w:p w:rsidR="00B01D31" w:rsidRPr="00C45A86" w:rsidRDefault="00B01D31" w:rsidP="00C45A86">
            <w:pPr>
              <w:shd w:val="clear" w:color="auto" w:fill="FFFFFF"/>
              <w:spacing w:after="0" w:line="240" w:lineRule="auto"/>
              <w:jc w:val="both"/>
              <w:rPr>
                <w:rFonts w:ascii="Georgia" w:eastAsia="Times New Roman" w:hAnsi="Georgia" w:cs="Times New Roman"/>
                <w:sz w:val="24"/>
                <w:szCs w:val="24"/>
                <w:lang w:val="sq-AL"/>
              </w:rPr>
            </w:pPr>
            <w:r w:rsidRPr="00C45A86">
              <w:rPr>
                <w:rFonts w:ascii="Georgia" w:eastAsia="Times New Roman" w:hAnsi="Georgia" w:cs="Times New Roman"/>
                <w:color w:val="000000"/>
                <w:spacing w:val="-5"/>
                <w:w w:val="91"/>
                <w:sz w:val="24"/>
                <w:szCs w:val="24"/>
                <w:lang w:val="sq-AL"/>
              </w:rPr>
              <w:t>V-VIII</w:t>
            </w:r>
          </w:p>
          <w:p w:rsidR="00B01D31" w:rsidRPr="00C45A86" w:rsidRDefault="00B01D31" w:rsidP="00C45A86">
            <w:pPr>
              <w:shd w:val="clear" w:color="auto" w:fill="FFFFFF"/>
              <w:spacing w:after="0" w:line="240" w:lineRule="auto"/>
              <w:jc w:val="both"/>
              <w:rPr>
                <w:rFonts w:ascii="Georgia" w:eastAsia="Times New Roman" w:hAnsi="Georgia" w:cs="Times New Roman"/>
                <w:sz w:val="24"/>
                <w:szCs w:val="24"/>
                <w:lang w:val="sq-AL"/>
              </w:rPr>
            </w:pPr>
          </w:p>
        </w:tc>
        <w:tc>
          <w:tcPr>
            <w:tcW w:w="2274" w:type="dxa"/>
            <w:tcBorders>
              <w:top w:val="single" w:sz="6" w:space="0" w:color="auto"/>
              <w:left w:val="nil"/>
              <w:bottom w:val="single" w:sz="6" w:space="0" w:color="auto"/>
              <w:right w:val="nil"/>
            </w:tcBorders>
          </w:tcPr>
          <w:p w:rsidR="00B01D31" w:rsidRPr="00C45A86" w:rsidRDefault="00B01D31" w:rsidP="00C45A86">
            <w:pPr>
              <w:shd w:val="clear" w:color="auto" w:fill="FFFFFF"/>
              <w:spacing w:after="0" w:line="240" w:lineRule="auto"/>
              <w:jc w:val="both"/>
              <w:rPr>
                <w:rFonts w:ascii="Georgia" w:eastAsia="Times New Roman" w:hAnsi="Georgia" w:cs="Times New Roman"/>
                <w:sz w:val="24"/>
                <w:szCs w:val="24"/>
                <w:lang w:val="sq-AL"/>
              </w:rPr>
            </w:pPr>
            <w:r w:rsidRPr="00C45A86">
              <w:rPr>
                <w:rFonts w:ascii="Georgia" w:eastAsia="Times New Roman" w:hAnsi="Georgia" w:cs="Times New Roman"/>
                <w:color w:val="000000"/>
                <w:spacing w:val="-17"/>
                <w:sz w:val="24"/>
                <w:szCs w:val="24"/>
                <w:lang w:val="sq-AL"/>
              </w:rPr>
              <w:t>Kodra e diellit</w:t>
            </w:r>
          </w:p>
          <w:p w:rsidR="00B01D31" w:rsidRPr="00C45A86" w:rsidRDefault="00B01D31" w:rsidP="00C45A86">
            <w:pPr>
              <w:shd w:val="clear" w:color="auto" w:fill="FFFFFF"/>
              <w:spacing w:after="0" w:line="240" w:lineRule="auto"/>
              <w:jc w:val="both"/>
              <w:rPr>
                <w:rFonts w:ascii="Georgia" w:eastAsia="Times New Roman" w:hAnsi="Georgia" w:cs="Times New Roman"/>
                <w:sz w:val="24"/>
                <w:szCs w:val="24"/>
                <w:lang w:val="sq-AL"/>
              </w:rPr>
            </w:pPr>
          </w:p>
        </w:tc>
        <w:tc>
          <w:tcPr>
            <w:tcW w:w="1709" w:type="dxa"/>
            <w:tcBorders>
              <w:top w:val="single" w:sz="6" w:space="0" w:color="auto"/>
              <w:left w:val="nil"/>
              <w:bottom w:val="single" w:sz="6" w:space="0" w:color="auto"/>
              <w:right w:val="nil"/>
            </w:tcBorders>
          </w:tcPr>
          <w:p w:rsidR="00B01D31" w:rsidRPr="00C45A86" w:rsidRDefault="00B01D31" w:rsidP="00C45A86">
            <w:pPr>
              <w:shd w:val="clear" w:color="auto" w:fill="FFFFFF"/>
              <w:spacing w:after="0" w:line="240" w:lineRule="auto"/>
              <w:jc w:val="both"/>
              <w:rPr>
                <w:rFonts w:ascii="Georgia" w:eastAsia="Times New Roman" w:hAnsi="Georgia" w:cs="Times New Roman"/>
                <w:sz w:val="24"/>
                <w:szCs w:val="24"/>
                <w:lang w:val="sq-AL"/>
              </w:rPr>
            </w:pPr>
            <w:r w:rsidRPr="00C45A86">
              <w:rPr>
                <w:rFonts w:ascii="Georgia" w:eastAsia="Times New Roman" w:hAnsi="Georgia" w:cs="Times New Roman"/>
                <w:color w:val="000000"/>
                <w:spacing w:val="-21"/>
                <w:sz w:val="24"/>
                <w:szCs w:val="24"/>
                <w:lang w:val="sq-AL"/>
              </w:rPr>
              <w:t>Gjeografi</w:t>
            </w:r>
          </w:p>
          <w:p w:rsidR="00B01D31" w:rsidRPr="00C45A86" w:rsidRDefault="00B01D31" w:rsidP="00C45A86">
            <w:pPr>
              <w:shd w:val="clear" w:color="auto" w:fill="FFFFFF"/>
              <w:spacing w:after="0" w:line="240" w:lineRule="auto"/>
              <w:jc w:val="both"/>
              <w:rPr>
                <w:rFonts w:ascii="Georgia" w:eastAsia="Times New Roman" w:hAnsi="Georgia" w:cs="Times New Roman"/>
                <w:sz w:val="24"/>
                <w:szCs w:val="24"/>
                <w:lang w:val="sq-AL"/>
              </w:rPr>
            </w:pPr>
          </w:p>
        </w:tc>
        <w:tc>
          <w:tcPr>
            <w:tcW w:w="3013" w:type="dxa"/>
            <w:tcBorders>
              <w:top w:val="single" w:sz="6" w:space="0" w:color="auto"/>
              <w:left w:val="nil"/>
              <w:bottom w:val="single" w:sz="6" w:space="0" w:color="auto"/>
              <w:right w:val="nil"/>
            </w:tcBorders>
          </w:tcPr>
          <w:p w:rsidR="00B01D31" w:rsidRPr="00C45A86" w:rsidRDefault="00B01D31" w:rsidP="00C45A86">
            <w:pPr>
              <w:shd w:val="clear" w:color="auto" w:fill="FFFFFF"/>
              <w:spacing w:after="0" w:line="240" w:lineRule="auto"/>
              <w:jc w:val="both"/>
              <w:rPr>
                <w:rFonts w:ascii="Georgia" w:eastAsia="Times New Roman" w:hAnsi="Georgia" w:cs="Times New Roman"/>
                <w:sz w:val="24"/>
                <w:szCs w:val="24"/>
                <w:lang w:val="sq-AL"/>
              </w:rPr>
            </w:pPr>
            <w:r w:rsidRPr="00C45A86">
              <w:rPr>
                <w:rFonts w:ascii="Georgia" w:eastAsia="Times New Roman" w:hAnsi="Georgia" w:cs="Times New Roman"/>
                <w:color w:val="000000"/>
                <w:sz w:val="24"/>
                <w:szCs w:val="24"/>
                <w:lang w:val="sq-AL"/>
              </w:rPr>
              <w:t>Me natyrën</w:t>
            </w:r>
          </w:p>
          <w:p w:rsidR="00B01D31" w:rsidRPr="00C45A86" w:rsidRDefault="00B01D31" w:rsidP="00C45A86">
            <w:pPr>
              <w:shd w:val="clear" w:color="auto" w:fill="FFFFFF"/>
              <w:spacing w:after="0" w:line="240" w:lineRule="auto"/>
              <w:jc w:val="both"/>
              <w:rPr>
                <w:rFonts w:ascii="Georgia" w:eastAsia="Times New Roman" w:hAnsi="Georgia" w:cs="Times New Roman"/>
                <w:sz w:val="24"/>
                <w:szCs w:val="24"/>
                <w:lang w:val="sq-AL"/>
              </w:rPr>
            </w:pPr>
          </w:p>
        </w:tc>
      </w:tr>
      <w:tr w:rsidR="00B01D31" w:rsidRPr="00C45A86" w:rsidTr="00694C01">
        <w:trPr>
          <w:trHeight w:hRule="exact" w:val="897"/>
        </w:trPr>
        <w:tc>
          <w:tcPr>
            <w:tcW w:w="1632" w:type="dxa"/>
            <w:tcBorders>
              <w:top w:val="single" w:sz="6" w:space="0" w:color="auto"/>
              <w:left w:val="nil"/>
              <w:bottom w:val="single" w:sz="6" w:space="0" w:color="auto"/>
              <w:right w:val="nil"/>
            </w:tcBorders>
          </w:tcPr>
          <w:p w:rsidR="00B01D31" w:rsidRPr="00C45A86" w:rsidRDefault="00B01D31" w:rsidP="00C45A86">
            <w:pPr>
              <w:shd w:val="clear" w:color="auto" w:fill="FFFFFF"/>
              <w:spacing w:after="0" w:line="240" w:lineRule="auto"/>
              <w:jc w:val="both"/>
              <w:rPr>
                <w:rFonts w:ascii="Georgia" w:eastAsia="Times New Roman" w:hAnsi="Georgia" w:cs="Times New Roman"/>
                <w:color w:val="000000"/>
                <w:spacing w:val="-5"/>
                <w:w w:val="91"/>
                <w:sz w:val="24"/>
                <w:szCs w:val="24"/>
                <w:lang w:val="sq-AL"/>
              </w:rPr>
            </w:pPr>
            <w:r w:rsidRPr="00C45A86">
              <w:rPr>
                <w:rFonts w:ascii="Georgia" w:eastAsia="Times New Roman" w:hAnsi="Georgia" w:cs="Times New Roman"/>
                <w:color w:val="000000"/>
                <w:spacing w:val="-5"/>
                <w:w w:val="91"/>
                <w:sz w:val="24"/>
                <w:szCs w:val="24"/>
                <w:lang w:val="sq-AL"/>
              </w:rPr>
              <w:t>V-VIII</w:t>
            </w:r>
          </w:p>
        </w:tc>
        <w:tc>
          <w:tcPr>
            <w:tcW w:w="2274" w:type="dxa"/>
            <w:tcBorders>
              <w:top w:val="single" w:sz="6" w:space="0" w:color="auto"/>
              <w:left w:val="nil"/>
              <w:bottom w:val="single" w:sz="6" w:space="0" w:color="auto"/>
              <w:right w:val="nil"/>
            </w:tcBorders>
          </w:tcPr>
          <w:p w:rsidR="00B01D31" w:rsidRPr="00C45A86" w:rsidRDefault="00B01D31" w:rsidP="00C45A86">
            <w:pPr>
              <w:shd w:val="clear" w:color="auto" w:fill="FFFFFF"/>
              <w:spacing w:after="0" w:line="240" w:lineRule="auto"/>
              <w:jc w:val="both"/>
              <w:rPr>
                <w:rFonts w:ascii="Georgia" w:eastAsia="Times New Roman" w:hAnsi="Georgia" w:cs="Times New Roman"/>
                <w:color w:val="000000"/>
                <w:spacing w:val="-17"/>
                <w:sz w:val="24"/>
                <w:szCs w:val="24"/>
                <w:lang w:val="sq-AL"/>
              </w:rPr>
            </w:pPr>
            <w:r w:rsidRPr="00C45A86">
              <w:rPr>
                <w:rFonts w:ascii="Georgia" w:eastAsia="Times New Roman" w:hAnsi="Georgia" w:cs="Times New Roman"/>
                <w:color w:val="000000"/>
                <w:spacing w:val="-17"/>
                <w:sz w:val="24"/>
                <w:szCs w:val="24"/>
                <w:lang w:val="sq-AL"/>
              </w:rPr>
              <w:t>Dibër, – Strugë,</w:t>
            </w:r>
          </w:p>
          <w:p w:rsidR="00B01D31" w:rsidRPr="00C45A86" w:rsidRDefault="00B01D31" w:rsidP="00C45A86">
            <w:pPr>
              <w:shd w:val="clear" w:color="auto" w:fill="FFFFFF"/>
              <w:spacing w:after="0" w:line="240" w:lineRule="auto"/>
              <w:jc w:val="both"/>
              <w:rPr>
                <w:rFonts w:ascii="Georgia" w:eastAsia="Times New Roman" w:hAnsi="Georgia" w:cs="Times New Roman"/>
                <w:color w:val="000000"/>
                <w:spacing w:val="-17"/>
                <w:sz w:val="24"/>
                <w:szCs w:val="24"/>
                <w:lang w:val="sq-AL"/>
              </w:rPr>
            </w:pPr>
            <w:r w:rsidRPr="00C45A86">
              <w:rPr>
                <w:rFonts w:ascii="Georgia" w:eastAsia="Times New Roman" w:hAnsi="Georgia" w:cs="Times New Roman"/>
                <w:color w:val="000000"/>
                <w:spacing w:val="-17"/>
                <w:sz w:val="24"/>
                <w:szCs w:val="24"/>
                <w:lang w:val="sq-AL"/>
              </w:rPr>
              <w:t>Ohër</w:t>
            </w:r>
          </w:p>
        </w:tc>
        <w:tc>
          <w:tcPr>
            <w:tcW w:w="1709" w:type="dxa"/>
            <w:tcBorders>
              <w:top w:val="single" w:sz="6" w:space="0" w:color="auto"/>
              <w:left w:val="nil"/>
              <w:bottom w:val="single" w:sz="6" w:space="0" w:color="auto"/>
              <w:right w:val="nil"/>
            </w:tcBorders>
          </w:tcPr>
          <w:p w:rsidR="00B01D31" w:rsidRPr="00C45A86" w:rsidRDefault="00B01D31" w:rsidP="00C45A86">
            <w:pPr>
              <w:shd w:val="clear" w:color="auto" w:fill="FFFFFF"/>
              <w:spacing w:after="0" w:line="240" w:lineRule="auto"/>
              <w:jc w:val="both"/>
              <w:rPr>
                <w:rFonts w:ascii="Georgia" w:eastAsia="Times New Roman" w:hAnsi="Georgia" w:cs="Times New Roman"/>
                <w:color w:val="000000"/>
                <w:spacing w:val="-21"/>
                <w:sz w:val="24"/>
                <w:szCs w:val="24"/>
                <w:lang w:val="sq-AL"/>
              </w:rPr>
            </w:pPr>
            <w:r w:rsidRPr="00C45A86">
              <w:rPr>
                <w:rFonts w:ascii="Georgia" w:eastAsia="Times New Roman" w:hAnsi="Georgia" w:cs="Times New Roman"/>
                <w:color w:val="000000"/>
                <w:spacing w:val="-21"/>
                <w:sz w:val="24"/>
                <w:szCs w:val="24"/>
                <w:lang w:val="sq-AL"/>
              </w:rPr>
              <w:t>Biologji</w:t>
            </w:r>
          </w:p>
        </w:tc>
        <w:tc>
          <w:tcPr>
            <w:tcW w:w="3013" w:type="dxa"/>
            <w:tcBorders>
              <w:top w:val="single" w:sz="6" w:space="0" w:color="auto"/>
              <w:left w:val="nil"/>
              <w:bottom w:val="single" w:sz="6" w:space="0" w:color="auto"/>
              <w:right w:val="nil"/>
            </w:tcBorders>
          </w:tcPr>
          <w:p w:rsidR="00B01D31" w:rsidRPr="00C45A86" w:rsidRDefault="00B01D31" w:rsidP="00C45A86">
            <w:pPr>
              <w:shd w:val="clear" w:color="auto" w:fill="FFFFFF"/>
              <w:spacing w:after="0" w:line="240" w:lineRule="auto"/>
              <w:jc w:val="both"/>
              <w:rPr>
                <w:rFonts w:ascii="Georgia" w:eastAsia="Times New Roman" w:hAnsi="Georgia" w:cs="Times New Roman"/>
                <w:color w:val="000000"/>
                <w:sz w:val="24"/>
                <w:szCs w:val="24"/>
                <w:lang w:val="sq-AL"/>
              </w:rPr>
            </w:pPr>
            <w:r w:rsidRPr="00C45A86">
              <w:rPr>
                <w:rFonts w:ascii="Georgia" w:eastAsia="Times New Roman" w:hAnsi="Georgia" w:cs="Times New Roman"/>
                <w:color w:val="000000"/>
                <w:sz w:val="24"/>
                <w:szCs w:val="24"/>
                <w:lang w:val="sq-AL"/>
              </w:rPr>
              <w:t>Njohja me florën dhe faunën</w:t>
            </w:r>
          </w:p>
        </w:tc>
      </w:tr>
    </w:tbl>
    <w:p w:rsidR="00B01D31" w:rsidRPr="00C45A86" w:rsidRDefault="00B01D31" w:rsidP="00C45A86">
      <w:pPr>
        <w:spacing w:after="0" w:line="240" w:lineRule="auto"/>
        <w:jc w:val="both"/>
        <w:rPr>
          <w:rFonts w:ascii="Georgia" w:eastAsia="Times New Roman" w:hAnsi="Georgia" w:cs="Times New Roman"/>
          <w:sz w:val="24"/>
          <w:szCs w:val="24"/>
          <w:lang w:val="sq-AL"/>
        </w:rPr>
      </w:pPr>
    </w:p>
    <w:p w:rsidR="00B01D31" w:rsidRPr="00C45A86" w:rsidRDefault="00B01D31" w:rsidP="00C45A86">
      <w:pPr>
        <w:spacing w:after="0" w:line="240" w:lineRule="auto"/>
        <w:jc w:val="both"/>
        <w:rPr>
          <w:rFonts w:ascii="Georgia" w:eastAsia="Times New Roman" w:hAnsi="Georgia" w:cs="Times New Roman"/>
          <w:sz w:val="24"/>
          <w:szCs w:val="24"/>
          <w:lang w:val="sq-AL"/>
        </w:rPr>
        <w:sectPr w:rsidR="00B01D31" w:rsidRPr="00C45A86">
          <w:pgSz w:w="12240" w:h="15840"/>
          <w:pgMar w:top="1440" w:right="990" w:bottom="720" w:left="1440" w:header="720" w:footer="720" w:gutter="0"/>
          <w:cols w:space="720"/>
        </w:sectPr>
      </w:pPr>
      <w:r w:rsidRPr="00C45A86">
        <w:rPr>
          <w:rFonts w:ascii="Georgia" w:eastAsia="Times New Roman" w:hAnsi="Georgia" w:cs="Times New Roman"/>
          <w:sz w:val="24"/>
          <w:szCs w:val="24"/>
          <w:lang w:val="sq-AL"/>
        </w:rPr>
        <w:t>Arsimtarët përgjegjës per realizimin e ekskurzioneve janë kujdestarët kl. I-V për nxënësit e kl I-V,dhe kujdestarët e klasave të VI-IX për nxënënsit e kl. VI-IX.</w:t>
      </w:r>
    </w:p>
    <w:p w:rsidR="006B3BDC" w:rsidRPr="00C45A86" w:rsidRDefault="00B01D31" w:rsidP="00C45A86">
      <w:pPr>
        <w:spacing w:after="0" w:line="240" w:lineRule="auto"/>
        <w:jc w:val="both"/>
        <w:rPr>
          <w:rFonts w:ascii="Georgia" w:eastAsia="Times New Roman" w:hAnsi="Georgia" w:cs="Times New Roman"/>
          <w:b/>
          <w:bCs/>
          <w:sz w:val="24"/>
          <w:szCs w:val="24"/>
          <w:lang w:val="de-DE"/>
        </w:rPr>
      </w:pPr>
      <w:r w:rsidRPr="00C45A86">
        <w:rPr>
          <w:rFonts w:ascii="Georgia" w:eastAsia="Times New Roman" w:hAnsi="Georgia" w:cs="Times New Roman"/>
          <w:b/>
          <w:bCs/>
          <w:sz w:val="24"/>
          <w:szCs w:val="24"/>
          <w:lang w:val="de-DE"/>
        </w:rPr>
        <w:lastRenderedPageBreak/>
        <w:tab/>
      </w:r>
    </w:p>
    <w:p w:rsidR="00B01D31" w:rsidRPr="00C45A86" w:rsidRDefault="00B01D31" w:rsidP="00C45A86">
      <w:pPr>
        <w:spacing w:after="0" w:line="240" w:lineRule="auto"/>
        <w:jc w:val="both"/>
        <w:rPr>
          <w:rFonts w:ascii="Georgia" w:eastAsia="Times New Roman" w:hAnsi="Georgia" w:cs="Times New Roman"/>
          <w:b/>
          <w:bCs/>
          <w:sz w:val="24"/>
          <w:szCs w:val="24"/>
          <w:lang w:val="de-DE"/>
        </w:rPr>
      </w:pPr>
      <w:r w:rsidRPr="00C45A86">
        <w:rPr>
          <w:rFonts w:ascii="Georgia" w:eastAsia="Times New Roman" w:hAnsi="Georgia" w:cs="Times New Roman"/>
          <w:b/>
          <w:bCs/>
          <w:sz w:val="24"/>
          <w:szCs w:val="24"/>
          <w:lang w:val="de-DE"/>
        </w:rPr>
        <w:t>PLAN PËR PUNEN E KËSHILLIT TË SHKOLLËS FILLORE</w:t>
      </w:r>
    </w:p>
    <w:p w:rsidR="00B01D31" w:rsidRPr="00C45A86" w:rsidRDefault="00B01D31" w:rsidP="00C45A86">
      <w:pPr>
        <w:spacing w:after="0" w:line="240" w:lineRule="auto"/>
        <w:jc w:val="both"/>
        <w:rPr>
          <w:rFonts w:ascii="Georgia" w:eastAsia="Times New Roman" w:hAnsi="Georgia" w:cs="Times New Roman"/>
          <w:b/>
          <w:bCs/>
          <w:sz w:val="24"/>
          <w:szCs w:val="24"/>
          <w:lang w:val="de-DE"/>
        </w:rPr>
      </w:pPr>
      <w:r w:rsidRPr="00C45A86">
        <w:rPr>
          <w:rFonts w:ascii="Georgia" w:eastAsia="Times New Roman" w:hAnsi="Georgia" w:cs="Times New Roman"/>
          <w:b/>
          <w:bCs/>
          <w:sz w:val="24"/>
          <w:szCs w:val="24"/>
          <w:lang w:val="de-DE"/>
        </w:rPr>
        <w:tab/>
        <w:t>“MILTO GURRA</w:t>
      </w:r>
      <w:r w:rsidR="005C3F9E" w:rsidRPr="00C45A86">
        <w:rPr>
          <w:rFonts w:ascii="Georgia" w:eastAsia="Times New Roman" w:hAnsi="Georgia" w:cs="Times New Roman"/>
          <w:b/>
          <w:bCs/>
          <w:sz w:val="24"/>
          <w:szCs w:val="24"/>
          <w:lang w:val="de-DE"/>
        </w:rPr>
        <w:t>” f.Strellcë. viti.SHKOLLOR 2024/2025</w:t>
      </w:r>
    </w:p>
    <w:p w:rsidR="00B01D31" w:rsidRPr="00C45A86" w:rsidRDefault="00B01D31" w:rsidP="00C45A86">
      <w:pPr>
        <w:spacing w:after="0" w:line="240" w:lineRule="auto"/>
        <w:jc w:val="both"/>
        <w:rPr>
          <w:rFonts w:ascii="Georgia" w:eastAsia="Times New Roman" w:hAnsi="Georgia" w:cs="Times New Roman"/>
          <w:bCs/>
          <w:sz w:val="24"/>
          <w:szCs w:val="24"/>
          <w:lang w:val="de-DE"/>
        </w:rPr>
      </w:pPr>
    </w:p>
    <w:p w:rsidR="00B01D31" w:rsidRPr="00C45A86" w:rsidRDefault="00B01D31" w:rsidP="00C45A86">
      <w:pPr>
        <w:spacing w:after="0" w:line="240" w:lineRule="auto"/>
        <w:jc w:val="both"/>
        <w:rPr>
          <w:rFonts w:ascii="Georgia" w:eastAsia="Times New Roman" w:hAnsi="Georgia" w:cs="Times New Roman"/>
          <w:bCs/>
          <w:sz w:val="24"/>
          <w:szCs w:val="24"/>
          <w:lang w:val="de-DE"/>
        </w:rPr>
      </w:pPr>
      <w:r w:rsidRPr="00C45A86">
        <w:rPr>
          <w:rFonts w:ascii="Georgia" w:eastAsia="Times New Roman" w:hAnsi="Georgia" w:cs="Times New Roman"/>
          <w:bCs/>
          <w:sz w:val="24"/>
          <w:szCs w:val="24"/>
          <w:lang w:val="de-DE"/>
        </w:rPr>
        <w:tab/>
        <w:t>Si organ drejtues i shkollës fillore”Milto Gurra” f.Strellcë.Këshilli dr</w:t>
      </w:r>
      <w:r w:rsidR="005C3F9E" w:rsidRPr="00C45A86">
        <w:rPr>
          <w:rFonts w:ascii="Georgia" w:eastAsia="Times New Roman" w:hAnsi="Georgia" w:cs="Times New Roman"/>
          <w:bCs/>
          <w:sz w:val="24"/>
          <w:szCs w:val="24"/>
          <w:lang w:val="de-DE"/>
        </w:rPr>
        <w:t>ejtues gjatë vitit shkollor 2024</w:t>
      </w:r>
      <w:r w:rsidR="00040CD9" w:rsidRPr="00C45A86">
        <w:rPr>
          <w:rFonts w:ascii="Georgia" w:eastAsia="Times New Roman" w:hAnsi="Georgia" w:cs="Times New Roman"/>
          <w:bCs/>
          <w:sz w:val="24"/>
          <w:szCs w:val="24"/>
          <w:lang w:val="de-DE"/>
        </w:rPr>
        <w:t>/20</w:t>
      </w:r>
      <w:r w:rsidR="005C3F9E" w:rsidRPr="00C45A86">
        <w:rPr>
          <w:rFonts w:ascii="Georgia" w:eastAsia="Times New Roman" w:hAnsi="Georgia" w:cs="Times New Roman"/>
          <w:bCs/>
          <w:sz w:val="24"/>
          <w:szCs w:val="24"/>
          <w:lang w:val="de-DE"/>
        </w:rPr>
        <w:t>25</w:t>
      </w:r>
      <w:r w:rsidRPr="00C45A86">
        <w:rPr>
          <w:rFonts w:ascii="Georgia" w:eastAsia="Times New Roman" w:hAnsi="Georgia" w:cs="Times New Roman"/>
          <w:bCs/>
          <w:sz w:val="24"/>
          <w:szCs w:val="24"/>
          <w:lang w:val="de-DE"/>
        </w:rPr>
        <w:t xml:space="preserve"> do ti kryej këto punë:</w:t>
      </w:r>
    </w:p>
    <w:p w:rsidR="00B01D31" w:rsidRPr="00C45A86" w:rsidRDefault="00B01D31" w:rsidP="00C45A86">
      <w:pPr>
        <w:spacing w:after="0" w:line="240" w:lineRule="auto"/>
        <w:jc w:val="both"/>
        <w:rPr>
          <w:rFonts w:ascii="Georgia" w:eastAsia="Times New Roman" w:hAnsi="Georgia" w:cs="Times New Roman"/>
          <w:bCs/>
          <w:sz w:val="24"/>
          <w:szCs w:val="24"/>
          <w:lang w:val="de-DE"/>
        </w:rPr>
      </w:pPr>
      <w:r w:rsidRPr="00C45A86">
        <w:rPr>
          <w:rFonts w:ascii="Georgia" w:eastAsia="Times New Roman" w:hAnsi="Georgia" w:cs="Times New Roman"/>
          <w:bCs/>
          <w:sz w:val="24"/>
          <w:szCs w:val="24"/>
          <w:lang w:val="de-DE"/>
        </w:rPr>
        <w:tab/>
        <w:t>-Në mënyrë permanente do të ndjekë punën e përgjithshme të shkollës në pajtueshmëri me Statutin e shkollës dhe marrëveshjen kolektive për arsim fillor si dhe sjell aktet e përgjithshme të shkollës.</w:t>
      </w:r>
    </w:p>
    <w:p w:rsidR="00B01D31" w:rsidRPr="00C45A86" w:rsidRDefault="00B01D31" w:rsidP="00C45A86">
      <w:pPr>
        <w:spacing w:after="0" w:line="240" w:lineRule="auto"/>
        <w:jc w:val="both"/>
        <w:rPr>
          <w:rFonts w:ascii="Georgia" w:eastAsia="Times New Roman" w:hAnsi="Georgia" w:cs="Times New Roman"/>
          <w:bCs/>
          <w:sz w:val="24"/>
          <w:szCs w:val="24"/>
          <w:lang w:val="it-IT"/>
        </w:rPr>
      </w:pPr>
      <w:r w:rsidRPr="00C45A86">
        <w:rPr>
          <w:rFonts w:ascii="Georgia" w:eastAsia="Times New Roman" w:hAnsi="Georgia" w:cs="Times New Roman"/>
          <w:bCs/>
          <w:sz w:val="24"/>
          <w:szCs w:val="24"/>
          <w:lang w:val="de-DE"/>
        </w:rPr>
        <w:tab/>
      </w:r>
      <w:r w:rsidRPr="00C45A86">
        <w:rPr>
          <w:rFonts w:ascii="Georgia" w:eastAsia="Times New Roman" w:hAnsi="Georgia" w:cs="Times New Roman"/>
          <w:bCs/>
          <w:sz w:val="24"/>
          <w:szCs w:val="24"/>
          <w:lang w:val="it-IT"/>
        </w:rPr>
        <w:t>-Miraton Programin vjetor për punën e shkollës.</w:t>
      </w:r>
    </w:p>
    <w:p w:rsidR="00B01D31" w:rsidRPr="00C45A86" w:rsidRDefault="00B01D31" w:rsidP="00C45A86">
      <w:pPr>
        <w:spacing w:after="0" w:line="240" w:lineRule="auto"/>
        <w:jc w:val="both"/>
        <w:rPr>
          <w:rFonts w:ascii="Georgia" w:eastAsia="Times New Roman" w:hAnsi="Georgia" w:cs="Times New Roman"/>
          <w:bCs/>
          <w:sz w:val="24"/>
          <w:szCs w:val="24"/>
          <w:lang w:val="it-IT"/>
        </w:rPr>
      </w:pPr>
      <w:r w:rsidRPr="00C45A86">
        <w:rPr>
          <w:rFonts w:ascii="Georgia" w:eastAsia="Times New Roman" w:hAnsi="Georgia" w:cs="Times New Roman"/>
          <w:bCs/>
          <w:sz w:val="24"/>
          <w:szCs w:val="24"/>
          <w:lang w:val="it-IT"/>
        </w:rPr>
        <w:tab/>
        <w:t>-I shqyrton dhe miraton llogarite perfundimtare dhe periodike te shkolles.</w:t>
      </w:r>
    </w:p>
    <w:p w:rsidR="00B01D31" w:rsidRPr="00C45A86" w:rsidRDefault="00B01D31" w:rsidP="00C45A86">
      <w:pPr>
        <w:spacing w:after="0" w:line="240" w:lineRule="auto"/>
        <w:jc w:val="both"/>
        <w:rPr>
          <w:rFonts w:ascii="Georgia" w:eastAsia="Times New Roman" w:hAnsi="Georgia" w:cs="Times New Roman"/>
          <w:bCs/>
          <w:sz w:val="24"/>
          <w:szCs w:val="24"/>
          <w:lang w:val="it-IT"/>
        </w:rPr>
      </w:pPr>
      <w:r w:rsidRPr="00C45A86">
        <w:rPr>
          <w:rFonts w:ascii="Georgia" w:eastAsia="Times New Roman" w:hAnsi="Georgia" w:cs="Times New Roman"/>
          <w:bCs/>
          <w:sz w:val="24"/>
          <w:szCs w:val="24"/>
          <w:lang w:val="it-IT"/>
        </w:rPr>
        <w:tab/>
        <w:t>Vendos per ankesat e nxenesve dhe te punesuarve ne shkolle.</w:t>
      </w:r>
    </w:p>
    <w:p w:rsidR="00B01D31" w:rsidRPr="00C45A86" w:rsidRDefault="00B01D31" w:rsidP="00C45A86">
      <w:pPr>
        <w:spacing w:after="0" w:line="240" w:lineRule="auto"/>
        <w:jc w:val="both"/>
        <w:rPr>
          <w:rFonts w:ascii="Georgia" w:eastAsia="Times New Roman" w:hAnsi="Georgia" w:cs="Times New Roman"/>
          <w:bCs/>
          <w:sz w:val="24"/>
          <w:szCs w:val="24"/>
          <w:lang w:val="it-IT"/>
        </w:rPr>
      </w:pPr>
      <w:r w:rsidRPr="00C45A86">
        <w:rPr>
          <w:rFonts w:ascii="Georgia" w:eastAsia="Times New Roman" w:hAnsi="Georgia" w:cs="Times New Roman"/>
          <w:bCs/>
          <w:sz w:val="24"/>
          <w:szCs w:val="24"/>
          <w:lang w:val="it-IT"/>
        </w:rPr>
        <w:tab/>
        <w:t>-merr vendime per veprimtari plotesuese ne shkolle si ushqimi i nxenesve etj.</w:t>
      </w:r>
    </w:p>
    <w:p w:rsidR="00B01D31" w:rsidRPr="00C45A86" w:rsidRDefault="00B01D31" w:rsidP="00C45A86">
      <w:pPr>
        <w:spacing w:after="0" w:line="240" w:lineRule="auto"/>
        <w:jc w:val="both"/>
        <w:rPr>
          <w:rFonts w:ascii="Georgia" w:eastAsia="Times New Roman" w:hAnsi="Georgia" w:cs="Times New Roman"/>
          <w:bCs/>
          <w:sz w:val="24"/>
          <w:szCs w:val="24"/>
          <w:lang w:val="it-IT"/>
        </w:rPr>
      </w:pPr>
      <w:r w:rsidRPr="00C45A86">
        <w:rPr>
          <w:rFonts w:ascii="Georgia" w:eastAsia="Times New Roman" w:hAnsi="Georgia" w:cs="Times New Roman"/>
          <w:bCs/>
          <w:sz w:val="24"/>
          <w:szCs w:val="24"/>
          <w:lang w:val="it-IT"/>
        </w:rPr>
        <w:tab/>
        <w:t>-Ben perputhshmerine e akteve shkollore me ndryshimet ligjore te kohes.</w:t>
      </w:r>
    </w:p>
    <w:p w:rsidR="00B01D31" w:rsidRPr="00C45A86" w:rsidRDefault="00B01D31" w:rsidP="00C45A86">
      <w:pPr>
        <w:spacing w:after="0" w:line="240" w:lineRule="auto"/>
        <w:jc w:val="both"/>
        <w:rPr>
          <w:rFonts w:ascii="Georgia" w:eastAsia="Times New Roman" w:hAnsi="Georgia" w:cs="Times New Roman"/>
          <w:bCs/>
          <w:sz w:val="24"/>
          <w:szCs w:val="24"/>
          <w:lang w:val="it-IT"/>
        </w:rPr>
      </w:pPr>
      <w:r w:rsidRPr="00C45A86">
        <w:rPr>
          <w:rFonts w:ascii="Georgia" w:eastAsia="Times New Roman" w:hAnsi="Georgia" w:cs="Times New Roman"/>
          <w:bCs/>
          <w:sz w:val="24"/>
          <w:szCs w:val="24"/>
          <w:lang w:val="it-IT"/>
        </w:rPr>
        <w:tab/>
        <w:t>-Realizon bashkepunim te ngushte me organet udheheqese te shkolles,keshillit te prinderve dhe keshillit te arsimtareve.</w:t>
      </w:r>
    </w:p>
    <w:p w:rsidR="00B01D31" w:rsidRPr="00C45A86" w:rsidRDefault="00B01D31" w:rsidP="00C45A86">
      <w:pPr>
        <w:spacing w:after="0" w:line="240" w:lineRule="auto"/>
        <w:jc w:val="both"/>
        <w:rPr>
          <w:rFonts w:ascii="Georgia" w:eastAsia="Times New Roman" w:hAnsi="Georgia" w:cs="Times New Roman"/>
          <w:bCs/>
          <w:sz w:val="24"/>
          <w:szCs w:val="24"/>
          <w:lang w:val="it-IT"/>
        </w:rPr>
      </w:pPr>
      <w:r w:rsidRPr="00C45A86">
        <w:rPr>
          <w:rFonts w:ascii="Georgia" w:eastAsia="Times New Roman" w:hAnsi="Georgia" w:cs="Times New Roman"/>
          <w:bCs/>
          <w:sz w:val="24"/>
          <w:szCs w:val="24"/>
          <w:lang w:val="it-IT"/>
        </w:rPr>
        <w:tab/>
        <w:t>-Keshilli drejtues vendimet e veta i merr në mbledhje.</w:t>
      </w:r>
    </w:p>
    <w:p w:rsidR="00B01D31" w:rsidRPr="00C45A86" w:rsidRDefault="00B01D31" w:rsidP="00C45A86">
      <w:pPr>
        <w:spacing w:after="0" w:line="240" w:lineRule="auto"/>
        <w:jc w:val="both"/>
        <w:rPr>
          <w:rFonts w:ascii="Georgia" w:eastAsia="Times New Roman" w:hAnsi="Georgia" w:cs="Times New Roman"/>
          <w:bCs/>
          <w:sz w:val="24"/>
          <w:szCs w:val="24"/>
          <w:lang w:val="it-IT"/>
        </w:rPr>
      </w:pPr>
      <w:r w:rsidRPr="00C45A86">
        <w:rPr>
          <w:rFonts w:ascii="Georgia" w:eastAsia="Times New Roman" w:hAnsi="Georgia" w:cs="Times New Roman"/>
          <w:bCs/>
          <w:sz w:val="24"/>
          <w:szCs w:val="24"/>
          <w:lang w:val="it-IT"/>
        </w:rPr>
        <w:tab/>
        <w:t>-Mbledhjet e Keshillit të shkollës do të mbahen sipas nevojes mvarësisht nga puna e shkollës.</w:t>
      </w:r>
    </w:p>
    <w:p w:rsidR="00B01D31" w:rsidRPr="00C45A86" w:rsidRDefault="00B01D31" w:rsidP="00C45A86">
      <w:pPr>
        <w:spacing w:after="0" w:line="240" w:lineRule="auto"/>
        <w:jc w:val="both"/>
        <w:rPr>
          <w:rFonts w:ascii="Georgia" w:eastAsia="Times New Roman" w:hAnsi="Georgia" w:cs="Times New Roman"/>
          <w:bCs/>
          <w:sz w:val="24"/>
          <w:szCs w:val="24"/>
          <w:lang w:val="it-IT"/>
        </w:rPr>
      </w:pPr>
      <w:r w:rsidRPr="00C45A86">
        <w:rPr>
          <w:rFonts w:ascii="Georgia" w:eastAsia="Times New Roman" w:hAnsi="Georgia" w:cs="Times New Roman"/>
          <w:bCs/>
          <w:sz w:val="24"/>
          <w:szCs w:val="24"/>
          <w:lang w:val="it-IT"/>
        </w:rPr>
        <w:tab/>
        <w:t>-Mbledhjet e Këshillit të shkollës i thirë Kryetari, ndërsa në mungës të tij personi i autorizuar nga vetë kryetari i këshillit.</w:t>
      </w:r>
    </w:p>
    <w:p w:rsidR="00B01D31" w:rsidRPr="00C45A86" w:rsidRDefault="00B01D31" w:rsidP="00C45A86">
      <w:pPr>
        <w:spacing w:after="0" w:line="240" w:lineRule="auto"/>
        <w:jc w:val="both"/>
        <w:rPr>
          <w:rFonts w:ascii="Georgia" w:eastAsia="Times New Roman" w:hAnsi="Georgia" w:cs="Times New Roman"/>
          <w:bCs/>
          <w:sz w:val="24"/>
          <w:szCs w:val="24"/>
          <w:lang w:val="it-IT"/>
        </w:rPr>
      </w:pPr>
    </w:p>
    <w:p w:rsidR="00B01D31" w:rsidRPr="00C45A86" w:rsidRDefault="00B01D31" w:rsidP="00C45A86">
      <w:pPr>
        <w:spacing w:after="0" w:line="240" w:lineRule="auto"/>
        <w:jc w:val="both"/>
        <w:rPr>
          <w:rFonts w:ascii="Georgia" w:eastAsia="Times New Roman" w:hAnsi="Georgia" w:cs="Times New Roman"/>
          <w:bCs/>
          <w:sz w:val="24"/>
          <w:szCs w:val="24"/>
          <w:lang w:val="it-IT"/>
        </w:rPr>
      </w:pPr>
    </w:p>
    <w:p w:rsidR="00B01D31" w:rsidRPr="00C45A86" w:rsidRDefault="00B01D31" w:rsidP="00C45A86">
      <w:pPr>
        <w:spacing w:after="0" w:line="240" w:lineRule="auto"/>
        <w:jc w:val="both"/>
        <w:rPr>
          <w:rFonts w:ascii="Georgia" w:eastAsia="Times New Roman" w:hAnsi="Georgia" w:cs="Times New Roman"/>
          <w:bCs/>
          <w:sz w:val="24"/>
          <w:szCs w:val="24"/>
          <w:lang w:val="it-IT"/>
        </w:rPr>
      </w:pPr>
    </w:p>
    <w:p w:rsidR="00B01D31" w:rsidRPr="00C45A86" w:rsidRDefault="00B01D31" w:rsidP="00C45A86">
      <w:pPr>
        <w:spacing w:after="0" w:line="240" w:lineRule="auto"/>
        <w:jc w:val="both"/>
        <w:rPr>
          <w:rFonts w:ascii="Georgia" w:eastAsia="Times New Roman" w:hAnsi="Georgia" w:cs="Times New Roman"/>
          <w:bCs/>
          <w:sz w:val="24"/>
          <w:szCs w:val="24"/>
          <w:lang w:val="it-IT"/>
        </w:rPr>
      </w:pPr>
    </w:p>
    <w:p w:rsidR="00B01D31" w:rsidRPr="00C45A86" w:rsidRDefault="00B01D31" w:rsidP="00C45A86">
      <w:pPr>
        <w:spacing w:after="0" w:line="240" w:lineRule="auto"/>
        <w:jc w:val="both"/>
        <w:rPr>
          <w:rFonts w:ascii="Georgia" w:eastAsia="Times New Roman" w:hAnsi="Georgia" w:cs="Times New Roman"/>
          <w:bCs/>
          <w:sz w:val="24"/>
          <w:szCs w:val="24"/>
          <w:lang w:val="it-IT"/>
        </w:rPr>
      </w:pPr>
    </w:p>
    <w:p w:rsidR="00B01D31" w:rsidRPr="00C45A86" w:rsidRDefault="00B01D31" w:rsidP="00C45A86">
      <w:pPr>
        <w:spacing w:after="0" w:line="240" w:lineRule="auto"/>
        <w:jc w:val="both"/>
        <w:rPr>
          <w:rFonts w:ascii="Georgia" w:eastAsia="Times New Roman" w:hAnsi="Georgia" w:cs="Times New Roman"/>
          <w:bCs/>
          <w:sz w:val="24"/>
          <w:szCs w:val="24"/>
          <w:lang w:val="it-IT"/>
        </w:rPr>
      </w:pPr>
    </w:p>
    <w:p w:rsidR="00B01D31" w:rsidRPr="00C45A86" w:rsidRDefault="00B01D31" w:rsidP="00C45A86">
      <w:pPr>
        <w:spacing w:after="0" w:line="240" w:lineRule="auto"/>
        <w:jc w:val="both"/>
        <w:rPr>
          <w:rFonts w:ascii="Georgia" w:eastAsia="Times New Roman" w:hAnsi="Georgia" w:cs="Times New Roman"/>
          <w:bCs/>
          <w:sz w:val="24"/>
          <w:szCs w:val="24"/>
          <w:lang w:val="it-IT"/>
        </w:rPr>
      </w:pPr>
    </w:p>
    <w:p w:rsidR="00B01D31" w:rsidRPr="00C45A86" w:rsidRDefault="00B01D31" w:rsidP="00C45A86">
      <w:pPr>
        <w:spacing w:after="0" w:line="240" w:lineRule="auto"/>
        <w:jc w:val="both"/>
        <w:rPr>
          <w:rFonts w:ascii="Georgia" w:eastAsia="Times New Roman" w:hAnsi="Georgia" w:cs="Times New Roman"/>
          <w:b/>
          <w:bCs/>
          <w:sz w:val="24"/>
          <w:szCs w:val="24"/>
          <w:lang w:val="en-US"/>
        </w:rPr>
      </w:pPr>
      <w:r w:rsidRPr="00C45A86">
        <w:rPr>
          <w:rFonts w:ascii="Georgia" w:eastAsia="Times New Roman" w:hAnsi="Georgia" w:cs="Times New Roman"/>
          <w:bCs/>
          <w:sz w:val="24"/>
          <w:szCs w:val="24"/>
          <w:lang w:val="it-IT"/>
        </w:rPr>
        <w:tab/>
      </w:r>
      <w:r w:rsidRPr="00C45A86">
        <w:rPr>
          <w:rFonts w:ascii="Georgia" w:eastAsia="Times New Roman" w:hAnsi="Georgia" w:cs="Times New Roman"/>
          <w:bCs/>
          <w:sz w:val="24"/>
          <w:szCs w:val="24"/>
          <w:lang w:val="it-IT"/>
        </w:rPr>
        <w:tab/>
      </w:r>
      <w:r w:rsidRPr="00C45A86">
        <w:rPr>
          <w:rFonts w:ascii="Georgia" w:eastAsia="Times New Roman" w:hAnsi="Georgia" w:cs="Times New Roman"/>
          <w:bCs/>
          <w:sz w:val="24"/>
          <w:szCs w:val="24"/>
          <w:lang w:val="it-IT"/>
        </w:rPr>
        <w:tab/>
        <w:t xml:space="preserve">                                </w:t>
      </w:r>
      <w:r w:rsidRPr="00C45A86">
        <w:rPr>
          <w:rFonts w:ascii="Georgia" w:eastAsia="Times New Roman" w:hAnsi="Georgia" w:cs="Times New Roman"/>
          <w:b/>
          <w:bCs/>
          <w:sz w:val="24"/>
          <w:szCs w:val="24"/>
          <w:lang w:val="en-US"/>
        </w:rPr>
        <w:t>Këshilli drejtues i ShFQ“MILTO GURRA”</w:t>
      </w:r>
    </w:p>
    <w:p w:rsidR="00B01D31" w:rsidRPr="00C45A86" w:rsidRDefault="00B01D31" w:rsidP="00C45A86">
      <w:pPr>
        <w:spacing w:after="0" w:line="240" w:lineRule="auto"/>
        <w:jc w:val="both"/>
        <w:rPr>
          <w:rFonts w:ascii="Georgia" w:eastAsia="Times New Roman" w:hAnsi="Georgia" w:cs="Times New Roman"/>
          <w:b/>
          <w:bCs/>
          <w:sz w:val="24"/>
          <w:szCs w:val="24"/>
          <w:lang w:val="en-US"/>
        </w:rPr>
      </w:pPr>
      <w:r w:rsidRPr="00C45A86">
        <w:rPr>
          <w:rFonts w:ascii="Georgia" w:eastAsia="Times New Roman" w:hAnsi="Georgia" w:cs="Times New Roman"/>
          <w:b/>
          <w:bCs/>
          <w:sz w:val="24"/>
          <w:szCs w:val="24"/>
          <w:lang w:val="en-US"/>
        </w:rPr>
        <w:tab/>
      </w:r>
      <w:r w:rsidRPr="00C45A86">
        <w:rPr>
          <w:rFonts w:ascii="Georgia" w:eastAsia="Times New Roman" w:hAnsi="Georgia" w:cs="Times New Roman"/>
          <w:b/>
          <w:bCs/>
          <w:sz w:val="24"/>
          <w:szCs w:val="24"/>
          <w:lang w:val="en-US"/>
        </w:rPr>
        <w:tab/>
      </w:r>
      <w:r w:rsidRPr="00C45A86">
        <w:rPr>
          <w:rFonts w:ascii="Georgia" w:eastAsia="Times New Roman" w:hAnsi="Georgia" w:cs="Times New Roman"/>
          <w:b/>
          <w:bCs/>
          <w:sz w:val="24"/>
          <w:szCs w:val="24"/>
          <w:lang w:val="en-US"/>
        </w:rPr>
        <w:tab/>
      </w:r>
      <w:r w:rsidRPr="00C45A86">
        <w:rPr>
          <w:rFonts w:ascii="Georgia" w:eastAsia="Times New Roman" w:hAnsi="Georgia" w:cs="Times New Roman"/>
          <w:b/>
          <w:bCs/>
          <w:sz w:val="24"/>
          <w:szCs w:val="24"/>
          <w:lang w:val="en-US"/>
        </w:rPr>
        <w:tab/>
      </w:r>
      <w:r w:rsidRPr="00C45A86">
        <w:rPr>
          <w:rFonts w:ascii="Georgia" w:eastAsia="Times New Roman" w:hAnsi="Georgia" w:cs="Times New Roman"/>
          <w:b/>
          <w:bCs/>
          <w:sz w:val="24"/>
          <w:szCs w:val="24"/>
          <w:lang w:val="en-US"/>
        </w:rPr>
        <w:tab/>
        <w:t xml:space="preserve">      </w:t>
      </w:r>
      <w:r w:rsidR="005C3F9E" w:rsidRPr="00C45A86">
        <w:rPr>
          <w:rFonts w:ascii="Georgia" w:eastAsia="Times New Roman" w:hAnsi="Georgia" w:cs="Times New Roman"/>
          <w:b/>
          <w:bCs/>
          <w:sz w:val="24"/>
          <w:szCs w:val="24"/>
          <w:lang w:val="en-US"/>
        </w:rPr>
        <w:t xml:space="preserve">               </w:t>
      </w:r>
      <w:r w:rsidRPr="00C45A86">
        <w:rPr>
          <w:rFonts w:ascii="Georgia" w:eastAsia="Times New Roman" w:hAnsi="Georgia" w:cs="Times New Roman"/>
          <w:b/>
          <w:bCs/>
          <w:sz w:val="24"/>
          <w:szCs w:val="24"/>
          <w:lang w:val="en-US"/>
        </w:rPr>
        <w:t>Kryetar</w:t>
      </w:r>
      <w:r w:rsidRPr="00C45A86">
        <w:rPr>
          <w:rFonts w:ascii="Georgia" w:eastAsia="Times New Roman" w:hAnsi="Georgia" w:cs="Times New Roman"/>
          <w:b/>
          <w:bCs/>
          <w:sz w:val="24"/>
          <w:szCs w:val="24"/>
          <w:lang w:val="sq-AL"/>
        </w:rPr>
        <w:t>:</w:t>
      </w:r>
      <w:r w:rsidRPr="00C45A86">
        <w:rPr>
          <w:rFonts w:ascii="Georgia" w:eastAsia="Times New Roman" w:hAnsi="Georgia" w:cs="Times New Roman"/>
          <w:b/>
          <w:bCs/>
          <w:sz w:val="24"/>
          <w:szCs w:val="24"/>
          <w:lang w:val="en-US"/>
        </w:rPr>
        <w:t xml:space="preserve"> </w:t>
      </w:r>
      <w:r w:rsidR="005C3F9E" w:rsidRPr="00C45A86">
        <w:rPr>
          <w:rFonts w:ascii="Georgia" w:eastAsia="Times New Roman" w:hAnsi="Georgia" w:cs="Times New Roman"/>
          <w:b/>
          <w:bCs/>
          <w:sz w:val="24"/>
          <w:szCs w:val="24"/>
          <w:lang w:val="en-US"/>
        </w:rPr>
        <w:t xml:space="preserve">M-r </w:t>
      </w:r>
      <w:r w:rsidR="00040CD9" w:rsidRPr="00C45A86">
        <w:rPr>
          <w:rFonts w:ascii="Georgia" w:eastAsia="Times New Roman" w:hAnsi="Georgia" w:cs="Times New Roman"/>
          <w:b/>
          <w:bCs/>
          <w:sz w:val="24"/>
          <w:szCs w:val="24"/>
          <w:lang w:val="en-US"/>
        </w:rPr>
        <w:t>Adelina Fejza Elmazi</w:t>
      </w:r>
    </w:p>
    <w:p w:rsidR="00B01D31" w:rsidRPr="00C45A86" w:rsidRDefault="00B01D31" w:rsidP="00C45A86">
      <w:pPr>
        <w:spacing w:after="0" w:line="240" w:lineRule="auto"/>
        <w:jc w:val="both"/>
        <w:rPr>
          <w:rFonts w:ascii="Georgia" w:eastAsia="Times New Roman" w:hAnsi="Georgia" w:cs="Times New Roman"/>
          <w:b/>
          <w:bCs/>
          <w:sz w:val="24"/>
          <w:szCs w:val="24"/>
          <w:lang w:val="en-US"/>
        </w:rPr>
      </w:pPr>
      <w:r w:rsidRPr="00C45A86">
        <w:rPr>
          <w:rFonts w:ascii="Georgia" w:eastAsia="Times New Roman" w:hAnsi="Georgia" w:cs="Times New Roman"/>
          <w:b/>
          <w:bCs/>
          <w:sz w:val="24"/>
          <w:szCs w:val="24"/>
          <w:lang w:val="en-US"/>
        </w:rPr>
        <w:tab/>
      </w:r>
      <w:r w:rsidRPr="00C45A86">
        <w:rPr>
          <w:rFonts w:ascii="Georgia" w:eastAsia="Times New Roman" w:hAnsi="Georgia" w:cs="Times New Roman"/>
          <w:b/>
          <w:bCs/>
          <w:sz w:val="24"/>
          <w:szCs w:val="24"/>
          <w:lang w:val="en-US"/>
        </w:rPr>
        <w:tab/>
      </w:r>
      <w:r w:rsidRPr="00C45A86">
        <w:rPr>
          <w:rFonts w:ascii="Georgia" w:eastAsia="Times New Roman" w:hAnsi="Georgia" w:cs="Times New Roman"/>
          <w:b/>
          <w:bCs/>
          <w:sz w:val="24"/>
          <w:szCs w:val="24"/>
          <w:lang w:val="en-US"/>
        </w:rPr>
        <w:tab/>
        <w:t xml:space="preserve">                                                              ____________________</w:t>
      </w:r>
    </w:p>
    <w:p w:rsidR="00B01D31" w:rsidRPr="00C45A86" w:rsidRDefault="00B01D31" w:rsidP="00C45A86">
      <w:pPr>
        <w:spacing w:after="0" w:line="240" w:lineRule="auto"/>
        <w:jc w:val="both"/>
        <w:rPr>
          <w:rFonts w:ascii="Georgia" w:eastAsia="Times New Roman" w:hAnsi="Georgia" w:cs="Times New Roman"/>
          <w:bCs/>
          <w:sz w:val="24"/>
          <w:szCs w:val="24"/>
          <w:lang w:val="en-US"/>
        </w:rPr>
      </w:pPr>
      <w:r w:rsidRPr="00C45A86">
        <w:rPr>
          <w:rFonts w:ascii="Georgia" w:eastAsia="Times New Roman" w:hAnsi="Georgia" w:cs="Times New Roman"/>
          <w:bCs/>
          <w:sz w:val="24"/>
          <w:szCs w:val="24"/>
          <w:lang w:val="en-US"/>
        </w:rPr>
        <w:tab/>
      </w:r>
      <w:r w:rsidRPr="00C45A86">
        <w:rPr>
          <w:rFonts w:ascii="Georgia" w:eastAsia="Times New Roman" w:hAnsi="Georgia" w:cs="Times New Roman"/>
          <w:bCs/>
          <w:sz w:val="24"/>
          <w:szCs w:val="24"/>
          <w:lang w:val="en-US"/>
        </w:rPr>
        <w:tab/>
      </w:r>
      <w:r w:rsidRPr="00C45A86">
        <w:rPr>
          <w:rFonts w:ascii="Georgia" w:eastAsia="Times New Roman" w:hAnsi="Georgia" w:cs="Times New Roman"/>
          <w:bCs/>
          <w:sz w:val="24"/>
          <w:szCs w:val="24"/>
          <w:lang w:val="en-US"/>
        </w:rPr>
        <w:tab/>
      </w:r>
      <w:r w:rsidRPr="00C45A86">
        <w:rPr>
          <w:rFonts w:ascii="Georgia" w:eastAsia="Times New Roman" w:hAnsi="Georgia" w:cs="Times New Roman"/>
          <w:bCs/>
          <w:sz w:val="24"/>
          <w:szCs w:val="24"/>
          <w:lang w:val="en-US"/>
        </w:rPr>
        <w:tab/>
        <w:t xml:space="preserve">   </w:t>
      </w:r>
    </w:p>
    <w:p w:rsidR="00B01D31" w:rsidRPr="00C45A86" w:rsidRDefault="00B01D31" w:rsidP="00C45A86">
      <w:pPr>
        <w:keepNext/>
        <w:spacing w:after="0" w:line="240" w:lineRule="auto"/>
        <w:jc w:val="both"/>
        <w:outlineLvl w:val="6"/>
        <w:rPr>
          <w:rFonts w:ascii="Georgia" w:eastAsia="Times New Roman" w:hAnsi="Georgia" w:cs="Times New Roman"/>
          <w:b/>
          <w:i/>
          <w:sz w:val="24"/>
          <w:szCs w:val="24"/>
          <w:lang w:val="en-US"/>
        </w:rPr>
      </w:pPr>
    </w:p>
    <w:p w:rsidR="00B01D31" w:rsidRPr="00C45A86" w:rsidRDefault="00B01D31" w:rsidP="00C45A86">
      <w:pPr>
        <w:keepNext/>
        <w:spacing w:after="0" w:line="240" w:lineRule="auto"/>
        <w:jc w:val="both"/>
        <w:outlineLvl w:val="6"/>
        <w:rPr>
          <w:rFonts w:ascii="Georgia" w:eastAsia="Times New Roman" w:hAnsi="Georgia" w:cs="Times New Roman"/>
          <w:b/>
          <w:i/>
          <w:sz w:val="24"/>
          <w:szCs w:val="24"/>
          <w:lang w:val="en-US"/>
        </w:rPr>
      </w:pPr>
    </w:p>
    <w:p w:rsidR="00B01D31" w:rsidRPr="00C45A86" w:rsidRDefault="00B01D31" w:rsidP="00C45A86">
      <w:pPr>
        <w:keepNext/>
        <w:spacing w:after="0" w:line="240" w:lineRule="auto"/>
        <w:jc w:val="both"/>
        <w:outlineLvl w:val="6"/>
        <w:rPr>
          <w:rFonts w:ascii="Georgia" w:eastAsia="Times New Roman" w:hAnsi="Georgia" w:cs="Times New Roman"/>
          <w:b/>
          <w:i/>
          <w:sz w:val="24"/>
          <w:szCs w:val="24"/>
          <w:lang w:val="en-US"/>
        </w:rPr>
      </w:pPr>
    </w:p>
    <w:p w:rsidR="00B01D31" w:rsidRPr="00C45A86" w:rsidRDefault="00B01D31" w:rsidP="00C45A86">
      <w:pPr>
        <w:keepNext/>
        <w:spacing w:after="0" w:line="240" w:lineRule="auto"/>
        <w:jc w:val="both"/>
        <w:outlineLvl w:val="6"/>
        <w:rPr>
          <w:rFonts w:ascii="Georgia" w:eastAsia="Times New Roman" w:hAnsi="Georgia" w:cs="Times New Roman"/>
          <w:b/>
          <w:i/>
          <w:sz w:val="24"/>
          <w:szCs w:val="24"/>
          <w:lang w:val="en-US"/>
        </w:rPr>
      </w:pPr>
    </w:p>
    <w:p w:rsidR="00B01D31" w:rsidRPr="00C45A86" w:rsidRDefault="00B01D31" w:rsidP="00C45A86">
      <w:pPr>
        <w:spacing w:after="0" w:line="240" w:lineRule="auto"/>
        <w:jc w:val="both"/>
        <w:rPr>
          <w:rFonts w:ascii="Georgia" w:eastAsia="Times New Roman" w:hAnsi="Georgia" w:cs="Times New Roman"/>
          <w:sz w:val="24"/>
          <w:szCs w:val="24"/>
          <w:lang w:val="en-US"/>
        </w:rPr>
      </w:pPr>
    </w:p>
    <w:p w:rsidR="00B01D31" w:rsidRPr="00C45A86" w:rsidRDefault="00B01D31" w:rsidP="00C45A86">
      <w:pPr>
        <w:spacing w:after="0" w:line="240" w:lineRule="auto"/>
        <w:jc w:val="both"/>
        <w:rPr>
          <w:rFonts w:ascii="Georgia" w:eastAsia="Times New Roman" w:hAnsi="Georgia" w:cs="Times New Roman"/>
          <w:sz w:val="24"/>
          <w:szCs w:val="24"/>
          <w:lang w:val="en-US"/>
        </w:rPr>
      </w:pPr>
    </w:p>
    <w:p w:rsidR="00B01D31" w:rsidRPr="00C45A86" w:rsidRDefault="00B01D31" w:rsidP="00C45A86">
      <w:pPr>
        <w:spacing w:after="0" w:line="240" w:lineRule="auto"/>
        <w:jc w:val="both"/>
        <w:rPr>
          <w:rFonts w:ascii="Georgia" w:eastAsia="Times New Roman" w:hAnsi="Georgia" w:cs="Times New Roman"/>
          <w:sz w:val="24"/>
          <w:szCs w:val="24"/>
          <w:lang w:val="en-US"/>
        </w:rPr>
      </w:pPr>
    </w:p>
    <w:p w:rsidR="00B01D31" w:rsidRPr="00C45A86" w:rsidRDefault="00B01D31" w:rsidP="00C45A86">
      <w:pPr>
        <w:spacing w:after="0" w:line="240" w:lineRule="auto"/>
        <w:jc w:val="both"/>
        <w:rPr>
          <w:rFonts w:ascii="Georgia" w:eastAsia="Times New Roman" w:hAnsi="Georgia" w:cs="Times New Roman"/>
          <w:sz w:val="24"/>
          <w:szCs w:val="24"/>
          <w:lang w:val="en-US"/>
        </w:rPr>
      </w:pPr>
    </w:p>
    <w:p w:rsidR="00B01D31" w:rsidRPr="00C45A86" w:rsidRDefault="00B01D31" w:rsidP="00C45A86">
      <w:pPr>
        <w:spacing w:after="0" w:line="240" w:lineRule="auto"/>
        <w:jc w:val="both"/>
        <w:rPr>
          <w:rFonts w:ascii="Georgia" w:eastAsia="Times New Roman" w:hAnsi="Georgia" w:cs="Times New Roman"/>
          <w:sz w:val="24"/>
          <w:szCs w:val="24"/>
          <w:lang w:val="en-US"/>
        </w:rPr>
      </w:pPr>
    </w:p>
    <w:p w:rsidR="00B01D31" w:rsidRPr="00C45A86" w:rsidRDefault="00B01D31" w:rsidP="00C45A86">
      <w:pPr>
        <w:spacing w:after="0" w:line="240" w:lineRule="auto"/>
        <w:jc w:val="both"/>
        <w:rPr>
          <w:rFonts w:ascii="Georgia" w:eastAsia="Times New Roman" w:hAnsi="Georgia" w:cs="Times New Roman"/>
          <w:sz w:val="24"/>
          <w:szCs w:val="24"/>
          <w:lang w:val="en-US"/>
        </w:rPr>
      </w:pPr>
    </w:p>
    <w:p w:rsidR="00B01D31" w:rsidRPr="00C45A86" w:rsidRDefault="00B01D31" w:rsidP="00C45A86">
      <w:pPr>
        <w:spacing w:after="0" w:line="240" w:lineRule="auto"/>
        <w:jc w:val="both"/>
        <w:rPr>
          <w:rFonts w:ascii="Georgia" w:eastAsia="Times New Roman" w:hAnsi="Georgia" w:cs="Times New Roman"/>
          <w:sz w:val="24"/>
          <w:szCs w:val="24"/>
          <w:lang w:val="en-US"/>
        </w:rPr>
      </w:pPr>
    </w:p>
    <w:p w:rsidR="00B01D31" w:rsidRPr="00C45A86" w:rsidRDefault="00B01D31" w:rsidP="00C45A86">
      <w:pPr>
        <w:spacing w:after="0" w:line="240" w:lineRule="auto"/>
        <w:jc w:val="both"/>
        <w:rPr>
          <w:rFonts w:ascii="Georgia" w:eastAsia="Times New Roman" w:hAnsi="Georgia" w:cs="Times New Roman"/>
          <w:sz w:val="24"/>
          <w:szCs w:val="24"/>
          <w:lang w:val="en-US"/>
        </w:rPr>
      </w:pPr>
    </w:p>
    <w:p w:rsidR="00B01D31" w:rsidRPr="00C45A86" w:rsidRDefault="00B01D31" w:rsidP="00C45A86">
      <w:pPr>
        <w:spacing w:after="0" w:line="240" w:lineRule="auto"/>
        <w:jc w:val="both"/>
        <w:rPr>
          <w:rFonts w:ascii="Georgia" w:eastAsia="Times New Roman" w:hAnsi="Georgia" w:cs="Times New Roman"/>
          <w:sz w:val="24"/>
          <w:szCs w:val="24"/>
          <w:lang w:val="en-US"/>
        </w:rPr>
      </w:pPr>
    </w:p>
    <w:p w:rsidR="00B01D31" w:rsidRPr="00C45A86" w:rsidRDefault="00B01D31" w:rsidP="00C45A86">
      <w:pPr>
        <w:spacing w:after="0" w:line="240" w:lineRule="auto"/>
        <w:jc w:val="both"/>
        <w:rPr>
          <w:rFonts w:ascii="Georgia" w:eastAsia="Times New Roman" w:hAnsi="Georgia" w:cs="Times New Roman"/>
          <w:sz w:val="24"/>
          <w:szCs w:val="24"/>
          <w:lang w:val="en-US"/>
        </w:rPr>
      </w:pPr>
    </w:p>
    <w:p w:rsidR="00B01D31" w:rsidRPr="00C45A86" w:rsidRDefault="00B01D31" w:rsidP="00C45A86">
      <w:pPr>
        <w:keepNext/>
        <w:spacing w:after="0" w:line="240" w:lineRule="auto"/>
        <w:jc w:val="both"/>
        <w:outlineLvl w:val="6"/>
        <w:rPr>
          <w:rFonts w:ascii="Georgia" w:eastAsia="Times New Roman" w:hAnsi="Georgia" w:cs="Times New Roman"/>
          <w:b/>
          <w:i/>
          <w:sz w:val="24"/>
          <w:szCs w:val="24"/>
          <w:lang w:val="en-US"/>
        </w:rPr>
      </w:pPr>
    </w:p>
    <w:p w:rsidR="00B01D31" w:rsidRPr="00C45A86" w:rsidRDefault="00B01D31" w:rsidP="00C45A86">
      <w:pPr>
        <w:keepNext/>
        <w:spacing w:after="0" w:line="240" w:lineRule="auto"/>
        <w:jc w:val="both"/>
        <w:outlineLvl w:val="6"/>
        <w:rPr>
          <w:rFonts w:ascii="Georgia" w:eastAsia="Times New Roman" w:hAnsi="Georgia" w:cs="Times New Roman"/>
          <w:b/>
          <w:i/>
          <w:sz w:val="24"/>
          <w:szCs w:val="24"/>
          <w:lang w:val="en-US"/>
        </w:rPr>
      </w:pPr>
      <w:r w:rsidRPr="00C45A86">
        <w:rPr>
          <w:rFonts w:ascii="Georgia" w:eastAsia="Times New Roman" w:hAnsi="Georgia" w:cs="Times New Roman"/>
          <w:b/>
          <w:i/>
          <w:sz w:val="24"/>
          <w:szCs w:val="24"/>
          <w:lang w:val="en-US"/>
        </w:rPr>
        <w:t>PROGRAMI VJETOR I PUNËS TË KËSHILLIT TË ARSIMTARËVE</w:t>
      </w:r>
    </w:p>
    <w:p w:rsidR="00B01D31" w:rsidRPr="00C45A86" w:rsidRDefault="00B01D31" w:rsidP="00C45A86">
      <w:pPr>
        <w:spacing w:after="0" w:line="240" w:lineRule="auto"/>
        <w:jc w:val="both"/>
        <w:rPr>
          <w:rFonts w:ascii="Georgia" w:eastAsia="Times New Roman" w:hAnsi="Georgia" w:cs="Times New Roman"/>
          <w:sz w:val="24"/>
          <w:szCs w:val="24"/>
          <w:lang w:val="en-US"/>
        </w:rPr>
      </w:pPr>
    </w:p>
    <w:p w:rsidR="00B01D31" w:rsidRPr="00C45A86" w:rsidRDefault="00B01D31" w:rsidP="00C45A86">
      <w:pPr>
        <w:spacing w:after="0" w:line="240" w:lineRule="auto"/>
        <w:jc w:val="both"/>
        <w:rPr>
          <w:rFonts w:ascii="Georgia" w:eastAsia="Times New Roman" w:hAnsi="Georgia" w:cs="Times New Roman"/>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260"/>
        <w:gridCol w:w="2959"/>
        <w:gridCol w:w="2002"/>
      </w:tblGrid>
      <w:tr w:rsidR="00B01D31" w:rsidRPr="00C45A86" w:rsidTr="00694C01">
        <w:trPr>
          <w:jc w:val="center"/>
        </w:trPr>
        <w:tc>
          <w:tcPr>
            <w:tcW w:w="851"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Nr.r.</w:t>
            </w:r>
          </w:p>
        </w:tc>
        <w:tc>
          <w:tcPr>
            <w:tcW w:w="326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keepNext/>
              <w:spacing w:after="0" w:line="240" w:lineRule="auto"/>
              <w:jc w:val="both"/>
              <w:outlineLvl w:val="1"/>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AKTIVITETET</w:t>
            </w:r>
          </w:p>
        </w:tc>
        <w:tc>
          <w:tcPr>
            <w:tcW w:w="2959"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keepNext/>
              <w:spacing w:after="0" w:line="240" w:lineRule="auto"/>
              <w:jc w:val="both"/>
              <w:outlineLvl w:val="1"/>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KOHA E REALIZIMIT</w:t>
            </w:r>
          </w:p>
        </w:tc>
        <w:tc>
          <w:tcPr>
            <w:tcW w:w="2002"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keepNext/>
              <w:spacing w:after="0" w:line="240" w:lineRule="auto"/>
              <w:jc w:val="both"/>
              <w:outlineLvl w:val="1"/>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REALIZUESI</w:t>
            </w:r>
          </w:p>
        </w:tc>
      </w:tr>
      <w:tr w:rsidR="00B01D31" w:rsidRPr="00C45A86" w:rsidTr="00694C01">
        <w:trPr>
          <w:jc w:val="center"/>
        </w:trPr>
        <w:tc>
          <w:tcPr>
            <w:tcW w:w="851"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1.</w:t>
            </w:r>
          </w:p>
        </w:tc>
        <w:tc>
          <w:tcPr>
            <w:tcW w:w="326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 xml:space="preserve">Formimi I komisionit për përgatitje të programit për punë </w:t>
            </w:r>
          </w:p>
        </w:tc>
        <w:tc>
          <w:tcPr>
            <w:tcW w:w="2959"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GUSHT</w:t>
            </w:r>
          </w:p>
        </w:tc>
        <w:tc>
          <w:tcPr>
            <w:tcW w:w="2002"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 xml:space="preserve">Këshilli i </w:t>
            </w:r>
          </w:p>
          <w:p w:rsidR="00B01D31" w:rsidRPr="00C45A86" w:rsidRDefault="00B01D31" w:rsidP="00C45A86">
            <w:pPr>
              <w:spacing w:after="0" w:line="240" w:lineRule="auto"/>
              <w:jc w:val="both"/>
              <w:rPr>
                <w:rFonts w:ascii="Georgia" w:eastAsia="Times New Roman" w:hAnsi="Georgia" w:cs="Times New Roman"/>
                <w:sz w:val="24"/>
                <w:szCs w:val="24"/>
                <w:lang w:val="en-US"/>
              </w:rPr>
            </w:pPr>
          </w:p>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Arsimtarëve</w:t>
            </w:r>
          </w:p>
        </w:tc>
      </w:tr>
      <w:tr w:rsidR="00B01D31" w:rsidRPr="00C45A86" w:rsidTr="00694C01">
        <w:trPr>
          <w:jc w:val="center"/>
        </w:trPr>
        <w:tc>
          <w:tcPr>
            <w:tcW w:w="851"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2.</w:t>
            </w:r>
          </w:p>
        </w:tc>
        <w:tc>
          <w:tcPr>
            <w:tcW w:w="326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Formimi I paraleleve,ndarja e mjeteve dhe zgjedhja e udhëheqësit të klasave</w:t>
            </w:r>
          </w:p>
        </w:tc>
        <w:tc>
          <w:tcPr>
            <w:tcW w:w="2959"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GUSHT</w:t>
            </w:r>
          </w:p>
        </w:tc>
        <w:tc>
          <w:tcPr>
            <w:tcW w:w="2002"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Këshilli i arsimtarëve</w:t>
            </w:r>
          </w:p>
        </w:tc>
      </w:tr>
      <w:tr w:rsidR="00B01D31" w:rsidRPr="00C45A86" w:rsidTr="00694C01">
        <w:trPr>
          <w:jc w:val="center"/>
        </w:trPr>
        <w:tc>
          <w:tcPr>
            <w:tcW w:w="851"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3.</w:t>
            </w:r>
          </w:p>
        </w:tc>
        <w:tc>
          <w:tcPr>
            <w:tcW w:w="326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Vërtetimi I  propozimit të programit vjetor</w:t>
            </w:r>
          </w:p>
        </w:tc>
        <w:tc>
          <w:tcPr>
            <w:tcW w:w="2959"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SHTATOR</w:t>
            </w:r>
          </w:p>
        </w:tc>
        <w:tc>
          <w:tcPr>
            <w:tcW w:w="2002"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Këshilli i arsimtarëve</w:t>
            </w:r>
          </w:p>
        </w:tc>
      </w:tr>
      <w:tr w:rsidR="00B01D31" w:rsidRPr="00C45A86" w:rsidTr="00694C01">
        <w:trPr>
          <w:jc w:val="center"/>
        </w:trPr>
        <w:tc>
          <w:tcPr>
            <w:tcW w:w="851"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4.</w:t>
            </w:r>
          </w:p>
        </w:tc>
        <w:tc>
          <w:tcPr>
            <w:tcW w:w="326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Përvetësimi I planit dhe programit të këshillit të arsimtarëve</w:t>
            </w:r>
          </w:p>
        </w:tc>
        <w:tc>
          <w:tcPr>
            <w:tcW w:w="2959"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SHTATOR</w:t>
            </w:r>
          </w:p>
        </w:tc>
        <w:tc>
          <w:tcPr>
            <w:tcW w:w="2002"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Këshilli i arsimtarëve</w:t>
            </w:r>
          </w:p>
        </w:tc>
      </w:tr>
      <w:tr w:rsidR="00B01D31" w:rsidRPr="00C45A86" w:rsidTr="00694C01">
        <w:trPr>
          <w:jc w:val="center"/>
        </w:trPr>
        <w:tc>
          <w:tcPr>
            <w:tcW w:w="851"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5.</w:t>
            </w:r>
          </w:p>
        </w:tc>
        <w:tc>
          <w:tcPr>
            <w:tcW w:w="326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Formimi I seksioneve të nxënësve për aktivitete të lira</w:t>
            </w:r>
          </w:p>
        </w:tc>
        <w:tc>
          <w:tcPr>
            <w:tcW w:w="2959"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SHTATOR</w:t>
            </w:r>
          </w:p>
        </w:tc>
        <w:tc>
          <w:tcPr>
            <w:tcW w:w="2002"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Këshilli i arsimtarëve</w:t>
            </w:r>
          </w:p>
        </w:tc>
      </w:tr>
      <w:tr w:rsidR="00B01D31" w:rsidRPr="00C45A86" w:rsidTr="00694C01">
        <w:trPr>
          <w:jc w:val="center"/>
        </w:trPr>
        <w:tc>
          <w:tcPr>
            <w:tcW w:w="851"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6.</w:t>
            </w:r>
          </w:p>
        </w:tc>
        <w:tc>
          <w:tcPr>
            <w:tcW w:w="326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Planifikimi I mbledhjeve prindore</w:t>
            </w:r>
          </w:p>
        </w:tc>
        <w:tc>
          <w:tcPr>
            <w:tcW w:w="2959"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SHTATOR</w:t>
            </w:r>
          </w:p>
        </w:tc>
        <w:tc>
          <w:tcPr>
            <w:tcW w:w="2002"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Këshilli i arsimtarëve</w:t>
            </w:r>
          </w:p>
        </w:tc>
      </w:tr>
      <w:tr w:rsidR="00B01D31" w:rsidRPr="00C45A86" w:rsidTr="00694C01">
        <w:trPr>
          <w:jc w:val="center"/>
        </w:trPr>
        <w:tc>
          <w:tcPr>
            <w:tcW w:w="851"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7.</w:t>
            </w:r>
          </w:p>
        </w:tc>
        <w:tc>
          <w:tcPr>
            <w:tcW w:w="326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de-DE"/>
              </w:rPr>
            </w:pPr>
            <w:r w:rsidRPr="00C45A86">
              <w:rPr>
                <w:rFonts w:ascii="Georgia" w:eastAsia="Times New Roman" w:hAnsi="Georgia" w:cs="Times New Roman"/>
                <w:sz w:val="24"/>
                <w:szCs w:val="24"/>
                <w:lang w:val="de-DE"/>
              </w:rPr>
              <w:t>Plani për festën e 11 Tetorit</w:t>
            </w:r>
          </w:p>
        </w:tc>
        <w:tc>
          <w:tcPr>
            <w:tcW w:w="2959"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TETOR</w:t>
            </w:r>
          </w:p>
        </w:tc>
        <w:tc>
          <w:tcPr>
            <w:tcW w:w="2002"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Këshilli i arsimtarëve</w:t>
            </w:r>
          </w:p>
        </w:tc>
      </w:tr>
      <w:tr w:rsidR="00B01D31" w:rsidRPr="00C45A86" w:rsidTr="00694C01">
        <w:trPr>
          <w:jc w:val="center"/>
        </w:trPr>
        <w:tc>
          <w:tcPr>
            <w:tcW w:w="851"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8.</w:t>
            </w:r>
          </w:p>
        </w:tc>
        <w:tc>
          <w:tcPr>
            <w:tcW w:w="326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Temë profesionale</w:t>
            </w:r>
          </w:p>
        </w:tc>
        <w:tc>
          <w:tcPr>
            <w:tcW w:w="2959"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TETOR</w:t>
            </w:r>
          </w:p>
        </w:tc>
        <w:tc>
          <w:tcPr>
            <w:tcW w:w="2002"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Këshilli i arsimtarëve</w:t>
            </w:r>
          </w:p>
        </w:tc>
      </w:tr>
      <w:tr w:rsidR="00B01D31" w:rsidRPr="00C45A86" w:rsidTr="00694C01">
        <w:trPr>
          <w:jc w:val="center"/>
        </w:trPr>
        <w:tc>
          <w:tcPr>
            <w:tcW w:w="851"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9.</w:t>
            </w:r>
          </w:p>
        </w:tc>
        <w:tc>
          <w:tcPr>
            <w:tcW w:w="326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Vlersimi I nxënësve</w:t>
            </w:r>
          </w:p>
        </w:tc>
        <w:tc>
          <w:tcPr>
            <w:tcW w:w="2959"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TETOR</w:t>
            </w:r>
          </w:p>
        </w:tc>
        <w:tc>
          <w:tcPr>
            <w:tcW w:w="2002"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Këshilli i arsimtarëve</w:t>
            </w:r>
          </w:p>
        </w:tc>
      </w:tr>
      <w:tr w:rsidR="00B01D31" w:rsidRPr="00C45A86" w:rsidTr="00694C01">
        <w:trPr>
          <w:jc w:val="center"/>
        </w:trPr>
        <w:tc>
          <w:tcPr>
            <w:tcW w:w="851"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10.</w:t>
            </w:r>
          </w:p>
        </w:tc>
        <w:tc>
          <w:tcPr>
            <w:tcW w:w="326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Përcjellje të dokumentacionit pedagogjik</w:t>
            </w:r>
          </w:p>
        </w:tc>
        <w:tc>
          <w:tcPr>
            <w:tcW w:w="2959"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TETOR</w:t>
            </w:r>
          </w:p>
        </w:tc>
        <w:tc>
          <w:tcPr>
            <w:tcW w:w="2002"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Këshilli i arsimtarëve</w:t>
            </w:r>
          </w:p>
        </w:tc>
      </w:tr>
      <w:tr w:rsidR="00B01D31" w:rsidRPr="00C45A86" w:rsidTr="00694C01">
        <w:trPr>
          <w:jc w:val="center"/>
        </w:trPr>
        <w:tc>
          <w:tcPr>
            <w:tcW w:w="851"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11.</w:t>
            </w:r>
          </w:p>
        </w:tc>
        <w:tc>
          <w:tcPr>
            <w:tcW w:w="326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Shikim kah suksesi dhe rendi i nxënësve</w:t>
            </w:r>
          </w:p>
        </w:tc>
        <w:tc>
          <w:tcPr>
            <w:tcW w:w="2959"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NËNTOR</w:t>
            </w:r>
          </w:p>
        </w:tc>
        <w:tc>
          <w:tcPr>
            <w:tcW w:w="2002"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Këshilli i arsimtarëve</w:t>
            </w:r>
          </w:p>
        </w:tc>
      </w:tr>
      <w:tr w:rsidR="00B01D31" w:rsidRPr="00C45A86" w:rsidTr="00694C01">
        <w:trPr>
          <w:jc w:val="center"/>
        </w:trPr>
        <w:tc>
          <w:tcPr>
            <w:tcW w:w="851"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12.</w:t>
            </w:r>
          </w:p>
        </w:tc>
        <w:tc>
          <w:tcPr>
            <w:tcW w:w="326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Të ndryshëme</w:t>
            </w:r>
          </w:p>
        </w:tc>
        <w:tc>
          <w:tcPr>
            <w:tcW w:w="2959"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NËNTOR</w:t>
            </w:r>
          </w:p>
        </w:tc>
        <w:tc>
          <w:tcPr>
            <w:tcW w:w="2002"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Këshilli i arsimtarëve</w:t>
            </w:r>
          </w:p>
        </w:tc>
      </w:tr>
      <w:tr w:rsidR="00B01D31" w:rsidRPr="00C45A86" w:rsidTr="00694C01">
        <w:trPr>
          <w:jc w:val="center"/>
        </w:trPr>
        <w:tc>
          <w:tcPr>
            <w:tcW w:w="851"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13.</w:t>
            </w:r>
          </w:p>
        </w:tc>
        <w:tc>
          <w:tcPr>
            <w:tcW w:w="326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Vërtetimi i kandidatëve për pranimin e diturive pedagogjike të arsimtarëve</w:t>
            </w:r>
          </w:p>
        </w:tc>
        <w:tc>
          <w:tcPr>
            <w:tcW w:w="2959"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NËNTOR</w:t>
            </w:r>
          </w:p>
        </w:tc>
        <w:tc>
          <w:tcPr>
            <w:tcW w:w="2002"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Këshilli i arsimtarëve</w:t>
            </w:r>
          </w:p>
        </w:tc>
      </w:tr>
      <w:tr w:rsidR="00B01D31" w:rsidRPr="00C45A86" w:rsidTr="00694C01">
        <w:trPr>
          <w:jc w:val="center"/>
        </w:trPr>
        <w:tc>
          <w:tcPr>
            <w:tcW w:w="851"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14.</w:t>
            </w:r>
          </w:p>
        </w:tc>
        <w:tc>
          <w:tcPr>
            <w:tcW w:w="326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de-DE"/>
              </w:rPr>
            </w:pPr>
            <w:r w:rsidRPr="00C45A86">
              <w:rPr>
                <w:rFonts w:ascii="Georgia" w:eastAsia="Times New Roman" w:hAnsi="Georgia" w:cs="Times New Roman"/>
                <w:sz w:val="24"/>
                <w:szCs w:val="24"/>
                <w:lang w:val="de-DE"/>
              </w:rPr>
              <w:t>Ndjekja e aktiviteteve të lira të nxënësve</w:t>
            </w:r>
          </w:p>
        </w:tc>
        <w:tc>
          <w:tcPr>
            <w:tcW w:w="2959"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DHJETOR</w:t>
            </w:r>
          </w:p>
        </w:tc>
        <w:tc>
          <w:tcPr>
            <w:tcW w:w="2002"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Këshilli i arsimtarëve</w:t>
            </w:r>
          </w:p>
        </w:tc>
      </w:tr>
      <w:tr w:rsidR="00B01D31" w:rsidRPr="00C45A86" w:rsidTr="00694C01">
        <w:trPr>
          <w:jc w:val="center"/>
        </w:trPr>
        <w:tc>
          <w:tcPr>
            <w:tcW w:w="851"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15.</w:t>
            </w:r>
          </w:p>
        </w:tc>
        <w:tc>
          <w:tcPr>
            <w:tcW w:w="326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de-DE"/>
              </w:rPr>
            </w:pPr>
            <w:r w:rsidRPr="00C45A86">
              <w:rPr>
                <w:rFonts w:ascii="Georgia" w:eastAsia="Times New Roman" w:hAnsi="Georgia" w:cs="Times New Roman"/>
                <w:sz w:val="24"/>
                <w:szCs w:val="24"/>
                <w:lang w:val="de-DE"/>
              </w:rPr>
              <w:t>Ndjekja e realizimit të  programit për tremujorshin e parë</w:t>
            </w:r>
          </w:p>
        </w:tc>
        <w:tc>
          <w:tcPr>
            <w:tcW w:w="2959"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DHJETOR</w:t>
            </w:r>
          </w:p>
        </w:tc>
        <w:tc>
          <w:tcPr>
            <w:tcW w:w="2002"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Këshilli i arsimtarëve</w:t>
            </w:r>
          </w:p>
        </w:tc>
      </w:tr>
      <w:tr w:rsidR="00B01D31" w:rsidRPr="00C45A86" w:rsidTr="00694C01">
        <w:trPr>
          <w:jc w:val="center"/>
        </w:trPr>
        <w:tc>
          <w:tcPr>
            <w:tcW w:w="851"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16.</w:t>
            </w:r>
          </w:p>
        </w:tc>
        <w:tc>
          <w:tcPr>
            <w:tcW w:w="326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de-DE"/>
              </w:rPr>
            </w:pPr>
            <w:r w:rsidRPr="00C45A86">
              <w:rPr>
                <w:rFonts w:ascii="Georgia" w:eastAsia="Times New Roman" w:hAnsi="Georgia" w:cs="Times New Roman"/>
                <w:sz w:val="24"/>
                <w:szCs w:val="24"/>
                <w:lang w:val="de-DE"/>
              </w:rPr>
              <w:t>Temë profesionale ,,Qëllimi edukativ për prën e kujdestaris</w:t>
            </w:r>
          </w:p>
        </w:tc>
        <w:tc>
          <w:tcPr>
            <w:tcW w:w="2959"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DHJETOR</w:t>
            </w:r>
          </w:p>
        </w:tc>
        <w:tc>
          <w:tcPr>
            <w:tcW w:w="2002"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Këshilli i arsimtarëve</w:t>
            </w:r>
          </w:p>
        </w:tc>
      </w:tr>
    </w:tbl>
    <w:p w:rsidR="00B01D31" w:rsidRPr="00C45A86" w:rsidRDefault="00B01D31" w:rsidP="00C45A86">
      <w:pPr>
        <w:spacing w:after="0" w:line="240" w:lineRule="auto"/>
        <w:jc w:val="both"/>
        <w:rPr>
          <w:rFonts w:ascii="Georgia" w:eastAsia="Times New Roman" w:hAnsi="Georgia" w:cs="Times New Roman"/>
          <w:sz w:val="24"/>
          <w:szCs w:val="24"/>
          <w:lang w:val="en-US"/>
        </w:rPr>
      </w:pPr>
    </w:p>
    <w:p w:rsidR="00B01D31" w:rsidRPr="00C45A86" w:rsidRDefault="00B01D31" w:rsidP="00C45A86">
      <w:pPr>
        <w:spacing w:after="0" w:line="240" w:lineRule="auto"/>
        <w:jc w:val="both"/>
        <w:rPr>
          <w:rFonts w:ascii="Georgia" w:eastAsia="Times New Roman" w:hAnsi="Georgia" w:cs="Times New Roman"/>
          <w:sz w:val="24"/>
          <w:szCs w:val="24"/>
          <w:lang w:val="en-US"/>
        </w:rPr>
      </w:pPr>
    </w:p>
    <w:p w:rsidR="00B01D31" w:rsidRPr="00C45A86" w:rsidRDefault="00B01D31" w:rsidP="00C45A86">
      <w:pPr>
        <w:spacing w:after="0" w:line="240" w:lineRule="auto"/>
        <w:jc w:val="both"/>
        <w:rPr>
          <w:rFonts w:ascii="Georgia" w:eastAsia="Times New Roman" w:hAnsi="Georgia" w:cs="Times New Roman"/>
          <w:sz w:val="24"/>
          <w:szCs w:val="24"/>
          <w:lang w:val="en-US"/>
        </w:rPr>
      </w:pPr>
    </w:p>
    <w:p w:rsidR="00B01D31" w:rsidRPr="00C45A86" w:rsidRDefault="00B01D31" w:rsidP="00C45A86">
      <w:pPr>
        <w:spacing w:after="0" w:line="240" w:lineRule="auto"/>
        <w:jc w:val="both"/>
        <w:rPr>
          <w:rFonts w:ascii="Georgia" w:eastAsia="Times New Roman" w:hAnsi="Georgia" w:cs="Times New Roman"/>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960"/>
        <w:gridCol w:w="3060"/>
        <w:gridCol w:w="2676"/>
      </w:tblGrid>
      <w:tr w:rsidR="00B01D31" w:rsidRPr="00C45A86" w:rsidTr="00694C01">
        <w:tc>
          <w:tcPr>
            <w:tcW w:w="1008"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17.</w:t>
            </w:r>
          </w:p>
        </w:tc>
        <w:tc>
          <w:tcPr>
            <w:tcW w:w="396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Vërtetimi i suksesit për tre mujorin e parë të nx.</w:t>
            </w:r>
          </w:p>
        </w:tc>
        <w:tc>
          <w:tcPr>
            <w:tcW w:w="306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JANAR</w:t>
            </w:r>
          </w:p>
        </w:tc>
        <w:tc>
          <w:tcPr>
            <w:tcW w:w="2676"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 xml:space="preserve">Këshilli i arsimtarëve </w:t>
            </w:r>
          </w:p>
        </w:tc>
      </w:tr>
      <w:tr w:rsidR="00B01D31" w:rsidRPr="00C45A86" w:rsidTr="00694C01">
        <w:tc>
          <w:tcPr>
            <w:tcW w:w="1008"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18.</w:t>
            </w:r>
          </w:p>
        </w:tc>
        <w:tc>
          <w:tcPr>
            <w:tcW w:w="396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de-DE"/>
              </w:rPr>
            </w:pPr>
            <w:r w:rsidRPr="00C45A86">
              <w:rPr>
                <w:rFonts w:ascii="Georgia" w:eastAsia="Times New Roman" w:hAnsi="Georgia" w:cs="Times New Roman"/>
                <w:sz w:val="24"/>
                <w:szCs w:val="24"/>
                <w:lang w:val="de-DE"/>
              </w:rPr>
              <w:t>Analizë punës të aktivit profesional</w:t>
            </w:r>
          </w:p>
        </w:tc>
        <w:tc>
          <w:tcPr>
            <w:tcW w:w="306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JANAR</w:t>
            </w:r>
          </w:p>
        </w:tc>
        <w:tc>
          <w:tcPr>
            <w:tcW w:w="2676"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Këshilli i arsimtarëve</w:t>
            </w:r>
          </w:p>
        </w:tc>
      </w:tr>
      <w:tr w:rsidR="00B01D31" w:rsidRPr="00C45A86" w:rsidTr="00694C01">
        <w:tc>
          <w:tcPr>
            <w:tcW w:w="1008"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19.</w:t>
            </w:r>
          </w:p>
        </w:tc>
        <w:tc>
          <w:tcPr>
            <w:tcW w:w="396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 xml:space="preserve">Raporti i punës të shkollës për gjysëmvjetori e </w:t>
            </w:r>
            <w:r w:rsidR="00412541" w:rsidRPr="00C45A86">
              <w:rPr>
                <w:rFonts w:ascii="Georgia" w:eastAsia="Times New Roman" w:hAnsi="Georgia" w:cs="Times New Roman"/>
                <w:sz w:val="24"/>
                <w:szCs w:val="24"/>
                <w:lang w:val="en-US"/>
              </w:rPr>
              <w:t>pare</w:t>
            </w:r>
          </w:p>
        </w:tc>
        <w:tc>
          <w:tcPr>
            <w:tcW w:w="306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JANAR</w:t>
            </w:r>
          </w:p>
        </w:tc>
        <w:tc>
          <w:tcPr>
            <w:tcW w:w="2676"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Këshilli i arsimtarëve</w:t>
            </w:r>
          </w:p>
        </w:tc>
      </w:tr>
      <w:tr w:rsidR="00B01D31" w:rsidRPr="00C45A86" w:rsidTr="00694C01">
        <w:tc>
          <w:tcPr>
            <w:tcW w:w="1008"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20.</w:t>
            </w:r>
          </w:p>
        </w:tc>
        <w:tc>
          <w:tcPr>
            <w:tcW w:w="396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Formimi i komisioneve të kuadrit arsimor</w:t>
            </w:r>
          </w:p>
        </w:tc>
        <w:tc>
          <w:tcPr>
            <w:tcW w:w="306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SHKURT</w:t>
            </w:r>
          </w:p>
        </w:tc>
        <w:tc>
          <w:tcPr>
            <w:tcW w:w="2676"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Këshilli i arsimtarëve</w:t>
            </w:r>
          </w:p>
        </w:tc>
      </w:tr>
      <w:tr w:rsidR="00B01D31" w:rsidRPr="00C45A86" w:rsidTr="00694C01">
        <w:tc>
          <w:tcPr>
            <w:tcW w:w="1008"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21.</w:t>
            </w:r>
          </w:p>
        </w:tc>
        <w:tc>
          <w:tcPr>
            <w:tcW w:w="396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Mbajtja e takimeve me prindërit për përmirsimin e suksesit të nx.</w:t>
            </w:r>
          </w:p>
        </w:tc>
        <w:tc>
          <w:tcPr>
            <w:tcW w:w="306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SHKURT</w:t>
            </w:r>
          </w:p>
        </w:tc>
        <w:tc>
          <w:tcPr>
            <w:tcW w:w="2676"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Këshilli i arsimtarëve</w:t>
            </w:r>
          </w:p>
        </w:tc>
      </w:tr>
      <w:tr w:rsidR="00B01D31" w:rsidRPr="00C45A86" w:rsidTr="00694C01">
        <w:tc>
          <w:tcPr>
            <w:tcW w:w="1008"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22.</w:t>
            </w:r>
          </w:p>
        </w:tc>
        <w:tc>
          <w:tcPr>
            <w:tcW w:w="396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Pyetje rrjedhëse</w:t>
            </w:r>
          </w:p>
        </w:tc>
        <w:tc>
          <w:tcPr>
            <w:tcW w:w="306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SHKURT</w:t>
            </w:r>
          </w:p>
        </w:tc>
        <w:tc>
          <w:tcPr>
            <w:tcW w:w="2676"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Këshilli i arsimtarëve</w:t>
            </w:r>
          </w:p>
        </w:tc>
      </w:tr>
      <w:tr w:rsidR="00B01D31" w:rsidRPr="00C45A86" w:rsidTr="00694C01">
        <w:tc>
          <w:tcPr>
            <w:tcW w:w="1008"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23.</w:t>
            </w:r>
          </w:p>
        </w:tc>
        <w:tc>
          <w:tcPr>
            <w:tcW w:w="396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de-DE"/>
              </w:rPr>
            </w:pPr>
            <w:r w:rsidRPr="00C45A86">
              <w:rPr>
                <w:rFonts w:ascii="Georgia" w:eastAsia="Times New Roman" w:hAnsi="Georgia" w:cs="Times New Roman"/>
                <w:sz w:val="24"/>
                <w:szCs w:val="24"/>
                <w:lang w:val="de-DE"/>
              </w:rPr>
              <w:t>Analiza e punës të aktivit profesional, Këshilli i klasave, bashkësia e klasave</w:t>
            </w:r>
          </w:p>
        </w:tc>
        <w:tc>
          <w:tcPr>
            <w:tcW w:w="306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SHKURT</w:t>
            </w:r>
          </w:p>
        </w:tc>
        <w:tc>
          <w:tcPr>
            <w:tcW w:w="2676"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Këshilli i arsimtarëve</w:t>
            </w:r>
          </w:p>
        </w:tc>
      </w:tr>
      <w:tr w:rsidR="00B01D31" w:rsidRPr="00C45A86" w:rsidTr="00694C01">
        <w:tc>
          <w:tcPr>
            <w:tcW w:w="1008"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24.</w:t>
            </w:r>
          </w:p>
        </w:tc>
        <w:tc>
          <w:tcPr>
            <w:tcW w:w="396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Përcjellja e programit të mësimit shtues dhe plotsues</w:t>
            </w:r>
          </w:p>
        </w:tc>
        <w:tc>
          <w:tcPr>
            <w:tcW w:w="306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MARS</w:t>
            </w:r>
          </w:p>
        </w:tc>
        <w:tc>
          <w:tcPr>
            <w:tcW w:w="2676"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Këshilli i arsimtarëve</w:t>
            </w:r>
          </w:p>
        </w:tc>
      </w:tr>
      <w:tr w:rsidR="00B01D31" w:rsidRPr="00C45A86" w:rsidTr="00694C01">
        <w:tc>
          <w:tcPr>
            <w:tcW w:w="1008"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25.</w:t>
            </w:r>
          </w:p>
        </w:tc>
        <w:tc>
          <w:tcPr>
            <w:tcW w:w="396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de-DE"/>
              </w:rPr>
            </w:pPr>
            <w:r w:rsidRPr="00C45A86">
              <w:rPr>
                <w:rFonts w:ascii="Georgia" w:eastAsia="Times New Roman" w:hAnsi="Georgia" w:cs="Times New Roman"/>
                <w:sz w:val="24"/>
                <w:szCs w:val="24"/>
                <w:lang w:val="de-DE"/>
              </w:rPr>
              <w:t>Pjesëmarrje në festat e MARSIT 7-8</w:t>
            </w:r>
          </w:p>
        </w:tc>
        <w:tc>
          <w:tcPr>
            <w:tcW w:w="306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MARS</w:t>
            </w:r>
          </w:p>
        </w:tc>
        <w:tc>
          <w:tcPr>
            <w:tcW w:w="2676"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p>
        </w:tc>
      </w:tr>
      <w:tr w:rsidR="00B01D31" w:rsidRPr="00C45A86" w:rsidTr="00694C01">
        <w:tc>
          <w:tcPr>
            <w:tcW w:w="1008"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26.</w:t>
            </w:r>
          </w:p>
        </w:tc>
        <w:tc>
          <w:tcPr>
            <w:tcW w:w="396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Temë profesionale,,Puna edukative dhe organizimi i saj në shkollë”</w:t>
            </w:r>
          </w:p>
        </w:tc>
        <w:tc>
          <w:tcPr>
            <w:tcW w:w="306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MARS</w:t>
            </w:r>
          </w:p>
        </w:tc>
        <w:tc>
          <w:tcPr>
            <w:tcW w:w="2676"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Këshilli i arsimtarëve</w:t>
            </w:r>
          </w:p>
        </w:tc>
      </w:tr>
      <w:tr w:rsidR="00B01D31" w:rsidRPr="00C45A86" w:rsidTr="00694C01">
        <w:tc>
          <w:tcPr>
            <w:tcW w:w="1008"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27.</w:t>
            </w:r>
          </w:p>
        </w:tc>
        <w:tc>
          <w:tcPr>
            <w:tcW w:w="396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Përcjellje e suksesit , sjelljes dhe rendit të nxënësve</w:t>
            </w:r>
          </w:p>
        </w:tc>
        <w:tc>
          <w:tcPr>
            <w:tcW w:w="306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PRILL</w:t>
            </w:r>
          </w:p>
        </w:tc>
        <w:tc>
          <w:tcPr>
            <w:tcW w:w="2676"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Këshilli i arsimtarëve</w:t>
            </w:r>
          </w:p>
        </w:tc>
      </w:tr>
      <w:tr w:rsidR="00B01D31" w:rsidRPr="00C45A86" w:rsidTr="00694C01">
        <w:trPr>
          <w:trHeight w:val="395"/>
        </w:trPr>
        <w:tc>
          <w:tcPr>
            <w:tcW w:w="1008"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28.</w:t>
            </w:r>
          </w:p>
        </w:tc>
        <w:tc>
          <w:tcPr>
            <w:tcW w:w="396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Pyetje rrjedhëse</w:t>
            </w:r>
          </w:p>
        </w:tc>
        <w:tc>
          <w:tcPr>
            <w:tcW w:w="306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PRILL</w:t>
            </w:r>
          </w:p>
        </w:tc>
        <w:tc>
          <w:tcPr>
            <w:tcW w:w="2676"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p>
        </w:tc>
      </w:tr>
      <w:tr w:rsidR="00B01D31" w:rsidRPr="00C45A86" w:rsidTr="00694C01">
        <w:tc>
          <w:tcPr>
            <w:tcW w:w="1008"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29.</w:t>
            </w:r>
          </w:p>
        </w:tc>
        <w:tc>
          <w:tcPr>
            <w:tcW w:w="396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de-DE"/>
              </w:rPr>
            </w:pPr>
            <w:r w:rsidRPr="00C45A86">
              <w:rPr>
                <w:rFonts w:ascii="Georgia" w:eastAsia="Times New Roman" w:hAnsi="Georgia" w:cs="Times New Roman"/>
                <w:sz w:val="24"/>
                <w:szCs w:val="24"/>
                <w:lang w:val="de-DE"/>
              </w:rPr>
              <w:t>Përgatitje për festat e MAJIT</w:t>
            </w:r>
          </w:p>
        </w:tc>
        <w:tc>
          <w:tcPr>
            <w:tcW w:w="306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PRILL</w:t>
            </w:r>
          </w:p>
        </w:tc>
        <w:tc>
          <w:tcPr>
            <w:tcW w:w="2676"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Këshilli i arsimtarëve</w:t>
            </w:r>
          </w:p>
        </w:tc>
      </w:tr>
      <w:tr w:rsidR="00B01D31" w:rsidRPr="00C45A86" w:rsidTr="00694C01">
        <w:tc>
          <w:tcPr>
            <w:tcW w:w="1008"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30.</w:t>
            </w:r>
          </w:p>
        </w:tc>
        <w:tc>
          <w:tcPr>
            <w:tcW w:w="396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Pjesëmarrje në garat shkollore të nxënësve të organizuara nga ana e BZhA</w:t>
            </w:r>
          </w:p>
        </w:tc>
        <w:tc>
          <w:tcPr>
            <w:tcW w:w="306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MAJ</w:t>
            </w:r>
          </w:p>
        </w:tc>
        <w:tc>
          <w:tcPr>
            <w:tcW w:w="2676"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Këshilli i arsimtarëve</w:t>
            </w:r>
          </w:p>
        </w:tc>
      </w:tr>
      <w:tr w:rsidR="00B01D31" w:rsidRPr="00C45A86" w:rsidTr="00694C01">
        <w:tc>
          <w:tcPr>
            <w:tcW w:w="1008"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31.</w:t>
            </w:r>
          </w:p>
        </w:tc>
        <w:tc>
          <w:tcPr>
            <w:tcW w:w="396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de-DE"/>
              </w:rPr>
            </w:pPr>
            <w:r w:rsidRPr="00C45A86">
              <w:rPr>
                <w:rFonts w:ascii="Georgia" w:eastAsia="Times New Roman" w:hAnsi="Georgia" w:cs="Times New Roman"/>
                <w:sz w:val="24"/>
                <w:szCs w:val="24"/>
                <w:lang w:val="de-DE"/>
              </w:rPr>
              <w:t>Pjesëmarrje në pregatitjen e programit për patrionazhin e shkollës</w:t>
            </w:r>
          </w:p>
        </w:tc>
        <w:tc>
          <w:tcPr>
            <w:tcW w:w="306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MAJ</w:t>
            </w:r>
          </w:p>
        </w:tc>
        <w:tc>
          <w:tcPr>
            <w:tcW w:w="2676"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Këshilli i arsimtarëve</w:t>
            </w:r>
          </w:p>
        </w:tc>
      </w:tr>
      <w:tr w:rsidR="00B01D31" w:rsidRPr="00C45A86" w:rsidTr="00694C01">
        <w:tc>
          <w:tcPr>
            <w:tcW w:w="1008"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32.</w:t>
            </w:r>
          </w:p>
        </w:tc>
        <w:tc>
          <w:tcPr>
            <w:tcW w:w="396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Vërtetimi i suksesit vjetor</w:t>
            </w:r>
          </w:p>
        </w:tc>
        <w:tc>
          <w:tcPr>
            <w:tcW w:w="306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QERSHOR</w:t>
            </w:r>
          </w:p>
        </w:tc>
        <w:tc>
          <w:tcPr>
            <w:tcW w:w="2676"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p>
        </w:tc>
      </w:tr>
      <w:tr w:rsidR="00B01D31" w:rsidRPr="00C45A86" w:rsidTr="00694C01">
        <w:tc>
          <w:tcPr>
            <w:tcW w:w="1008"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33.</w:t>
            </w:r>
          </w:p>
        </w:tc>
        <w:tc>
          <w:tcPr>
            <w:tcW w:w="396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de-DE"/>
              </w:rPr>
            </w:pPr>
            <w:r w:rsidRPr="00C45A86">
              <w:rPr>
                <w:rFonts w:ascii="Georgia" w:eastAsia="Times New Roman" w:hAnsi="Georgia" w:cs="Times New Roman"/>
                <w:sz w:val="24"/>
                <w:szCs w:val="24"/>
                <w:lang w:val="de-DE"/>
              </w:rPr>
              <w:t>Shpallje e të parit të gjeneratës</w:t>
            </w:r>
          </w:p>
        </w:tc>
        <w:tc>
          <w:tcPr>
            <w:tcW w:w="306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QERSHOR</w:t>
            </w:r>
          </w:p>
        </w:tc>
        <w:tc>
          <w:tcPr>
            <w:tcW w:w="2676"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Këshilli i arsimtarëve</w:t>
            </w:r>
          </w:p>
        </w:tc>
      </w:tr>
      <w:tr w:rsidR="00B01D31" w:rsidRPr="00C45A86" w:rsidTr="00694C01">
        <w:tc>
          <w:tcPr>
            <w:tcW w:w="1008"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34.</w:t>
            </w:r>
          </w:p>
        </w:tc>
        <w:tc>
          <w:tcPr>
            <w:tcW w:w="396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Organizimi i mësimit vazhdues</w:t>
            </w:r>
          </w:p>
        </w:tc>
        <w:tc>
          <w:tcPr>
            <w:tcW w:w="306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QERSHOR</w:t>
            </w:r>
          </w:p>
        </w:tc>
        <w:tc>
          <w:tcPr>
            <w:tcW w:w="2676"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p>
        </w:tc>
      </w:tr>
      <w:tr w:rsidR="00B01D31" w:rsidRPr="00C45A86" w:rsidTr="00694C01">
        <w:tc>
          <w:tcPr>
            <w:tcW w:w="1008"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p>
        </w:tc>
        <w:tc>
          <w:tcPr>
            <w:tcW w:w="396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p>
        </w:tc>
        <w:tc>
          <w:tcPr>
            <w:tcW w:w="306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p>
        </w:tc>
        <w:tc>
          <w:tcPr>
            <w:tcW w:w="2676"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p>
        </w:tc>
      </w:tr>
      <w:tr w:rsidR="00B01D31" w:rsidRPr="00C45A86" w:rsidTr="00694C01">
        <w:tc>
          <w:tcPr>
            <w:tcW w:w="1008"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p>
        </w:tc>
        <w:tc>
          <w:tcPr>
            <w:tcW w:w="396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p>
        </w:tc>
        <w:tc>
          <w:tcPr>
            <w:tcW w:w="306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p>
        </w:tc>
        <w:tc>
          <w:tcPr>
            <w:tcW w:w="2676"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p>
        </w:tc>
      </w:tr>
    </w:tbl>
    <w:p w:rsidR="00B01D31" w:rsidRPr="00C45A86" w:rsidRDefault="00B01D31" w:rsidP="00C45A86">
      <w:pPr>
        <w:spacing w:after="0" w:line="240" w:lineRule="auto"/>
        <w:jc w:val="both"/>
        <w:rPr>
          <w:rFonts w:ascii="Georgia" w:eastAsia="Times New Roman" w:hAnsi="Georgia" w:cs="Times New Roman"/>
          <w:sz w:val="24"/>
          <w:szCs w:val="24"/>
          <w:lang w:val="en-US"/>
        </w:rPr>
      </w:pPr>
    </w:p>
    <w:p w:rsidR="00B01D31" w:rsidRPr="00C45A86" w:rsidRDefault="00B01D31" w:rsidP="00C45A86">
      <w:pPr>
        <w:spacing w:after="0" w:line="240" w:lineRule="auto"/>
        <w:jc w:val="both"/>
        <w:rPr>
          <w:rFonts w:ascii="Georgia" w:eastAsia="Times New Roman" w:hAnsi="Georgia" w:cs="Times New Roman"/>
          <w:sz w:val="24"/>
          <w:szCs w:val="24"/>
          <w:lang w:val="en-US"/>
        </w:rPr>
      </w:pPr>
    </w:p>
    <w:p w:rsidR="00B01D31" w:rsidRPr="00C45A86" w:rsidRDefault="00B01D31" w:rsidP="00C45A86">
      <w:pPr>
        <w:spacing w:after="0" w:line="240" w:lineRule="auto"/>
        <w:jc w:val="both"/>
        <w:rPr>
          <w:rFonts w:ascii="Georgia" w:eastAsia="Times New Roman" w:hAnsi="Georgia" w:cs="Times New Roman"/>
          <w:sz w:val="24"/>
          <w:szCs w:val="24"/>
          <w:lang w:val="en-US"/>
        </w:rPr>
      </w:pPr>
    </w:p>
    <w:p w:rsidR="00B01D31" w:rsidRPr="00C45A86" w:rsidRDefault="00B01D31" w:rsidP="00C45A86">
      <w:pPr>
        <w:spacing w:after="0" w:line="240" w:lineRule="auto"/>
        <w:jc w:val="both"/>
        <w:rPr>
          <w:rFonts w:ascii="Georgia" w:eastAsia="Times New Roman" w:hAnsi="Georgia" w:cs="Times New Roman"/>
          <w:sz w:val="24"/>
          <w:szCs w:val="24"/>
          <w:lang w:val="en-US"/>
        </w:rPr>
      </w:pPr>
    </w:p>
    <w:p w:rsidR="00B01D31" w:rsidRPr="00C45A86" w:rsidRDefault="00B01D31" w:rsidP="00C45A86">
      <w:pPr>
        <w:spacing w:after="0" w:line="240" w:lineRule="auto"/>
        <w:jc w:val="both"/>
        <w:rPr>
          <w:rFonts w:ascii="Georgia" w:eastAsia="Times New Roman" w:hAnsi="Georgia" w:cs="Times New Roman"/>
          <w:sz w:val="24"/>
          <w:szCs w:val="24"/>
          <w:lang w:val="en-US"/>
        </w:rPr>
      </w:pPr>
    </w:p>
    <w:p w:rsidR="00B01D31" w:rsidRPr="00C45A86" w:rsidRDefault="00B01D31" w:rsidP="00C45A86">
      <w:pPr>
        <w:spacing w:after="0" w:line="240" w:lineRule="auto"/>
        <w:jc w:val="both"/>
        <w:rPr>
          <w:rFonts w:ascii="Georgia" w:eastAsia="Times New Roman" w:hAnsi="Georgia" w:cs="Times New Roman"/>
          <w:sz w:val="24"/>
          <w:szCs w:val="24"/>
          <w:lang w:val="en-US"/>
        </w:rPr>
      </w:pPr>
    </w:p>
    <w:p w:rsidR="00B01D31" w:rsidRPr="00C45A86" w:rsidRDefault="00B01D31" w:rsidP="00C45A86">
      <w:pPr>
        <w:spacing w:after="0" w:line="240" w:lineRule="auto"/>
        <w:jc w:val="both"/>
        <w:rPr>
          <w:rFonts w:ascii="Georgia" w:eastAsia="Times New Roman" w:hAnsi="Georgia" w:cs="Times New Roman"/>
          <w:sz w:val="24"/>
          <w:szCs w:val="24"/>
          <w:lang w:val="en-US"/>
        </w:rPr>
      </w:pPr>
    </w:p>
    <w:p w:rsidR="00B01D31" w:rsidRPr="00C45A86" w:rsidRDefault="00B01D31" w:rsidP="00C45A86">
      <w:pPr>
        <w:spacing w:after="0" w:line="240" w:lineRule="auto"/>
        <w:jc w:val="both"/>
        <w:rPr>
          <w:rFonts w:ascii="Georgia" w:eastAsia="Times New Roman" w:hAnsi="Georgia" w:cs="Times New Roman"/>
          <w:sz w:val="24"/>
          <w:szCs w:val="24"/>
          <w:lang w:val="en-US"/>
        </w:rPr>
      </w:pPr>
    </w:p>
    <w:p w:rsidR="00B01D31" w:rsidRPr="00C45A86" w:rsidRDefault="00B01D31" w:rsidP="00C45A86">
      <w:pPr>
        <w:spacing w:after="0" w:line="240" w:lineRule="auto"/>
        <w:jc w:val="both"/>
        <w:rPr>
          <w:rFonts w:ascii="Georgia" w:eastAsia="Times New Roman" w:hAnsi="Georgia" w:cs="Times New Roman"/>
          <w:sz w:val="24"/>
          <w:szCs w:val="24"/>
          <w:lang w:val="en-US"/>
        </w:rPr>
      </w:pPr>
    </w:p>
    <w:p w:rsidR="00B01D31" w:rsidRPr="00C45A86" w:rsidRDefault="00B01D31" w:rsidP="00C45A86">
      <w:pPr>
        <w:spacing w:after="0" w:line="240" w:lineRule="auto"/>
        <w:jc w:val="both"/>
        <w:rPr>
          <w:rFonts w:ascii="Georgia" w:eastAsia="Times New Roman" w:hAnsi="Georgia" w:cs="Times New Roman"/>
          <w:sz w:val="24"/>
          <w:szCs w:val="24"/>
          <w:lang w:val="en-US"/>
        </w:rPr>
      </w:pPr>
    </w:p>
    <w:p w:rsidR="00B01D31" w:rsidRPr="00C45A86" w:rsidRDefault="00B01D31" w:rsidP="00C45A86">
      <w:pPr>
        <w:keepNext/>
        <w:spacing w:after="0" w:line="240" w:lineRule="auto"/>
        <w:jc w:val="both"/>
        <w:outlineLvl w:val="6"/>
        <w:rPr>
          <w:rFonts w:ascii="Georgia" w:eastAsia="Times New Roman" w:hAnsi="Georgia" w:cs="Times New Roman"/>
          <w:b/>
          <w:i/>
          <w:sz w:val="24"/>
          <w:szCs w:val="24"/>
          <w:lang w:val="en-US"/>
        </w:rPr>
      </w:pPr>
    </w:p>
    <w:p w:rsidR="00B01D31" w:rsidRPr="00C45A86" w:rsidRDefault="00B01D31" w:rsidP="00C45A86">
      <w:pPr>
        <w:keepNext/>
        <w:spacing w:after="0" w:line="240" w:lineRule="auto"/>
        <w:jc w:val="both"/>
        <w:outlineLvl w:val="6"/>
        <w:rPr>
          <w:rFonts w:ascii="Georgia" w:eastAsia="Times New Roman" w:hAnsi="Georgia" w:cs="Times New Roman"/>
          <w:b/>
          <w:i/>
          <w:sz w:val="24"/>
          <w:szCs w:val="24"/>
          <w:lang w:val="en-US"/>
        </w:rPr>
      </w:pPr>
    </w:p>
    <w:p w:rsidR="00B01D31" w:rsidRPr="00C45A86" w:rsidRDefault="00B01D31" w:rsidP="00C45A86">
      <w:pPr>
        <w:keepNext/>
        <w:spacing w:after="0" w:line="240" w:lineRule="auto"/>
        <w:jc w:val="both"/>
        <w:outlineLvl w:val="6"/>
        <w:rPr>
          <w:rFonts w:ascii="Georgia" w:eastAsia="Times New Roman" w:hAnsi="Georgia" w:cs="Times New Roman"/>
          <w:b/>
          <w:i/>
          <w:sz w:val="24"/>
          <w:szCs w:val="24"/>
          <w:lang w:val="en-US"/>
        </w:rPr>
      </w:pPr>
    </w:p>
    <w:p w:rsidR="00B01D31" w:rsidRPr="00C45A86" w:rsidRDefault="00B01D31" w:rsidP="00C45A86">
      <w:pPr>
        <w:keepNext/>
        <w:spacing w:after="0" w:line="240" w:lineRule="auto"/>
        <w:jc w:val="both"/>
        <w:outlineLvl w:val="6"/>
        <w:rPr>
          <w:rFonts w:ascii="Georgia" w:eastAsia="Times New Roman" w:hAnsi="Georgia" w:cs="Times New Roman"/>
          <w:b/>
          <w:i/>
          <w:sz w:val="24"/>
          <w:szCs w:val="24"/>
          <w:lang w:val="en-US"/>
        </w:rPr>
      </w:pPr>
      <w:r w:rsidRPr="00C45A86">
        <w:rPr>
          <w:rFonts w:ascii="Georgia" w:eastAsia="Times New Roman" w:hAnsi="Georgia" w:cs="Times New Roman"/>
          <w:b/>
          <w:i/>
          <w:sz w:val="24"/>
          <w:szCs w:val="24"/>
          <w:lang w:val="en-US"/>
        </w:rPr>
        <w:tab/>
        <w:t>PLAN PROGRAMI I PUNËS TË KËSHILLIT TË KLASAVE</w:t>
      </w:r>
      <w:r w:rsidRPr="00C45A86">
        <w:rPr>
          <w:rFonts w:ascii="Georgia" w:eastAsia="Times New Roman" w:hAnsi="Georgia" w:cs="Times New Roman"/>
          <w:b/>
          <w:bCs/>
          <w:sz w:val="24"/>
          <w:szCs w:val="24"/>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3960"/>
        <w:gridCol w:w="2790"/>
        <w:gridCol w:w="2430"/>
      </w:tblGrid>
      <w:tr w:rsidR="00B01D31" w:rsidRPr="00C45A86" w:rsidTr="00694C01">
        <w:tc>
          <w:tcPr>
            <w:tcW w:w="1278"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b/>
                <w:bCs/>
                <w:sz w:val="24"/>
                <w:szCs w:val="24"/>
                <w:lang w:val="en-US"/>
              </w:rPr>
            </w:pPr>
            <w:r w:rsidRPr="00C45A86">
              <w:rPr>
                <w:rFonts w:ascii="Georgia" w:eastAsia="Times New Roman" w:hAnsi="Georgia" w:cs="Times New Roman"/>
                <w:b/>
                <w:bCs/>
                <w:sz w:val="24"/>
                <w:szCs w:val="24"/>
                <w:lang w:val="en-US"/>
              </w:rPr>
              <w:t>1.</w:t>
            </w:r>
          </w:p>
        </w:tc>
        <w:tc>
          <w:tcPr>
            <w:tcW w:w="396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de-DE"/>
              </w:rPr>
            </w:pPr>
            <w:r w:rsidRPr="00C45A86">
              <w:rPr>
                <w:rFonts w:ascii="Georgia" w:eastAsia="Times New Roman" w:hAnsi="Georgia" w:cs="Times New Roman"/>
                <w:sz w:val="24"/>
                <w:szCs w:val="24"/>
                <w:lang w:val="de-DE"/>
              </w:rPr>
              <w:t>Plan për angazhimin e nxënësve për aktivitetet e lira</w:t>
            </w:r>
          </w:p>
        </w:tc>
        <w:tc>
          <w:tcPr>
            <w:tcW w:w="279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keepNext/>
              <w:spacing w:after="0" w:line="240" w:lineRule="auto"/>
              <w:jc w:val="both"/>
              <w:outlineLvl w:val="5"/>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SHTATOR</w:t>
            </w:r>
          </w:p>
        </w:tc>
        <w:tc>
          <w:tcPr>
            <w:tcW w:w="243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keepNext/>
              <w:spacing w:after="0" w:line="240" w:lineRule="auto"/>
              <w:jc w:val="both"/>
              <w:outlineLvl w:val="5"/>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Këshilli i klasave</w:t>
            </w:r>
          </w:p>
        </w:tc>
      </w:tr>
      <w:tr w:rsidR="00B01D31" w:rsidRPr="00C45A86" w:rsidTr="00694C01">
        <w:tc>
          <w:tcPr>
            <w:tcW w:w="1278"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b/>
                <w:bCs/>
                <w:sz w:val="24"/>
                <w:szCs w:val="24"/>
                <w:lang w:val="en-US"/>
              </w:rPr>
            </w:pPr>
            <w:r w:rsidRPr="00C45A86">
              <w:rPr>
                <w:rFonts w:ascii="Georgia" w:eastAsia="Times New Roman" w:hAnsi="Georgia" w:cs="Times New Roman"/>
                <w:b/>
                <w:bCs/>
                <w:sz w:val="24"/>
                <w:szCs w:val="24"/>
                <w:lang w:val="en-US"/>
              </w:rPr>
              <w:t>2.</w:t>
            </w:r>
          </w:p>
        </w:tc>
        <w:tc>
          <w:tcPr>
            <w:tcW w:w="396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keepNext/>
              <w:spacing w:after="0" w:line="240" w:lineRule="auto"/>
              <w:jc w:val="both"/>
              <w:outlineLvl w:val="2"/>
              <w:rPr>
                <w:rFonts w:ascii="Georgia" w:eastAsia="Times New Roman" w:hAnsi="Georgia" w:cs="Times New Roman"/>
                <w:bCs/>
                <w:sz w:val="24"/>
                <w:szCs w:val="24"/>
                <w:lang w:val="en-US"/>
              </w:rPr>
            </w:pPr>
            <w:r w:rsidRPr="00C45A86">
              <w:rPr>
                <w:rFonts w:ascii="Georgia" w:eastAsia="Times New Roman" w:hAnsi="Georgia" w:cs="Times New Roman"/>
                <w:sz w:val="24"/>
                <w:szCs w:val="24"/>
                <w:lang w:val="en-US"/>
              </w:rPr>
              <w:t xml:space="preserve">Përcjellja e rendit të nxënësve </w:t>
            </w:r>
            <w:r w:rsidRPr="00C45A86">
              <w:rPr>
                <w:rFonts w:ascii="Georgia" w:eastAsia="Times New Roman" w:hAnsi="Georgia" w:cs="Times New Roman"/>
                <w:bCs/>
                <w:sz w:val="24"/>
                <w:szCs w:val="24"/>
                <w:lang w:val="en-US"/>
              </w:rPr>
              <w:t>dhe marrje masash këshilluese ndaj prindërve të atyre nxënësish</w:t>
            </w:r>
          </w:p>
        </w:tc>
        <w:tc>
          <w:tcPr>
            <w:tcW w:w="279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keepNext/>
              <w:spacing w:after="0" w:line="240" w:lineRule="auto"/>
              <w:jc w:val="both"/>
              <w:outlineLvl w:val="5"/>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SHTATOR</w:t>
            </w:r>
          </w:p>
        </w:tc>
        <w:tc>
          <w:tcPr>
            <w:tcW w:w="243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keepNext/>
              <w:spacing w:after="0" w:line="240" w:lineRule="auto"/>
              <w:jc w:val="both"/>
              <w:outlineLvl w:val="5"/>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Këshilli i klasave</w:t>
            </w:r>
          </w:p>
        </w:tc>
      </w:tr>
      <w:tr w:rsidR="00B01D31" w:rsidRPr="00C45A86" w:rsidTr="00694C01">
        <w:tc>
          <w:tcPr>
            <w:tcW w:w="1278"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b/>
                <w:bCs/>
                <w:sz w:val="24"/>
                <w:szCs w:val="24"/>
                <w:lang w:val="en-US"/>
              </w:rPr>
            </w:pPr>
            <w:r w:rsidRPr="00C45A86">
              <w:rPr>
                <w:rFonts w:ascii="Georgia" w:eastAsia="Times New Roman" w:hAnsi="Georgia" w:cs="Times New Roman"/>
                <w:b/>
                <w:bCs/>
                <w:sz w:val="24"/>
                <w:szCs w:val="24"/>
                <w:lang w:val="en-US"/>
              </w:rPr>
              <w:t>3.</w:t>
            </w:r>
          </w:p>
        </w:tc>
        <w:tc>
          <w:tcPr>
            <w:tcW w:w="396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Përcjellje kah suksesi i nxënësve dhe sjelljes së tyre</w:t>
            </w:r>
          </w:p>
        </w:tc>
        <w:tc>
          <w:tcPr>
            <w:tcW w:w="279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keepNext/>
              <w:spacing w:after="0" w:line="240" w:lineRule="auto"/>
              <w:jc w:val="both"/>
              <w:outlineLvl w:val="5"/>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TETOR</w:t>
            </w:r>
          </w:p>
        </w:tc>
        <w:tc>
          <w:tcPr>
            <w:tcW w:w="243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keepNext/>
              <w:spacing w:after="0" w:line="240" w:lineRule="auto"/>
              <w:jc w:val="both"/>
              <w:outlineLvl w:val="5"/>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Këshilli i klasave</w:t>
            </w:r>
          </w:p>
        </w:tc>
      </w:tr>
      <w:tr w:rsidR="00B01D31" w:rsidRPr="00C45A86" w:rsidTr="00694C01">
        <w:tc>
          <w:tcPr>
            <w:tcW w:w="1278"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4.</w:t>
            </w:r>
          </w:p>
        </w:tc>
        <w:tc>
          <w:tcPr>
            <w:tcW w:w="396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keepNext/>
              <w:spacing w:after="0" w:line="240" w:lineRule="auto"/>
              <w:jc w:val="both"/>
              <w:outlineLvl w:val="5"/>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Të ndryshëme</w:t>
            </w:r>
          </w:p>
        </w:tc>
        <w:tc>
          <w:tcPr>
            <w:tcW w:w="279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keepNext/>
              <w:spacing w:after="0" w:line="240" w:lineRule="auto"/>
              <w:jc w:val="both"/>
              <w:outlineLvl w:val="5"/>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TETOR</w:t>
            </w:r>
          </w:p>
        </w:tc>
        <w:tc>
          <w:tcPr>
            <w:tcW w:w="243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keepNext/>
              <w:spacing w:after="0" w:line="240" w:lineRule="auto"/>
              <w:jc w:val="both"/>
              <w:outlineLvl w:val="5"/>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Këshilli i klasave</w:t>
            </w:r>
          </w:p>
        </w:tc>
      </w:tr>
      <w:tr w:rsidR="00B01D31" w:rsidRPr="00C45A86" w:rsidTr="00694C01">
        <w:tc>
          <w:tcPr>
            <w:tcW w:w="1278"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b/>
                <w:bCs/>
                <w:sz w:val="24"/>
                <w:szCs w:val="24"/>
                <w:lang w:val="en-US"/>
              </w:rPr>
            </w:pPr>
            <w:r w:rsidRPr="00C45A86">
              <w:rPr>
                <w:rFonts w:ascii="Georgia" w:eastAsia="Times New Roman" w:hAnsi="Georgia" w:cs="Times New Roman"/>
                <w:b/>
                <w:bCs/>
                <w:sz w:val="24"/>
                <w:szCs w:val="24"/>
                <w:lang w:val="en-US"/>
              </w:rPr>
              <w:t>5.</w:t>
            </w:r>
          </w:p>
        </w:tc>
        <w:tc>
          <w:tcPr>
            <w:tcW w:w="396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keepNext/>
              <w:spacing w:after="0" w:line="240" w:lineRule="auto"/>
              <w:jc w:val="both"/>
              <w:outlineLvl w:val="5"/>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Plan për mbledhje prindore</w:t>
            </w:r>
          </w:p>
        </w:tc>
        <w:tc>
          <w:tcPr>
            <w:tcW w:w="279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keepNext/>
              <w:spacing w:after="0" w:line="240" w:lineRule="auto"/>
              <w:jc w:val="both"/>
              <w:outlineLvl w:val="5"/>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NËNTOR</w:t>
            </w:r>
          </w:p>
        </w:tc>
        <w:tc>
          <w:tcPr>
            <w:tcW w:w="243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keepNext/>
              <w:spacing w:after="0" w:line="240" w:lineRule="auto"/>
              <w:jc w:val="both"/>
              <w:outlineLvl w:val="5"/>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Këshilli i klasave</w:t>
            </w:r>
          </w:p>
        </w:tc>
      </w:tr>
      <w:tr w:rsidR="00B01D31" w:rsidRPr="00C45A86" w:rsidTr="00694C01">
        <w:tc>
          <w:tcPr>
            <w:tcW w:w="1278"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b/>
                <w:bCs/>
                <w:sz w:val="24"/>
                <w:szCs w:val="24"/>
                <w:lang w:val="en-US"/>
              </w:rPr>
            </w:pPr>
            <w:r w:rsidRPr="00C45A86">
              <w:rPr>
                <w:rFonts w:ascii="Georgia" w:eastAsia="Times New Roman" w:hAnsi="Georgia" w:cs="Times New Roman"/>
                <w:b/>
                <w:bCs/>
                <w:sz w:val="24"/>
                <w:szCs w:val="24"/>
                <w:lang w:val="en-US"/>
              </w:rPr>
              <w:t>6.</w:t>
            </w:r>
          </w:p>
        </w:tc>
        <w:tc>
          <w:tcPr>
            <w:tcW w:w="396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Përcaktimi i pastërtis dhe rendit të shkollës</w:t>
            </w:r>
          </w:p>
        </w:tc>
        <w:tc>
          <w:tcPr>
            <w:tcW w:w="279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keepNext/>
              <w:spacing w:after="0" w:line="240" w:lineRule="auto"/>
              <w:jc w:val="both"/>
              <w:outlineLvl w:val="5"/>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NËNTOR</w:t>
            </w:r>
          </w:p>
        </w:tc>
        <w:tc>
          <w:tcPr>
            <w:tcW w:w="243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keepNext/>
              <w:spacing w:after="0" w:line="240" w:lineRule="auto"/>
              <w:jc w:val="both"/>
              <w:outlineLvl w:val="5"/>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Këshilli i klasave</w:t>
            </w:r>
          </w:p>
        </w:tc>
      </w:tr>
      <w:tr w:rsidR="00B01D31" w:rsidRPr="00C45A86" w:rsidTr="00694C01">
        <w:tc>
          <w:tcPr>
            <w:tcW w:w="1278"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b/>
                <w:bCs/>
                <w:sz w:val="24"/>
                <w:szCs w:val="24"/>
                <w:lang w:val="en-US"/>
              </w:rPr>
            </w:pPr>
            <w:r w:rsidRPr="00C45A86">
              <w:rPr>
                <w:rFonts w:ascii="Georgia" w:eastAsia="Times New Roman" w:hAnsi="Georgia" w:cs="Times New Roman"/>
                <w:b/>
                <w:bCs/>
                <w:sz w:val="24"/>
                <w:szCs w:val="24"/>
                <w:lang w:val="en-US"/>
              </w:rPr>
              <w:t>7.</w:t>
            </w:r>
          </w:p>
        </w:tc>
        <w:tc>
          <w:tcPr>
            <w:tcW w:w="396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de-DE"/>
              </w:rPr>
            </w:pPr>
            <w:r w:rsidRPr="00C45A86">
              <w:rPr>
                <w:rFonts w:ascii="Georgia" w:eastAsia="Times New Roman" w:hAnsi="Georgia" w:cs="Times New Roman"/>
                <w:sz w:val="24"/>
                <w:szCs w:val="24"/>
                <w:lang w:val="de-DE"/>
              </w:rPr>
              <w:t>Përcjellje dhe kritere për kontrollin e diturive të nxënësve</w:t>
            </w:r>
          </w:p>
        </w:tc>
        <w:tc>
          <w:tcPr>
            <w:tcW w:w="279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keepNext/>
              <w:spacing w:after="0" w:line="240" w:lineRule="auto"/>
              <w:jc w:val="both"/>
              <w:outlineLvl w:val="5"/>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DHJETOR</w:t>
            </w:r>
          </w:p>
        </w:tc>
        <w:tc>
          <w:tcPr>
            <w:tcW w:w="243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keepNext/>
              <w:spacing w:after="0" w:line="240" w:lineRule="auto"/>
              <w:jc w:val="both"/>
              <w:outlineLvl w:val="5"/>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Këshilli i klasave</w:t>
            </w:r>
          </w:p>
        </w:tc>
      </w:tr>
      <w:tr w:rsidR="00B01D31" w:rsidRPr="00C45A86" w:rsidTr="00694C01">
        <w:tc>
          <w:tcPr>
            <w:tcW w:w="1278"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b/>
                <w:bCs/>
                <w:sz w:val="24"/>
                <w:szCs w:val="24"/>
                <w:lang w:val="en-US"/>
              </w:rPr>
            </w:pPr>
            <w:r w:rsidRPr="00C45A86">
              <w:rPr>
                <w:rFonts w:ascii="Georgia" w:eastAsia="Times New Roman" w:hAnsi="Georgia" w:cs="Times New Roman"/>
                <w:b/>
                <w:bCs/>
                <w:sz w:val="24"/>
                <w:szCs w:val="24"/>
                <w:lang w:val="en-US"/>
              </w:rPr>
              <w:t>8.</w:t>
            </w:r>
          </w:p>
        </w:tc>
        <w:tc>
          <w:tcPr>
            <w:tcW w:w="3960" w:type="dxa"/>
            <w:tcBorders>
              <w:top w:val="single" w:sz="4" w:space="0" w:color="auto"/>
              <w:left w:val="single" w:sz="4" w:space="0" w:color="auto"/>
              <w:bottom w:val="single" w:sz="4" w:space="0" w:color="auto"/>
              <w:right w:val="single" w:sz="4" w:space="0" w:color="auto"/>
            </w:tcBorders>
          </w:tcPr>
          <w:p w:rsidR="00B01D31" w:rsidRPr="00C45A86" w:rsidRDefault="00040CD9" w:rsidP="00C45A86">
            <w:pPr>
              <w:keepNext/>
              <w:spacing w:after="0" w:line="240" w:lineRule="auto"/>
              <w:jc w:val="both"/>
              <w:outlineLvl w:val="5"/>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Të ndrysh</w:t>
            </w:r>
            <w:r w:rsidR="00B01D31" w:rsidRPr="00C45A86">
              <w:rPr>
                <w:rFonts w:ascii="Georgia" w:eastAsia="Times New Roman" w:hAnsi="Georgia" w:cs="Times New Roman"/>
                <w:sz w:val="24"/>
                <w:szCs w:val="24"/>
                <w:lang w:val="en-US"/>
              </w:rPr>
              <w:t>me</w:t>
            </w:r>
          </w:p>
        </w:tc>
        <w:tc>
          <w:tcPr>
            <w:tcW w:w="279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keepNext/>
              <w:spacing w:after="0" w:line="240" w:lineRule="auto"/>
              <w:jc w:val="both"/>
              <w:outlineLvl w:val="5"/>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DHJETOR</w:t>
            </w:r>
          </w:p>
        </w:tc>
        <w:tc>
          <w:tcPr>
            <w:tcW w:w="243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keepNext/>
              <w:spacing w:after="0" w:line="240" w:lineRule="auto"/>
              <w:jc w:val="both"/>
              <w:outlineLvl w:val="5"/>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Këshilli i klasave</w:t>
            </w:r>
          </w:p>
        </w:tc>
      </w:tr>
      <w:tr w:rsidR="00B01D31" w:rsidRPr="00C45A86" w:rsidTr="00694C01">
        <w:tc>
          <w:tcPr>
            <w:tcW w:w="1278"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b/>
                <w:bCs/>
                <w:sz w:val="24"/>
                <w:szCs w:val="24"/>
                <w:lang w:val="en-US"/>
              </w:rPr>
            </w:pPr>
            <w:r w:rsidRPr="00C45A86">
              <w:rPr>
                <w:rFonts w:ascii="Georgia" w:eastAsia="Times New Roman" w:hAnsi="Georgia" w:cs="Times New Roman"/>
                <w:b/>
                <w:bCs/>
                <w:sz w:val="24"/>
                <w:szCs w:val="24"/>
                <w:lang w:val="en-US"/>
              </w:rPr>
              <w:t>9.</w:t>
            </w:r>
          </w:p>
        </w:tc>
        <w:tc>
          <w:tcPr>
            <w:tcW w:w="396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Vërtetini i suksesit të nxënësve dhe sjelljes gjatë gjysëm vjetorit të parë</w:t>
            </w:r>
          </w:p>
        </w:tc>
        <w:tc>
          <w:tcPr>
            <w:tcW w:w="279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keepNext/>
              <w:spacing w:after="0" w:line="240" w:lineRule="auto"/>
              <w:jc w:val="both"/>
              <w:outlineLvl w:val="5"/>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JANAR</w:t>
            </w:r>
          </w:p>
        </w:tc>
        <w:tc>
          <w:tcPr>
            <w:tcW w:w="243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keepNext/>
              <w:spacing w:after="0" w:line="240" w:lineRule="auto"/>
              <w:jc w:val="both"/>
              <w:outlineLvl w:val="5"/>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Këshilli i klasave</w:t>
            </w:r>
          </w:p>
        </w:tc>
      </w:tr>
      <w:tr w:rsidR="00B01D31" w:rsidRPr="00C45A86" w:rsidTr="00694C01">
        <w:tc>
          <w:tcPr>
            <w:tcW w:w="1278"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b/>
                <w:bCs/>
                <w:sz w:val="24"/>
                <w:szCs w:val="24"/>
                <w:lang w:val="en-US"/>
              </w:rPr>
            </w:pPr>
            <w:r w:rsidRPr="00C45A86">
              <w:rPr>
                <w:rFonts w:ascii="Georgia" w:eastAsia="Times New Roman" w:hAnsi="Georgia" w:cs="Times New Roman"/>
                <w:b/>
                <w:bCs/>
                <w:sz w:val="24"/>
                <w:szCs w:val="24"/>
                <w:lang w:val="en-US"/>
              </w:rPr>
              <w:t>10.</w:t>
            </w:r>
          </w:p>
        </w:tc>
        <w:tc>
          <w:tcPr>
            <w:tcW w:w="396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keepNext/>
              <w:spacing w:after="0" w:line="240" w:lineRule="auto"/>
              <w:jc w:val="both"/>
              <w:outlineLvl w:val="5"/>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Emërtimi i nxënësve shembullor</w:t>
            </w:r>
          </w:p>
        </w:tc>
        <w:tc>
          <w:tcPr>
            <w:tcW w:w="279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keepNext/>
              <w:spacing w:after="0" w:line="240" w:lineRule="auto"/>
              <w:jc w:val="both"/>
              <w:outlineLvl w:val="5"/>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JANAR</w:t>
            </w:r>
          </w:p>
        </w:tc>
        <w:tc>
          <w:tcPr>
            <w:tcW w:w="243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keepNext/>
              <w:spacing w:after="0" w:line="240" w:lineRule="auto"/>
              <w:jc w:val="both"/>
              <w:outlineLvl w:val="5"/>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Këshilli i klasave</w:t>
            </w:r>
          </w:p>
        </w:tc>
      </w:tr>
      <w:tr w:rsidR="00B01D31" w:rsidRPr="00C45A86" w:rsidTr="00694C01">
        <w:tc>
          <w:tcPr>
            <w:tcW w:w="1278"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b/>
                <w:bCs/>
                <w:sz w:val="24"/>
                <w:szCs w:val="24"/>
                <w:lang w:val="en-US"/>
              </w:rPr>
            </w:pPr>
            <w:r w:rsidRPr="00C45A86">
              <w:rPr>
                <w:rFonts w:ascii="Georgia" w:eastAsia="Times New Roman" w:hAnsi="Georgia" w:cs="Times New Roman"/>
                <w:b/>
                <w:bCs/>
                <w:sz w:val="24"/>
                <w:szCs w:val="24"/>
                <w:lang w:val="en-US"/>
              </w:rPr>
              <w:t>11.</w:t>
            </w:r>
          </w:p>
        </w:tc>
        <w:tc>
          <w:tcPr>
            <w:tcW w:w="396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Ndihmes nxënësve  që tregonj vështërsi në të mësuarit</w:t>
            </w:r>
          </w:p>
        </w:tc>
        <w:tc>
          <w:tcPr>
            <w:tcW w:w="279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keepNext/>
              <w:spacing w:after="0" w:line="240" w:lineRule="auto"/>
              <w:jc w:val="both"/>
              <w:outlineLvl w:val="5"/>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SHKURT</w:t>
            </w:r>
          </w:p>
        </w:tc>
        <w:tc>
          <w:tcPr>
            <w:tcW w:w="243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keepNext/>
              <w:spacing w:after="0" w:line="240" w:lineRule="auto"/>
              <w:jc w:val="both"/>
              <w:outlineLvl w:val="5"/>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Këshilli i klasave</w:t>
            </w:r>
          </w:p>
        </w:tc>
      </w:tr>
      <w:tr w:rsidR="00B01D31" w:rsidRPr="00C45A86" w:rsidTr="00694C01">
        <w:tc>
          <w:tcPr>
            <w:tcW w:w="1278"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b/>
                <w:bCs/>
                <w:sz w:val="24"/>
                <w:szCs w:val="24"/>
                <w:lang w:val="en-US"/>
              </w:rPr>
            </w:pPr>
            <w:r w:rsidRPr="00C45A86">
              <w:rPr>
                <w:rFonts w:ascii="Georgia" w:eastAsia="Times New Roman" w:hAnsi="Georgia" w:cs="Times New Roman"/>
                <w:b/>
                <w:bCs/>
                <w:sz w:val="24"/>
                <w:szCs w:val="24"/>
                <w:lang w:val="en-US"/>
              </w:rPr>
              <w:t>12.</w:t>
            </w:r>
          </w:p>
        </w:tc>
        <w:tc>
          <w:tcPr>
            <w:tcW w:w="396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keepNext/>
              <w:tabs>
                <w:tab w:val="left" w:pos="2952"/>
              </w:tabs>
              <w:spacing w:after="0" w:line="240" w:lineRule="auto"/>
              <w:jc w:val="both"/>
              <w:outlineLvl w:val="5"/>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Të ndryshëme</w:t>
            </w:r>
          </w:p>
        </w:tc>
        <w:tc>
          <w:tcPr>
            <w:tcW w:w="279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keepNext/>
              <w:spacing w:after="0" w:line="240" w:lineRule="auto"/>
              <w:jc w:val="both"/>
              <w:outlineLvl w:val="5"/>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SHKURT</w:t>
            </w:r>
          </w:p>
        </w:tc>
        <w:tc>
          <w:tcPr>
            <w:tcW w:w="243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keepNext/>
              <w:spacing w:after="0" w:line="240" w:lineRule="auto"/>
              <w:jc w:val="both"/>
              <w:outlineLvl w:val="5"/>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Këshilli i klasave</w:t>
            </w:r>
          </w:p>
        </w:tc>
      </w:tr>
      <w:tr w:rsidR="00B01D31" w:rsidRPr="00C45A86" w:rsidTr="00694C01">
        <w:tc>
          <w:tcPr>
            <w:tcW w:w="1278"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b/>
                <w:bCs/>
                <w:sz w:val="24"/>
                <w:szCs w:val="24"/>
                <w:lang w:val="en-US"/>
              </w:rPr>
            </w:pPr>
            <w:r w:rsidRPr="00C45A86">
              <w:rPr>
                <w:rFonts w:ascii="Georgia" w:eastAsia="Times New Roman" w:hAnsi="Georgia" w:cs="Times New Roman"/>
                <w:b/>
                <w:bCs/>
                <w:sz w:val="24"/>
                <w:szCs w:val="24"/>
                <w:lang w:val="en-US"/>
              </w:rPr>
              <w:t>13.</w:t>
            </w:r>
          </w:p>
        </w:tc>
        <w:tc>
          <w:tcPr>
            <w:tcW w:w="396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Realizimi i programit për mësimin shtues dhe plotësues</w:t>
            </w:r>
          </w:p>
        </w:tc>
        <w:tc>
          <w:tcPr>
            <w:tcW w:w="279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keepNext/>
              <w:spacing w:after="0" w:line="240" w:lineRule="auto"/>
              <w:jc w:val="both"/>
              <w:outlineLvl w:val="5"/>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MARS</w:t>
            </w:r>
          </w:p>
        </w:tc>
        <w:tc>
          <w:tcPr>
            <w:tcW w:w="243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keepNext/>
              <w:spacing w:after="0" w:line="240" w:lineRule="auto"/>
              <w:jc w:val="both"/>
              <w:outlineLvl w:val="5"/>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Këshilli i klasave</w:t>
            </w:r>
          </w:p>
        </w:tc>
      </w:tr>
      <w:tr w:rsidR="00B01D31" w:rsidRPr="00C45A86" w:rsidTr="00694C01">
        <w:tc>
          <w:tcPr>
            <w:tcW w:w="1278"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b/>
                <w:bCs/>
                <w:sz w:val="24"/>
                <w:szCs w:val="24"/>
                <w:lang w:val="en-US"/>
              </w:rPr>
            </w:pPr>
            <w:r w:rsidRPr="00C45A86">
              <w:rPr>
                <w:rFonts w:ascii="Georgia" w:eastAsia="Times New Roman" w:hAnsi="Georgia" w:cs="Times New Roman"/>
                <w:b/>
                <w:bCs/>
                <w:sz w:val="24"/>
                <w:szCs w:val="24"/>
                <w:lang w:val="en-US"/>
              </w:rPr>
              <w:t>14.</w:t>
            </w:r>
          </w:p>
        </w:tc>
        <w:tc>
          <w:tcPr>
            <w:tcW w:w="396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keepNext/>
              <w:spacing w:after="0" w:line="240" w:lineRule="auto"/>
              <w:jc w:val="both"/>
              <w:outlineLvl w:val="5"/>
              <w:rPr>
                <w:rFonts w:ascii="Georgia" w:eastAsia="Times New Roman" w:hAnsi="Georgia" w:cs="Times New Roman"/>
                <w:sz w:val="24"/>
                <w:szCs w:val="24"/>
                <w:lang w:val="de-DE"/>
              </w:rPr>
            </w:pPr>
            <w:r w:rsidRPr="00C45A86">
              <w:rPr>
                <w:rFonts w:ascii="Georgia" w:eastAsia="Times New Roman" w:hAnsi="Georgia" w:cs="Times New Roman"/>
                <w:sz w:val="24"/>
                <w:szCs w:val="24"/>
                <w:lang w:val="de-DE"/>
              </w:rPr>
              <w:t>Përgatitje për festat e Marsit</w:t>
            </w:r>
          </w:p>
        </w:tc>
        <w:tc>
          <w:tcPr>
            <w:tcW w:w="279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keepNext/>
              <w:spacing w:after="0" w:line="240" w:lineRule="auto"/>
              <w:jc w:val="both"/>
              <w:outlineLvl w:val="5"/>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MARS</w:t>
            </w:r>
          </w:p>
        </w:tc>
        <w:tc>
          <w:tcPr>
            <w:tcW w:w="243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keepNext/>
              <w:spacing w:after="0" w:line="240" w:lineRule="auto"/>
              <w:jc w:val="both"/>
              <w:outlineLvl w:val="5"/>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Këshilli i klasave</w:t>
            </w:r>
          </w:p>
        </w:tc>
      </w:tr>
      <w:tr w:rsidR="00B01D31" w:rsidRPr="00C45A86" w:rsidTr="00694C01">
        <w:tc>
          <w:tcPr>
            <w:tcW w:w="1278"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b/>
                <w:bCs/>
                <w:sz w:val="24"/>
                <w:szCs w:val="24"/>
                <w:lang w:val="en-US"/>
              </w:rPr>
            </w:pPr>
            <w:r w:rsidRPr="00C45A86">
              <w:rPr>
                <w:rFonts w:ascii="Georgia" w:eastAsia="Times New Roman" w:hAnsi="Georgia" w:cs="Times New Roman"/>
                <w:b/>
                <w:bCs/>
                <w:sz w:val="24"/>
                <w:szCs w:val="24"/>
                <w:lang w:val="en-US"/>
              </w:rPr>
              <w:t>15.</w:t>
            </w:r>
          </w:p>
        </w:tc>
        <w:tc>
          <w:tcPr>
            <w:tcW w:w="396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Shikim rredh suksesit të nxënësve dhe sjelljes së tyre</w:t>
            </w:r>
          </w:p>
        </w:tc>
        <w:tc>
          <w:tcPr>
            <w:tcW w:w="279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keepNext/>
              <w:spacing w:after="0" w:line="240" w:lineRule="auto"/>
              <w:jc w:val="both"/>
              <w:outlineLvl w:val="5"/>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PRILL</w:t>
            </w:r>
          </w:p>
        </w:tc>
        <w:tc>
          <w:tcPr>
            <w:tcW w:w="243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keepNext/>
              <w:spacing w:after="0" w:line="240" w:lineRule="auto"/>
              <w:jc w:val="both"/>
              <w:outlineLvl w:val="5"/>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Këshilli i klasave</w:t>
            </w:r>
          </w:p>
        </w:tc>
      </w:tr>
      <w:tr w:rsidR="00B01D31" w:rsidRPr="00C45A86" w:rsidTr="00694C01">
        <w:tc>
          <w:tcPr>
            <w:tcW w:w="1278"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b/>
                <w:bCs/>
                <w:sz w:val="24"/>
                <w:szCs w:val="24"/>
                <w:lang w:val="en-US"/>
              </w:rPr>
            </w:pPr>
            <w:r w:rsidRPr="00C45A86">
              <w:rPr>
                <w:rFonts w:ascii="Georgia" w:eastAsia="Times New Roman" w:hAnsi="Georgia" w:cs="Times New Roman"/>
                <w:b/>
                <w:bCs/>
                <w:sz w:val="24"/>
                <w:szCs w:val="24"/>
                <w:lang w:val="en-US"/>
              </w:rPr>
              <w:t>16.</w:t>
            </w:r>
          </w:p>
        </w:tc>
        <w:tc>
          <w:tcPr>
            <w:tcW w:w="396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Plan për mbajtjen e mbledhjeve prinëdore</w:t>
            </w:r>
          </w:p>
        </w:tc>
        <w:tc>
          <w:tcPr>
            <w:tcW w:w="279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keepNext/>
              <w:spacing w:after="0" w:line="240" w:lineRule="auto"/>
              <w:jc w:val="both"/>
              <w:outlineLvl w:val="5"/>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PRILL</w:t>
            </w:r>
          </w:p>
        </w:tc>
        <w:tc>
          <w:tcPr>
            <w:tcW w:w="243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keepNext/>
              <w:spacing w:after="0" w:line="240" w:lineRule="auto"/>
              <w:jc w:val="both"/>
              <w:outlineLvl w:val="5"/>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Këshilli i klasave</w:t>
            </w:r>
          </w:p>
        </w:tc>
      </w:tr>
      <w:tr w:rsidR="00B01D31" w:rsidRPr="00C45A86" w:rsidTr="00694C01">
        <w:tc>
          <w:tcPr>
            <w:tcW w:w="1278"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b/>
                <w:bCs/>
                <w:sz w:val="24"/>
                <w:szCs w:val="24"/>
                <w:lang w:val="en-US"/>
              </w:rPr>
            </w:pPr>
            <w:r w:rsidRPr="00C45A86">
              <w:rPr>
                <w:rFonts w:ascii="Georgia" w:eastAsia="Times New Roman" w:hAnsi="Georgia" w:cs="Times New Roman"/>
                <w:b/>
                <w:bCs/>
                <w:sz w:val="24"/>
                <w:szCs w:val="24"/>
                <w:lang w:val="en-US"/>
              </w:rPr>
              <w:t>17.</w:t>
            </w:r>
          </w:p>
        </w:tc>
        <w:tc>
          <w:tcPr>
            <w:tcW w:w="396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Përgatitje për testime të organizuara nga ana e shkollës dhe BZHA</w:t>
            </w:r>
          </w:p>
        </w:tc>
        <w:tc>
          <w:tcPr>
            <w:tcW w:w="279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keepNext/>
              <w:spacing w:after="0" w:line="240" w:lineRule="auto"/>
              <w:jc w:val="both"/>
              <w:outlineLvl w:val="5"/>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MAJ</w:t>
            </w:r>
          </w:p>
        </w:tc>
        <w:tc>
          <w:tcPr>
            <w:tcW w:w="243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keepNext/>
              <w:spacing w:after="0" w:line="240" w:lineRule="auto"/>
              <w:jc w:val="both"/>
              <w:outlineLvl w:val="5"/>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Këshilli i klasave</w:t>
            </w:r>
          </w:p>
        </w:tc>
      </w:tr>
      <w:tr w:rsidR="00B01D31" w:rsidRPr="00C45A86" w:rsidTr="00694C01">
        <w:tc>
          <w:tcPr>
            <w:tcW w:w="1278"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b/>
                <w:bCs/>
                <w:sz w:val="24"/>
                <w:szCs w:val="24"/>
                <w:lang w:val="en-US"/>
              </w:rPr>
            </w:pPr>
            <w:r w:rsidRPr="00C45A86">
              <w:rPr>
                <w:rFonts w:ascii="Georgia" w:eastAsia="Times New Roman" w:hAnsi="Georgia" w:cs="Times New Roman"/>
                <w:b/>
                <w:bCs/>
                <w:sz w:val="24"/>
                <w:szCs w:val="24"/>
                <w:lang w:val="en-US"/>
              </w:rPr>
              <w:t>18.</w:t>
            </w:r>
          </w:p>
        </w:tc>
        <w:tc>
          <w:tcPr>
            <w:tcW w:w="396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Përgatitja eplanit për ekskurzionet shkollore</w:t>
            </w:r>
          </w:p>
        </w:tc>
        <w:tc>
          <w:tcPr>
            <w:tcW w:w="279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keepNext/>
              <w:spacing w:after="0" w:line="240" w:lineRule="auto"/>
              <w:jc w:val="both"/>
              <w:outlineLvl w:val="5"/>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MAJ</w:t>
            </w:r>
          </w:p>
        </w:tc>
        <w:tc>
          <w:tcPr>
            <w:tcW w:w="243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keepNext/>
              <w:spacing w:after="0" w:line="240" w:lineRule="auto"/>
              <w:jc w:val="both"/>
              <w:outlineLvl w:val="5"/>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Këshilli i klasave</w:t>
            </w:r>
          </w:p>
        </w:tc>
      </w:tr>
      <w:tr w:rsidR="00B01D31" w:rsidRPr="00C45A86" w:rsidTr="00694C01">
        <w:tc>
          <w:tcPr>
            <w:tcW w:w="1278"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b/>
                <w:bCs/>
                <w:sz w:val="24"/>
                <w:szCs w:val="24"/>
                <w:lang w:val="en-US"/>
              </w:rPr>
            </w:pPr>
            <w:r w:rsidRPr="00C45A86">
              <w:rPr>
                <w:rFonts w:ascii="Georgia" w:eastAsia="Times New Roman" w:hAnsi="Georgia" w:cs="Times New Roman"/>
                <w:b/>
                <w:bCs/>
                <w:sz w:val="24"/>
                <w:szCs w:val="24"/>
                <w:lang w:val="en-US"/>
              </w:rPr>
              <w:t>19.</w:t>
            </w:r>
          </w:p>
        </w:tc>
        <w:tc>
          <w:tcPr>
            <w:tcW w:w="396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Vërtetimi i suksesit në fund të vitit shkollor</w:t>
            </w:r>
          </w:p>
        </w:tc>
        <w:tc>
          <w:tcPr>
            <w:tcW w:w="279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keepNext/>
              <w:spacing w:after="0" w:line="240" w:lineRule="auto"/>
              <w:jc w:val="both"/>
              <w:outlineLvl w:val="5"/>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QERSHOR</w:t>
            </w:r>
          </w:p>
        </w:tc>
        <w:tc>
          <w:tcPr>
            <w:tcW w:w="243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keepNext/>
              <w:spacing w:after="0" w:line="240" w:lineRule="auto"/>
              <w:jc w:val="both"/>
              <w:outlineLvl w:val="5"/>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Këshilli i klasave</w:t>
            </w:r>
          </w:p>
        </w:tc>
      </w:tr>
      <w:tr w:rsidR="00B01D31" w:rsidRPr="00C45A86" w:rsidTr="00694C01">
        <w:tc>
          <w:tcPr>
            <w:tcW w:w="1278"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b/>
                <w:bCs/>
                <w:sz w:val="24"/>
                <w:szCs w:val="24"/>
                <w:lang w:val="en-US"/>
              </w:rPr>
            </w:pPr>
            <w:r w:rsidRPr="00C45A86">
              <w:rPr>
                <w:rFonts w:ascii="Georgia" w:eastAsia="Times New Roman" w:hAnsi="Georgia" w:cs="Times New Roman"/>
                <w:b/>
                <w:bCs/>
                <w:sz w:val="24"/>
                <w:szCs w:val="24"/>
                <w:lang w:val="en-US"/>
              </w:rPr>
              <w:t>20.</w:t>
            </w:r>
          </w:p>
        </w:tc>
        <w:tc>
          <w:tcPr>
            <w:tcW w:w="396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Përgatitja e raportit të punës gjatë gjithë vitit shkollor</w:t>
            </w:r>
          </w:p>
        </w:tc>
        <w:tc>
          <w:tcPr>
            <w:tcW w:w="279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keepNext/>
              <w:spacing w:after="0" w:line="240" w:lineRule="auto"/>
              <w:jc w:val="both"/>
              <w:outlineLvl w:val="5"/>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QERSHOR</w:t>
            </w:r>
          </w:p>
        </w:tc>
        <w:tc>
          <w:tcPr>
            <w:tcW w:w="243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keepNext/>
              <w:spacing w:after="0" w:line="240" w:lineRule="auto"/>
              <w:jc w:val="both"/>
              <w:outlineLvl w:val="5"/>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Këshilli i klasave</w:t>
            </w:r>
          </w:p>
        </w:tc>
      </w:tr>
    </w:tbl>
    <w:p w:rsidR="00B01D31" w:rsidRPr="00C45A86" w:rsidRDefault="00B01D31" w:rsidP="00C45A86">
      <w:pPr>
        <w:spacing w:after="0" w:line="240" w:lineRule="auto"/>
        <w:jc w:val="both"/>
        <w:rPr>
          <w:rFonts w:ascii="Georgia" w:eastAsia="Times New Roman" w:hAnsi="Georgia" w:cs="Times New Roman"/>
          <w:sz w:val="24"/>
          <w:szCs w:val="24"/>
          <w:lang w:val="en-US"/>
        </w:rPr>
      </w:pPr>
    </w:p>
    <w:p w:rsidR="00B01D31" w:rsidRPr="00C45A86" w:rsidRDefault="00B01D31" w:rsidP="00C45A86">
      <w:pPr>
        <w:spacing w:after="0" w:line="240" w:lineRule="auto"/>
        <w:jc w:val="both"/>
        <w:rPr>
          <w:rFonts w:ascii="Georgia" w:eastAsia="Times New Roman" w:hAnsi="Georgia" w:cs="Times New Roman"/>
          <w:sz w:val="24"/>
          <w:szCs w:val="24"/>
          <w:lang w:val="en-US"/>
        </w:rPr>
      </w:pPr>
    </w:p>
    <w:p w:rsidR="00B01D31" w:rsidRPr="00C45A86" w:rsidRDefault="00B01D31" w:rsidP="00C45A86">
      <w:pPr>
        <w:spacing w:after="0" w:line="240" w:lineRule="auto"/>
        <w:jc w:val="both"/>
        <w:rPr>
          <w:rFonts w:ascii="Georgia" w:eastAsia="Times New Roman" w:hAnsi="Georgia" w:cs="Times New Roman"/>
          <w:sz w:val="24"/>
          <w:szCs w:val="24"/>
          <w:lang w:val="en-US"/>
        </w:rPr>
      </w:pPr>
    </w:p>
    <w:p w:rsidR="00B01D31" w:rsidRPr="00C45A86" w:rsidRDefault="00B01D31" w:rsidP="00C45A86">
      <w:pPr>
        <w:spacing w:after="0" w:line="240" w:lineRule="auto"/>
        <w:jc w:val="both"/>
        <w:rPr>
          <w:rFonts w:ascii="Georgia" w:eastAsia="Times New Roman" w:hAnsi="Georgia" w:cs="Times New Roman"/>
          <w:sz w:val="24"/>
          <w:szCs w:val="24"/>
          <w:lang w:val="en-US"/>
        </w:rPr>
      </w:pPr>
    </w:p>
    <w:p w:rsidR="00B01D31" w:rsidRPr="00C45A86" w:rsidRDefault="00B01D31" w:rsidP="00C45A86">
      <w:pPr>
        <w:spacing w:after="0" w:line="240" w:lineRule="auto"/>
        <w:jc w:val="both"/>
        <w:rPr>
          <w:rFonts w:ascii="Georgia" w:eastAsia="Times New Roman" w:hAnsi="Georgia" w:cs="Times New Roman"/>
          <w:sz w:val="24"/>
          <w:szCs w:val="24"/>
          <w:lang w:val="en-US"/>
        </w:rPr>
      </w:pPr>
    </w:p>
    <w:p w:rsidR="00B01D31" w:rsidRPr="00C45A86" w:rsidRDefault="00B01D31" w:rsidP="00C45A86">
      <w:pPr>
        <w:spacing w:after="0" w:line="240" w:lineRule="auto"/>
        <w:jc w:val="both"/>
        <w:rPr>
          <w:rFonts w:ascii="Georgia" w:eastAsia="Times New Roman" w:hAnsi="Georgia" w:cs="Times New Roman"/>
          <w:sz w:val="24"/>
          <w:szCs w:val="24"/>
          <w:lang w:val="en-US"/>
        </w:rPr>
      </w:pPr>
    </w:p>
    <w:p w:rsidR="00B01D31" w:rsidRPr="00C45A86" w:rsidRDefault="00B01D31" w:rsidP="00C45A86">
      <w:pPr>
        <w:spacing w:after="0" w:line="240" w:lineRule="auto"/>
        <w:jc w:val="both"/>
        <w:rPr>
          <w:rFonts w:ascii="Georgia" w:eastAsia="Times New Roman" w:hAnsi="Georgia" w:cs="Times New Roman"/>
          <w:sz w:val="24"/>
          <w:szCs w:val="24"/>
          <w:lang w:val="en-US"/>
        </w:rPr>
      </w:pPr>
    </w:p>
    <w:p w:rsidR="00B01D31" w:rsidRPr="00C45A86" w:rsidRDefault="00B01D31" w:rsidP="00C45A86">
      <w:pPr>
        <w:shd w:val="clear" w:color="auto" w:fill="FFFFFF"/>
        <w:spacing w:after="0" w:line="240" w:lineRule="auto"/>
        <w:jc w:val="both"/>
        <w:rPr>
          <w:rFonts w:ascii="Georgia" w:eastAsia="Times New Roman" w:hAnsi="Georgia" w:cs="Times New Roman"/>
          <w:b/>
          <w:sz w:val="24"/>
          <w:szCs w:val="24"/>
          <w:lang w:val="sq-AL"/>
        </w:rPr>
      </w:pPr>
      <w:r w:rsidRPr="00C45A86">
        <w:rPr>
          <w:rFonts w:ascii="Georgia" w:eastAsia="Times New Roman" w:hAnsi="Georgia" w:cs="Times New Roman"/>
          <w:b/>
          <w:color w:val="000000"/>
          <w:spacing w:val="-11"/>
          <w:sz w:val="24"/>
          <w:szCs w:val="24"/>
          <w:lang w:val="sq-AL"/>
        </w:rPr>
        <w:tab/>
        <w:t>PROGRAMI PËR PUNËN E KËSHILLIT TË ARSIMTARËVE</w:t>
      </w:r>
    </w:p>
    <w:p w:rsidR="00B01D31" w:rsidRPr="00C45A86" w:rsidRDefault="00B01D31" w:rsidP="00C45A86">
      <w:pPr>
        <w:shd w:val="clear" w:color="auto" w:fill="FFFFFF"/>
        <w:spacing w:before="341" w:after="0" w:line="331" w:lineRule="exact"/>
        <w:jc w:val="both"/>
        <w:rPr>
          <w:rFonts w:ascii="Georgia" w:eastAsia="Times New Roman" w:hAnsi="Georgia" w:cs="Times New Roman"/>
          <w:sz w:val="24"/>
          <w:szCs w:val="24"/>
          <w:lang w:val="sq-AL"/>
        </w:rPr>
      </w:pPr>
      <w:r w:rsidRPr="00C45A86">
        <w:rPr>
          <w:rFonts w:ascii="Georgia" w:eastAsia="Times New Roman" w:hAnsi="Georgia" w:cs="Times New Roman"/>
          <w:color w:val="000000"/>
          <w:spacing w:val="-16"/>
          <w:sz w:val="24"/>
          <w:szCs w:val="24"/>
          <w:lang w:val="sq-AL"/>
        </w:rPr>
        <w:tab/>
        <w:t xml:space="preserve">Këshilli i arsimtarëve si organ profesional në shkollë kujdeset për </w:t>
      </w:r>
      <w:r w:rsidRPr="00C45A86">
        <w:rPr>
          <w:rFonts w:ascii="Georgia" w:eastAsia="Times New Roman" w:hAnsi="Georgia" w:cs="Times New Roman"/>
          <w:color w:val="000000"/>
          <w:spacing w:val="-17"/>
          <w:sz w:val="24"/>
          <w:szCs w:val="24"/>
          <w:lang w:val="sq-AL"/>
        </w:rPr>
        <w:t xml:space="preserve">profesionalizimin e përgjithshëm në procesin edukativo-arsimor në shkollë </w:t>
      </w:r>
      <w:r w:rsidRPr="00C45A86">
        <w:rPr>
          <w:rFonts w:ascii="Georgia" w:eastAsia="Times New Roman" w:hAnsi="Georgia" w:cs="Times New Roman"/>
          <w:color w:val="000000"/>
          <w:spacing w:val="-18"/>
          <w:sz w:val="24"/>
          <w:szCs w:val="24"/>
          <w:lang w:val="sq-AL"/>
        </w:rPr>
        <w:t>dhe i kryen këto detyra:</w:t>
      </w:r>
    </w:p>
    <w:p w:rsidR="00B01D31" w:rsidRPr="00C45A86" w:rsidRDefault="00B01D31" w:rsidP="00C45A86">
      <w:pPr>
        <w:shd w:val="clear" w:color="auto" w:fill="FFFFFF"/>
        <w:spacing w:after="0" w:line="331" w:lineRule="exact"/>
        <w:jc w:val="both"/>
        <w:rPr>
          <w:rFonts w:ascii="Georgia" w:eastAsia="Times New Roman" w:hAnsi="Georgia" w:cs="Times New Roman"/>
          <w:color w:val="000000"/>
          <w:spacing w:val="-18"/>
          <w:sz w:val="24"/>
          <w:szCs w:val="24"/>
          <w:lang w:val="sq-AL"/>
        </w:rPr>
      </w:pPr>
    </w:p>
    <w:p w:rsidR="00B01D31" w:rsidRPr="00C45A86" w:rsidRDefault="00B01D31" w:rsidP="00C45A86">
      <w:pPr>
        <w:shd w:val="clear" w:color="auto" w:fill="FFFFFF"/>
        <w:spacing w:after="0" w:line="331" w:lineRule="exact"/>
        <w:jc w:val="both"/>
        <w:rPr>
          <w:rFonts w:ascii="Georgia" w:eastAsia="Times New Roman" w:hAnsi="Georgia" w:cs="Times New Roman"/>
          <w:sz w:val="24"/>
          <w:szCs w:val="24"/>
          <w:lang w:val="sq-AL"/>
        </w:rPr>
      </w:pPr>
      <w:r w:rsidRPr="00C45A86">
        <w:rPr>
          <w:rFonts w:ascii="Georgia" w:eastAsia="Times New Roman" w:hAnsi="Georgia" w:cs="Times New Roman"/>
          <w:color w:val="000000"/>
          <w:spacing w:val="-18"/>
          <w:sz w:val="24"/>
          <w:szCs w:val="24"/>
          <w:lang w:val="sq-AL"/>
        </w:rPr>
        <w:t>1. Kontrollon programin vjetore të punës në shkollë.</w:t>
      </w:r>
    </w:p>
    <w:p w:rsidR="00B01D31" w:rsidRPr="00C45A86" w:rsidRDefault="00B01D31" w:rsidP="00C45A86">
      <w:pPr>
        <w:shd w:val="clear" w:color="auto" w:fill="FFFFFF"/>
        <w:spacing w:after="0" w:line="331" w:lineRule="exact"/>
        <w:jc w:val="both"/>
        <w:rPr>
          <w:rFonts w:ascii="Georgia" w:eastAsia="Times New Roman" w:hAnsi="Georgia" w:cs="Times New Roman"/>
          <w:sz w:val="24"/>
          <w:szCs w:val="24"/>
          <w:lang w:val="sq-AL"/>
        </w:rPr>
      </w:pPr>
      <w:r w:rsidRPr="00C45A86">
        <w:rPr>
          <w:rFonts w:ascii="Georgia" w:eastAsia="Times New Roman" w:hAnsi="Georgia" w:cs="Times New Roman"/>
          <w:color w:val="000000"/>
          <w:spacing w:val="-18"/>
          <w:sz w:val="24"/>
          <w:szCs w:val="24"/>
          <w:lang w:val="sq-AL"/>
        </w:rPr>
        <w:t>2. Vërteton suksesin e nxënësve ne gjysmëvjetor dhe në fund të vitit. Vërteton obligimet dhe detyrat e arsimtarëve për realizimin e punës mësimore dhe aktivitetet jashtëmësimore.</w:t>
      </w:r>
    </w:p>
    <w:p w:rsidR="00B01D31" w:rsidRPr="00C45A86" w:rsidRDefault="00B01D31" w:rsidP="00C45A86">
      <w:pPr>
        <w:shd w:val="clear" w:color="auto" w:fill="FFFFFF"/>
        <w:spacing w:after="0" w:line="331" w:lineRule="exact"/>
        <w:jc w:val="both"/>
        <w:rPr>
          <w:rFonts w:ascii="Georgia" w:eastAsia="Times New Roman" w:hAnsi="Georgia" w:cs="Times New Roman"/>
          <w:sz w:val="24"/>
          <w:szCs w:val="24"/>
          <w:lang w:val="sq-AL"/>
        </w:rPr>
      </w:pPr>
      <w:r w:rsidRPr="00C45A86">
        <w:rPr>
          <w:rFonts w:ascii="Georgia" w:eastAsia="Times New Roman" w:hAnsi="Georgia" w:cs="Times New Roman"/>
          <w:color w:val="000000"/>
          <w:spacing w:val="-16"/>
          <w:sz w:val="24"/>
          <w:szCs w:val="24"/>
          <w:lang w:val="sq-AL"/>
        </w:rPr>
        <w:t>4. Caktimi i kujdestarëve të klasave si dhe paralelet.</w:t>
      </w:r>
    </w:p>
    <w:p w:rsidR="00B01D31" w:rsidRPr="00C45A86" w:rsidRDefault="00B01D31" w:rsidP="00C45A86">
      <w:pPr>
        <w:shd w:val="clear" w:color="auto" w:fill="FFFFFF"/>
        <w:spacing w:after="0" w:line="331" w:lineRule="exact"/>
        <w:jc w:val="both"/>
        <w:rPr>
          <w:rFonts w:ascii="Georgia" w:eastAsia="Times New Roman" w:hAnsi="Georgia" w:cs="Times New Roman"/>
          <w:sz w:val="24"/>
          <w:szCs w:val="24"/>
          <w:lang w:val="sq-AL"/>
        </w:rPr>
      </w:pPr>
      <w:r w:rsidRPr="00C45A86">
        <w:rPr>
          <w:rFonts w:ascii="Georgia" w:eastAsia="Times New Roman" w:hAnsi="Georgia" w:cs="Times New Roman"/>
          <w:color w:val="000000"/>
          <w:spacing w:val="-16"/>
          <w:sz w:val="24"/>
          <w:szCs w:val="24"/>
          <w:lang w:val="sq-AL"/>
        </w:rPr>
        <w:t>5. Miratimi i orarit të shëtitjeve të nxënësve,</w:t>
      </w:r>
    </w:p>
    <w:p w:rsidR="00B01D31" w:rsidRPr="00C45A86" w:rsidRDefault="00B01D31" w:rsidP="00C45A86">
      <w:pPr>
        <w:shd w:val="clear" w:color="auto" w:fill="FFFFFF"/>
        <w:spacing w:after="0" w:line="331" w:lineRule="exact"/>
        <w:jc w:val="both"/>
        <w:rPr>
          <w:rFonts w:ascii="Georgia" w:eastAsia="Times New Roman" w:hAnsi="Georgia" w:cs="Times New Roman"/>
          <w:sz w:val="24"/>
          <w:szCs w:val="24"/>
          <w:lang w:val="sq-AL"/>
        </w:rPr>
      </w:pPr>
      <w:r w:rsidRPr="00C45A86">
        <w:rPr>
          <w:rFonts w:ascii="Georgia" w:eastAsia="Times New Roman" w:hAnsi="Georgia" w:cs="Times New Roman"/>
          <w:color w:val="000000"/>
          <w:spacing w:val="-18"/>
          <w:sz w:val="24"/>
          <w:szCs w:val="24"/>
          <w:lang w:val="sq-AL"/>
        </w:rPr>
        <w:t xml:space="preserve">6. Kontrollimi dhe miratimi i komunikimeve, analizave, informacioneve </w:t>
      </w:r>
      <w:r w:rsidRPr="00C45A86">
        <w:rPr>
          <w:rFonts w:ascii="Georgia" w:eastAsia="Times New Roman" w:hAnsi="Georgia" w:cs="Times New Roman"/>
          <w:color w:val="000000"/>
          <w:spacing w:val="-16"/>
          <w:sz w:val="24"/>
          <w:szCs w:val="24"/>
          <w:lang w:val="sq-AL"/>
        </w:rPr>
        <w:t>etj. Për arritjen e nxënësve në perioda të caktuara.</w:t>
      </w:r>
    </w:p>
    <w:p w:rsidR="00B01D31" w:rsidRPr="00C45A86" w:rsidRDefault="00B01D31" w:rsidP="00C45A86">
      <w:pPr>
        <w:shd w:val="clear" w:color="auto" w:fill="FFFFFF"/>
        <w:spacing w:after="0" w:line="331" w:lineRule="exact"/>
        <w:jc w:val="both"/>
        <w:rPr>
          <w:rFonts w:ascii="Georgia" w:eastAsia="Times New Roman" w:hAnsi="Georgia" w:cs="Times New Roman"/>
          <w:sz w:val="24"/>
          <w:szCs w:val="24"/>
          <w:lang w:val="sq-AL"/>
        </w:rPr>
      </w:pPr>
      <w:r w:rsidRPr="00C45A86">
        <w:rPr>
          <w:rFonts w:ascii="Georgia" w:eastAsia="Times New Roman" w:hAnsi="Georgia" w:cs="Times New Roman"/>
          <w:color w:val="000000"/>
          <w:spacing w:val="-19"/>
          <w:sz w:val="24"/>
          <w:szCs w:val="24"/>
          <w:lang w:val="sq-AL"/>
        </w:rPr>
        <w:t>7. Realizimi i programit për përsosjen profesionale të kuadrit mësimor</w:t>
      </w:r>
    </w:p>
    <w:p w:rsidR="00B01D31" w:rsidRPr="00C45A86" w:rsidRDefault="00B01D31" w:rsidP="00C45A86">
      <w:pPr>
        <w:shd w:val="clear" w:color="auto" w:fill="FFFFFF"/>
        <w:spacing w:after="0" w:line="331" w:lineRule="exact"/>
        <w:jc w:val="both"/>
        <w:rPr>
          <w:rFonts w:ascii="Georgia" w:eastAsia="Times New Roman" w:hAnsi="Georgia" w:cs="Times New Roman"/>
          <w:sz w:val="24"/>
          <w:szCs w:val="24"/>
          <w:lang w:val="sq-AL"/>
        </w:rPr>
      </w:pPr>
      <w:r w:rsidRPr="00C45A86">
        <w:rPr>
          <w:rFonts w:ascii="Georgia" w:eastAsia="Times New Roman" w:hAnsi="Georgia" w:cs="Times New Roman"/>
          <w:color w:val="000000"/>
          <w:spacing w:val="-18"/>
          <w:sz w:val="24"/>
          <w:szCs w:val="24"/>
          <w:lang w:val="sq-AL"/>
        </w:rPr>
        <w:t>8. Lejimi i nxënësve në pushim më shumë se 10 ditë.</w:t>
      </w:r>
    </w:p>
    <w:p w:rsidR="00B01D31" w:rsidRPr="00C45A86" w:rsidRDefault="00B01D31" w:rsidP="00C45A86">
      <w:pPr>
        <w:shd w:val="clear" w:color="auto" w:fill="FFFFFF"/>
        <w:spacing w:after="0" w:line="336" w:lineRule="exact"/>
        <w:ind w:right="576"/>
        <w:jc w:val="both"/>
        <w:rPr>
          <w:rFonts w:ascii="Georgia" w:eastAsia="Times New Roman" w:hAnsi="Georgia" w:cs="Times New Roman"/>
          <w:sz w:val="24"/>
          <w:szCs w:val="24"/>
          <w:lang w:val="sq-AL"/>
        </w:rPr>
      </w:pPr>
      <w:r w:rsidRPr="00C45A86">
        <w:rPr>
          <w:rFonts w:ascii="Georgia" w:eastAsia="Times New Roman" w:hAnsi="Georgia" w:cs="Times New Roman"/>
          <w:color w:val="000000"/>
          <w:spacing w:val="-19"/>
          <w:sz w:val="24"/>
          <w:szCs w:val="24"/>
          <w:lang w:val="sq-AL"/>
        </w:rPr>
        <w:t xml:space="preserve">9. Bashkëpunimi me prindërit e nxënësve për dhënien e ndihmës </w:t>
      </w:r>
      <w:r w:rsidRPr="00C45A86">
        <w:rPr>
          <w:rFonts w:ascii="Georgia" w:eastAsia="Times New Roman" w:hAnsi="Georgia" w:cs="Times New Roman"/>
          <w:color w:val="000000"/>
          <w:spacing w:val="-17"/>
          <w:sz w:val="24"/>
          <w:szCs w:val="24"/>
          <w:lang w:val="sq-AL"/>
        </w:rPr>
        <w:t xml:space="preserve">profesionale me qëllim të veprimit të përbashkët të shkollës dhe </w:t>
      </w:r>
      <w:r w:rsidRPr="00C45A86">
        <w:rPr>
          <w:rFonts w:ascii="Georgia" w:eastAsia="Times New Roman" w:hAnsi="Georgia" w:cs="Times New Roman"/>
          <w:color w:val="000000"/>
          <w:spacing w:val="-21"/>
          <w:sz w:val="24"/>
          <w:szCs w:val="24"/>
          <w:lang w:val="sq-AL"/>
        </w:rPr>
        <w:t>familjes.</w:t>
      </w:r>
    </w:p>
    <w:p w:rsidR="00B01D31" w:rsidRPr="00C45A86" w:rsidRDefault="00B01D31" w:rsidP="00C45A86">
      <w:pPr>
        <w:shd w:val="clear" w:color="auto" w:fill="FFFFFF"/>
        <w:spacing w:after="0" w:line="341" w:lineRule="exact"/>
        <w:jc w:val="both"/>
        <w:rPr>
          <w:rFonts w:ascii="Georgia" w:eastAsia="Times New Roman" w:hAnsi="Georgia" w:cs="Times New Roman"/>
          <w:sz w:val="24"/>
          <w:szCs w:val="24"/>
          <w:lang w:val="sq-AL"/>
        </w:rPr>
      </w:pPr>
      <w:r w:rsidRPr="00C45A86">
        <w:rPr>
          <w:rFonts w:ascii="Georgia" w:eastAsia="Times New Roman" w:hAnsi="Georgia" w:cs="Times New Roman"/>
          <w:color w:val="000000"/>
          <w:spacing w:val="-17"/>
          <w:sz w:val="24"/>
          <w:szCs w:val="24"/>
          <w:lang w:val="sq-AL"/>
        </w:rPr>
        <w:t xml:space="preserve">10. Përcakton mentor për punë, ushtrues detyre të mësuesit, arsimtarit, </w:t>
      </w:r>
      <w:r w:rsidRPr="00C45A86">
        <w:rPr>
          <w:rFonts w:ascii="Georgia" w:eastAsia="Times New Roman" w:hAnsi="Georgia" w:cs="Times New Roman"/>
          <w:color w:val="000000"/>
          <w:spacing w:val="-23"/>
          <w:sz w:val="24"/>
          <w:szCs w:val="24"/>
          <w:lang w:val="sq-AL"/>
        </w:rPr>
        <w:t>dhe bashkëpunëtorëve profesional.</w:t>
      </w:r>
    </w:p>
    <w:p w:rsidR="00B01D31" w:rsidRPr="00C45A86" w:rsidRDefault="00B01D31" w:rsidP="00C45A86">
      <w:pPr>
        <w:shd w:val="clear" w:color="auto" w:fill="FFFFFF"/>
        <w:spacing w:before="5" w:after="0" w:line="326" w:lineRule="exact"/>
        <w:jc w:val="both"/>
        <w:rPr>
          <w:rFonts w:ascii="Georgia" w:eastAsia="Times New Roman" w:hAnsi="Georgia" w:cs="Times New Roman"/>
          <w:sz w:val="24"/>
          <w:szCs w:val="24"/>
          <w:lang w:val="sq-AL"/>
        </w:rPr>
      </w:pPr>
      <w:r w:rsidRPr="00C45A86">
        <w:rPr>
          <w:rFonts w:ascii="Georgia" w:eastAsia="Times New Roman" w:hAnsi="Georgia" w:cs="Times New Roman"/>
          <w:color w:val="000000"/>
          <w:spacing w:val="-18"/>
          <w:sz w:val="24"/>
          <w:szCs w:val="24"/>
          <w:lang w:val="sq-AL"/>
        </w:rPr>
        <w:t xml:space="preserve">11. Kryen edhe detyrat e tjera të vërtetuara me ligj, rregullore, statut, dhe </w:t>
      </w:r>
      <w:r w:rsidRPr="00C45A86">
        <w:rPr>
          <w:rFonts w:ascii="Georgia" w:eastAsia="Times New Roman" w:hAnsi="Georgia" w:cs="Times New Roman"/>
          <w:color w:val="000000"/>
          <w:spacing w:val="-17"/>
          <w:sz w:val="24"/>
          <w:szCs w:val="24"/>
          <w:lang w:val="sq-AL"/>
        </w:rPr>
        <w:t>akte të tjera të shkollës.</w:t>
      </w:r>
    </w:p>
    <w:p w:rsidR="00B01D31" w:rsidRPr="00C45A86" w:rsidRDefault="00B01D31" w:rsidP="00C45A86">
      <w:pPr>
        <w:shd w:val="clear" w:color="auto" w:fill="FFFFFF"/>
        <w:spacing w:before="5" w:after="0" w:line="326" w:lineRule="exact"/>
        <w:jc w:val="both"/>
        <w:rPr>
          <w:rFonts w:ascii="Georgia" w:eastAsia="Times New Roman" w:hAnsi="Georgia" w:cs="Times New Roman"/>
          <w:sz w:val="24"/>
          <w:szCs w:val="24"/>
          <w:lang w:val="sq-AL"/>
        </w:rPr>
      </w:pPr>
      <w:r w:rsidRPr="00C45A86">
        <w:rPr>
          <w:rFonts w:ascii="Georgia" w:eastAsia="Times New Roman" w:hAnsi="Georgia" w:cs="Times New Roman"/>
          <w:sz w:val="24"/>
          <w:szCs w:val="24"/>
          <w:lang w:val="sq-AL"/>
        </w:rPr>
        <w:t xml:space="preserve">       </w:t>
      </w:r>
      <w:r w:rsidRPr="00C45A86">
        <w:rPr>
          <w:rFonts w:ascii="Georgia" w:eastAsia="Times New Roman" w:hAnsi="Georgia" w:cs="Times New Roman"/>
          <w:color w:val="000000"/>
          <w:spacing w:val="-16"/>
          <w:sz w:val="24"/>
          <w:szCs w:val="24"/>
          <w:lang w:val="sq-AL"/>
        </w:rPr>
        <w:t xml:space="preserve">Gjatë këtij viti shkollor sipas mbajtjes së mbledhjeve do të përpunohet </w:t>
      </w:r>
      <w:r w:rsidRPr="00C45A86">
        <w:rPr>
          <w:rFonts w:ascii="Georgia" w:eastAsia="Times New Roman" w:hAnsi="Georgia" w:cs="Times New Roman"/>
          <w:color w:val="000000"/>
          <w:spacing w:val="-17"/>
          <w:sz w:val="24"/>
          <w:szCs w:val="24"/>
          <w:lang w:val="sq-AL"/>
        </w:rPr>
        <w:t xml:space="preserve">dhe kontrollohen përmbajtjet tematike të cilët organizohen dhe realizohen në </w:t>
      </w:r>
      <w:r w:rsidRPr="00C45A86">
        <w:rPr>
          <w:rFonts w:ascii="Georgia" w:eastAsia="Times New Roman" w:hAnsi="Georgia" w:cs="Times New Roman"/>
          <w:color w:val="000000"/>
          <w:spacing w:val="-19"/>
          <w:sz w:val="24"/>
          <w:szCs w:val="24"/>
          <w:lang w:val="sq-AL"/>
        </w:rPr>
        <w:t>procesin edukativo-arsimor në shkollë si që janë;</w:t>
      </w:r>
    </w:p>
    <w:p w:rsidR="00B01D31" w:rsidRPr="00C45A86" w:rsidRDefault="00B01D31" w:rsidP="00C45A86">
      <w:pPr>
        <w:shd w:val="clear" w:color="auto" w:fill="FFFFFF"/>
        <w:spacing w:after="0" w:line="341" w:lineRule="exact"/>
        <w:jc w:val="both"/>
        <w:rPr>
          <w:rFonts w:ascii="Georgia" w:eastAsia="Times New Roman" w:hAnsi="Georgia" w:cs="Times New Roman"/>
          <w:sz w:val="24"/>
          <w:szCs w:val="24"/>
          <w:lang w:val="sq-AL"/>
        </w:rPr>
      </w:pPr>
      <w:r w:rsidRPr="00C45A86">
        <w:rPr>
          <w:rFonts w:ascii="Georgia" w:eastAsia="Times New Roman" w:hAnsi="Georgia" w:cs="Times New Roman"/>
          <w:color w:val="000000"/>
          <w:spacing w:val="-16"/>
          <w:sz w:val="24"/>
          <w:szCs w:val="24"/>
          <w:lang w:val="sq-AL"/>
        </w:rPr>
        <w:t>-fillimi festiv i vitit shkollor</w:t>
      </w:r>
    </w:p>
    <w:p w:rsidR="00B01D31" w:rsidRPr="00C45A86" w:rsidRDefault="00B01D31" w:rsidP="00C45A86">
      <w:pPr>
        <w:spacing w:after="0" w:line="240" w:lineRule="auto"/>
        <w:jc w:val="both"/>
        <w:rPr>
          <w:rFonts w:ascii="Georgia" w:eastAsia="Times New Roman" w:hAnsi="Georgia" w:cs="Times New Roman"/>
          <w:color w:val="000000"/>
          <w:spacing w:val="-18"/>
          <w:sz w:val="24"/>
          <w:szCs w:val="24"/>
          <w:lang w:val="sq-AL"/>
        </w:rPr>
      </w:pPr>
      <w:r w:rsidRPr="00C45A86">
        <w:rPr>
          <w:rFonts w:ascii="Georgia" w:eastAsia="Times New Roman" w:hAnsi="Georgia" w:cs="Times New Roman"/>
          <w:color w:val="000000"/>
          <w:spacing w:val="-21"/>
          <w:sz w:val="24"/>
          <w:szCs w:val="24"/>
          <w:lang w:val="sq-AL"/>
        </w:rPr>
        <w:t xml:space="preserve">-njohja e arsimtarëve me përmbajtjet e plan-programës vjetore të punës </w:t>
      </w:r>
      <w:r w:rsidRPr="00C45A86">
        <w:rPr>
          <w:rFonts w:ascii="Georgia" w:eastAsia="Times New Roman" w:hAnsi="Georgia" w:cs="Times New Roman"/>
          <w:color w:val="000000"/>
          <w:spacing w:val="-18"/>
          <w:sz w:val="24"/>
          <w:szCs w:val="24"/>
          <w:lang w:val="sq-AL"/>
        </w:rPr>
        <w:t xml:space="preserve">së shkollës. </w:t>
      </w:r>
    </w:p>
    <w:p w:rsidR="00B01D31" w:rsidRPr="00C45A86" w:rsidRDefault="00B01D31" w:rsidP="00C45A86">
      <w:pPr>
        <w:spacing w:after="0" w:line="240" w:lineRule="auto"/>
        <w:jc w:val="both"/>
        <w:rPr>
          <w:rFonts w:ascii="Georgia" w:eastAsia="Times New Roman" w:hAnsi="Georgia" w:cs="Times New Roman"/>
          <w:color w:val="000000"/>
          <w:spacing w:val="-18"/>
          <w:sz w:val="24"/>
          <w:szCs w:val="24"/>
          <w:lang w:val="sq-AL"/>
        </w:rPr>
      </w:pPr>
    </w:p>
    <w:p w:rsidR="00B01D31" w:rsidRPr="00C45A86" w:rsidRDefault="00B01D31" w:rsidP="00C45A86">
      <w:pPr>
        <w:spacing w:after="0" w:line="240" w:lineRule="auto"/>
        <w:jc w:val="both"/>
        <w:rPr>
          <w:rFonts w:ascii="Georgia" w:eastAsia="Times New Roman" w:hAnsi="Georgia" w:cs="Times New Roman"/>
          <w:color w:val="000000"/>
          <w:spacing w:val="-18"/>
          <w:sz w:val="24"/>
          <w:szCs w:val="24"/>
          <w:lang w:val="sq-AL"/>
        </w:rPr>
      </w:pPr>
      <w:r w:rsidRPr="00C45A86">
        <w:rPr>
          <w:rFonts w:ascii="Georgia" w:eastAsia="Times New Roman" w:hAnsi="Georgia" w:cs="Times New Roman"/>
          <w:b/>
          <w:color w:val="000000"/>
          <w:spacing w:val="-20"/>
          <w:sz w:val="24"/>
          <w:szCs w:val="24"/>
          <w:lang w:val="sq-AL"/>
        </w:rPr>
        <w:tab/>
        <w:t xml:space="preserve">PROGRAMA E PUNËS SË KUJDESTARIT  TË  KL ASËS  </w:t>
      </w:r>
      <w:r w:rsidRPr="00C45A86">
        <w:rPr>
          <w:rFonts w:ascii="Georgia" w:eastAsia="Times New Roman" w:hAnsi="Georgia" w:cs="Times New Roman"/>
          <w:b/>
          <w:color w:val="000000"/>
          <w:spacing w:val="-12"/>
          <w:sz w:val="24"/>
          <w:szCs w:val="24"/>
          <w:lang w:val="sq-AL"/>
        </w:rPr>
        <w:t>SË I-V</w:t>
      </w:r>
    </w:p>
    <w:p w:rsidR="00B01D31" w:rsidRPr="00C45A86" w:rsidRDefault="00B01D31" w:rsidP="00C45A86">
      <w:pPr>
        <w:shd w:val="clear" w:color="auto" w:fill="FFFFFF"/>
        <w:spacing w:after="0" w:line="336" w:lineRule="exact"/>
        <w:ind w:right="1114"/>
        <w:jc w:val="both"/>
        <w:rPr>
          <w:rFonts w:ascii="Georgia" w:eastAsia="Times New Roman" w:hAnsi="Georgia" w:cs="Times New Roman"/>
          <w:color w:val="000000"/>
          <w:spacing w:val="-17"/>
          <w:sz w:val="24"/>
          <w:szCs w:val="24"/>
          <w:lang w:val="sq-AL"/>
        </w:rPr>
      </w:pPr>
    </w:p>
    <w:p w:rsidR="00B01D31" w:rsidRPr="00C45A86" w:rsidRDefault="00B01D31" w:rsidP="00C45A86">
      <w:pPr>
        <w:shd w:val="clear" w:color="auto" w:fill="FFFFFF"/>
        <w:spacing w:after="0" w:line="336" w:lineRule="exact"/>
        <w:ind w:right="1114"/>
        <w:jc w:val="both"/>
        <w:rPr>
          <w:rFonts w:ascii="Georgia" w:eastAsia="Times New Roman" w:hAnsi="Georgia" w:cs="Times New Roman"/>
          <w:color w:val="000000"/>
          <w:spacing w:val="-17"/>
          <w:sz w:val="24"/>
          <w:szCs w:val="24"/>
          <w:lang w:val="sq-AL"/>
        </w:rPr>
      </w:pPr>
      <w:r w:rsidRPr="00C45A86">
        <w:rPr>
          <w:rFonts w:ascii="Georgia" w:eastAsia="Times New Roman" w:hAnsi="Georgia" w:cs="Times New Roman"/>
          <w:color w:val="000000"/>
          <w:spacing w:val="-17"/>
          <w:sz w:val="24"/>
          <w:szCs w:val="24"/>
          <w:lang w:val="sq-AL"/>
        </w:rPr>
        <w:t>1. Mësimi në kohë dhe në vend të caktuar</w:t>
      </w:r>
    </w:p>
    <w:p w:rsidR="00B01D31" w:rsidRPr="00C45A86" w:rsidRDefault="00B01D31" w:rsidP="00C45A86">
      <w:pPr>
        <w:shd w:val="clear" w:color="auto" w:fill="FFFFFF"/>
        <w:spacing w:after="0" w:line="336" w:lineRule="exact"/>
        <w:ind w:right="1114"/>
        <w:jc w:val="both"/>
        <w:rPr>
          <w:rFonts w:ascii="Georgia" w:eastAsia="Times New Roman" w:hAnsi="Georgia" w:cs="Times New Roman"/>
          <w:color w:val="000000"/>
          <w:spacing w:val="-17"/>
          <w:sz w:val="24"/>
          <w:szCs w:val="24"/>
          <w:lang w:val="sq-AL"/>
        </w:rPr>
      </w:pPr>
    </w:p>
    <w:p w:rsidR="00B01D31" w:rsidRPr="00C45A86" w:rsidRDefault="00B01D31" w:rsidP="00C45A86">
      <w:pPr>
        <w:shd w:val="clear" w:color="auto" w:fill="FFFFFF"/>
        <w:spacing w:after="0" w:line="336" w:lineRule="exact"/>
        <w:ind w:right="1114"/>
        <w:jc w:val="both"/>
        <w:rPr>
          <w:rFonts w:ascii="Georgia" w:eastAsia="Times New Roman" w:hAnsi="Georgia" w:cs="Times New Roman"/>
          <w:color w:val="000000"/>
          <w:spacing w:val="-17"/>
          <w:sz w:val="24"/>
          <w:szCs w:val="24"/>
          <w:lang w:val="sq-AL"/>
        </w:rPr>
      </w:pPr>
      <w:r w:rsidRPr="00C45A86">
        <w:rPr>
          <w:rFonts w:ascii="Georgia" w:eastAsia="Times New Roman" w:hAnsi="Georgia" w:cs="Times New Roman"/>
          <w:color w:val="000000"/>
          <w:spacing w:val="-17"/>
          <w:sz w:val="24"/>
          <w:szCs w:val="24"/>
          <w:lang w:val="sq-AL"/>
        </w:rPr>
        <w:t>2. Punimi i rregullt i detyrave të shtëpisë</w:t>
      </w:r>
    </w:p>
    <w:p w:rsidR="00B01D31" w:rsidRPr="00C45A86" w:rsidRDefault="00B01D31" w:rsidP="00C45A86">
      <w:pPr>
        <w:shd w:val="clear" w:color="auto" w:fill="FFFFFF"/>
        <w:spacing w:after="0" w:line="336" w:lineRule="exact"/>
        <w:ind w:right="1114"/>
        <w:jc w:val="both"/>
        <w:rPr>
          <w:rFonts w:ascii="Georgia" w:eastAsia="Times New Roman" w:hAnsi="Georgia" w:cs="Times New Roman"/>
          <w:color w:val="000000"/>
          <w:spacing w:val="-17"/>
          <w:sz w:val="24"/>
          <w:szCs w:val="24"/>
          <w:lang w:val="sq-AL"/>
        </w:rPr>
      </w:pPr>
    </w:p>
    <w:p w:rsidR="00B01D31" w:rsidRPr="00C45A86" w:rsidRDefault="00B01D31" w:rsidP="00C45A86">
      <w:pPr>
        <w:shd w:val="clear" w:color="auto" w:fill="FFFFFF"/>
        <w:spacing w:after="0" w:line="336" w:lineRule="exact"/>
        <w:ind w:right="1114"/>
        <w:jc w:val="both"/>
        <w:rPr>
          <w:rFonts w:ascii="Georgia" w:eastAsia="Times New Roman" w:hAnsi="Georgia" w:cs="Times New Roman"/>
          <w:color w:val="000000"/>
          <w:spacing w:val="-17"/>
          <w:sz w:val="24"/>
          <w:szCs w:val="24"/>
          <w:lang w:val="sq-AL"/>
        </w:rPr>
      </w:pPr>
      <w:r w:rsidRPr="00C45A86">
        <w:rPr>
          <w:rFonts w:ascii="Georgia" w:eastAsia="Times New Roman" w:hAnsi="Georgia" w:cs="Times New Roman"/>
          <w:color w:val="000000"/>
          <w:spacing w:val="-17"/>
          <w:sz w:val="24"/>
          <w:szCs w:val="24"/>
          <w:lang w:val="sq-AL"/>
        </w:rPr>
        <w:t>3. Kushtet higjienike gjatë kohës së mësimit</w:t>
      </w:r>
    </w:p>
    <w:p w:rsidR="00B01D31" w:rsidRPr="00C45A86" w:rsidRDefault="00B01D31" w:rsidP="00C45A86">
      <w:pPr>
        <w:shd w:val="clear" w:color="auto" w:fill="FFFFFF"/>
        <w:spacing w:after="0" w:line="336" w:lineRule="exact"/>
        <w:ind w:right="1114"/>
        <w:jc w:val="both"/>
        <w:rPr>
          <w:rFonts w:ascii="Georgia" w:eastAsia="Times New Roman" w:hAnsi="Georgia" w:cs="Times New Roman"/>
          <w:color w:val="000000"/>
          <w:spacing w:val="-17"/>
          <w:sz w:val="24"/>
          <w:szCs w:val="24"/>
          <w:lang w:val="sq-AL"/>
        </w:rPr>
      </w:pPr>
    </w:p>
    <w:p w:rsidR="00B01D31" w:rsidRPr="00C45A86" w:rsidRDefault="00B01D31" w:rsidP="00C45A86">
      <w:pPr>
        <w:shd w:val="clear" w:color="auto" w:fill="FFFFFF"/>
        <w:spacing w:after="0" w:line="336" w:lineRule="exact"/>
        <w:ind w:right="1114"/>
        <w:jc w:val="both"/>
        <w:rPr>
          <w:rFonts w:ascii="Georgia" w:eastAsia="Times New Roman" w:hAnsi="Georgia" w:cs="Times New Roman"/>
          <w:color w:val="000000"/>
          <w:spacing w:val="-17"/>
          <w:sz w:val="24"/>
          <w:szCs w:val="24"/>
          <w:lang w:val="sq-AL"/>
        </w:rPr>
      </w:pPr>
      <w:r w:rsidRPr="00C45A86">
        <w:rPr>
          <w:rFonts w:ascii="Georgia" w:eastAsia="Times New Roman" w:hAnsi="Georgia" w:cs="Times New Roman"/>
          <w:color w:val="000000"/>
          <w:spacing w:val="-17"/>
          <w:sz w:val="24"/>
          <w:szCs w:val="24"/>
          <w:lang w:val="sq-AL"/>
        </w:rPr>
        <w:t>4. Planifikimi i kohës së mësimit dhe pushimit</w:t>
      </w:r>
    </w:p>
    <w:p w:rsidR="00B01D31" w:rsidRPr="00C45A86" w:rsidRDefault="00B01D31" w:rsidP="00C45A86">
      <w:pPr>
        <w:shd w:val="clear" w:color="auto" w:fill="FFFFFF"/>
        <w:spacing w:after="0" w:line="336" w:lineRule="exact"/>
        <w:ind w:right="1114"/>
        <w:jc w:val="both"/>
        <w:rPr>
          <w:rFonts w:ascii="Georgia" w:eastAsia="Times New Roman" w:hAnsi="Georgia" w:cs="Times New Roman"/>
          <w:color w:val="000000"/>
          <w:spacing w:val="-17"/>
          <w:sz w:val="24"/>
          <w:szCs w:val="24"/>
          <w:lang w:val="sq-AL"/>
        </w:rPr>
      </w:pPr>
    </w:p>
    <w:p w:rsidR="00B01D31" w:rsidRPr="00C45A86" w:rsidRDefault="00B01D31" w:rsidP="00C45A86">
      <w:pPr>
        <w:shd w:val="clear" w:color="auto" w:fill="FFFFFF"/>
        <w:spacing w:after="0" w:line="336" w:lineRule="exact"/>
        <w:ind w:right="1114"/>
        <w:jc w:val="both"/>
        <w:rPr>
          <w:rFonts w:ascii="Georgia" w:eastAsia="Times New Roman" w:hAnsi="Georgia" w:cs="Times New Roman"/>
          <w:color w:val="000000"/>
          <w:spacing w:val="-17"/>
          <w:sz w:val="24"/>
          <w:szCs w:val="24"/>
          <w:lang w:val="sq-AL"/>
        </w:rPr>
      </w:pPr>
      <w:r w:rsidRPr="00C45A86">
        <w:rPr>
          <w:rFonts w:ascii="Georgia" w:eastAsia="Times New Roman" w:hAnsi="Georgia" w:cs="Times New Roman"/>
          <w:color w:val="000000"/>
          <w:spacing w:val="-17"/>
          <w:sz w:val="24"/>
          <w:szCs w:val="24"/>
          <w:lang w:val="sq-AL"/>
        </w:rPr>
        <w:t>5. Hyrja e nx. në problemet fillestare të procesit edukativo-arsimor</w:t>
      </w:r>
    </w:p>
    <w:p w:rsidR="00B01D31" w:rsidRPr="00C45A86" w:rsidRDefault="00B01D31" w:rsidP="00C45A86">
      <w:pPr>
        <w:shd w:val="clear" w:color="auto" w:fill="FFFFFF"/>
        <w:spacing w:after="0" w:line="336" w:lineRule="exact"/>
        <w:ind w:right="1114"/>
        <w:jc w:val="both"/>
        <w:rPr>
          <w:rFonts w:ascii="Georgia" w:eastAsia="Times New Roman" w:hAnsi="Georgia" w:cs="Times New Roman"/>
          <w:color w:val="000000"/>
          <w:spacing w:val="-17"/>
          <w:sz w:val="24"/>
          <w:szCs w:val="24"/>
          <w:lang w:val="sq-AL"/>
        </w:rPr>
      </w:pPr>
    </w:p>
    <w:p w:rsidR="00B01D31" w:rsidRPr="00C45A86" w:rsidRDefault="00B01D31" w:rsidP="00C45A86">
      <w:pPr>
        <w:shd w:val="clear" w:color="auto" w:fill="FFFFFF"/>
        <w:spacing w:after="0" w:line="336" w:lineRule="exact"/>
        <w:ind w:right="1114"/>
        <w:jc w:val="both"/>
        <w:rPr>
          <w:rFonts w:ascii="Georgia" w:eastAsia="Times New Roman" w:hAnsi="Georgia" w:cs="Times New Roman"/>
          <w:color w:val="000000"/>
          <w:spacing w:val="-17"/>
          <w:sz w:val="24"/>
          <w:szCs w:val="24"/>
          <w:lang w:val="sq-AL"/>
        </w:rPr>
      </w:pPr>
      <w:r w:rsidRPr="00C45A86">
        <w:rPr>
          <w:rFonts w:ascii="Georgia" w:eastAsia="Times New Roman" w:hAnsi="Georgia" w:cs="Times New Roman"/>
          <w:color w:val="000000"/>
          <w:spacing w:val="-17"/>
          <w:sz w:val="24"/>
          <w:szCs w:val="24"/>
          <w:lang w:val="sq-AL"/>
        </w:rPr>
        <w:t>6. diferenca në mes të djemve dhe vajzave</w:t>
      </w:r>
    </w:p>
    <w:p w:rsidR="00B01D31" w:rsidRPr="00C45A86" w:rsidRDefault="00B01D31" w:rsidP="00C45A86">
      <w:pPr>
        <w:shd w:val="clear" w:color="auto" w:fill="FFFFFF"/>
        <w:spacing w:after="0" w:line="336" w:lineRule="exact"/>
        <w:ind w:right="1114"/>
        <w:jc w:val="both"/>
        <w:rPr>
          <w:rFonts w:ascii="Georgia" w:eastAsia="Times New Roman" w:hAnsi="Georgia" w:cs="Times New Roman"/>
          <w:color w:val="000000"/>
          <w:spacing w:val="-17"/>
          <w:sz w:val="24"/>
          <w:szCs w:val="24"/>
          <w:lang w:val="sq-AL"/>
        </w:rPr>
      </w:pPr>
    </w:p>
    <w:p w:rsidR="00B01D31" w:rsidRPr="00C45A86" w:rsidRDefault="00B01D31" w:rsidP="00C45A86">
      <w:pPr>
        <w:shd w:val="clear" w:color="auto" w:fill="FFFFFF"/>
        <w:spacing w:after="0" w:line="336" w:lineRule="exact"/>
        <w:ind w:right="1114"/>
        <w:jc w:val="both"/>
        <w:rPr>
          <w:rFonts w:ascii="Georgia" w:eastAsia="Times New Roman" w:hAnsi="Georgia" w:cs="Times New Roman"/>
          <w:color w:val="000000"/>
          <w:spacing w:val="-17"/>
          <w:sz w:val="24"/>
          <w:szCs w:val="24"/>
          <w:lang w:val="sq-AL"/>
        </w:rPr>
      </w:pPr>
      <w:r w:rsidRPr="00C45A86">
        <w:rPr>
          <w:rFonts w:ascii="Georgia" w:eastAsia="Times New Roman" w:hAnsi="Georgia" w:cs="Times New Roman"/>
          <w:color w:val="000000"/>
          <w:spacing w:val="-17"/>
          <w:sz w:val="24"/>
          <w:szCs w:val="24"/>
          <w:lang w:val="sq-AL"/>
        </w:rPr>
        <w:lastRenderedPageBreak/>
        <w:t>7. Zgjedhja e problemit të varfërisë së nxënësve</w:t>
      </w:r>
    </w:p>
    <w:p w:rsidR="00B01D31" w:rsidRPr="00C45A86" w:rsidRDefault="00B01D31" w:rsidP="00C45A86">
      <w:pPr>
        <w:shd w:val="clear" w:color="auto" w:fill="FFFFFF"/>
        <w:spacing w:after="0" w:line="336" w:lineRule="exact"/>
        <w:ind w:right="1114"/>
        <w:jc w:val="both"/>
        <w:rPr>
          <w:rFonts w:ascii="Georgia" w:eastAsia="Times New Roman" w:hAnsi="Georgia" w:cs="Times New Roman"/>
          <w:color w:val="000000"/>
          <w:spacing w:val="-17"/>
          <w:sz w:val="24"/>
          <w:szCs w:val="24"/>
          <w:lang w:val="sq-AL"/>
        </w:rPr>
      </w:pPr>
    </w:p>
    <w:p w:rsidR="00B01D31" w:rsidRPr="00C45A86" w:rsidRDefault="00B01D31" w:rsidP="00C45A86">
      <w:pPr>
        <w:shd w:val="clear" w:color="auto" w:fill="FFFFFF"/>
        <w:spacing w:after="0" w:line="336" w:lineRule="exact"/>
        <w:ind w:right="1114"/>
        <w:jc w:val="both"/>
        <w:rPr>
          <w:rFonts w:ascii="Georgia" w:eastAsia="Times New Roman" w:hAnsi="Georgia" w:cs="Times New Roman"/>
          <w:color w:val="000000"/>
          <w:spacing w:val="-17"/>
          <w:sz w:val="24"/>
          <w:szCs w:val="24"/>
          <w:lang w:val="sq-AL"/>
        </w:rPr>
      </w:pPr>
      <w:r w:rsidRPr="00C45A86">
        <w:rPr>
          <w:rFonts w:ascii="Georgia" w:eastAsia="Times New Roman" w:hAnsi="Georgia" w:cs="Times New Roman"/>
          <w:color w:val="000000"/>
          <w:spacing w:val="-17"/>
          <w:sz w:val="24"/>
          <w:szCs w:val="24"/>
          <w:lang w:val="sq-AL"/>
        </w:rPr>
        <w:t>8. Dëshirat e tyre profesionale</w:t>
      </w:r>
    </w:p>
    <w:p w:rsidR="00B01D31" w:rsidRPr="00C45A86" w:rsidRDefault="00B01D31" w:rsidP="00C45A86">
      <w:pPr>
        <w:shd w:val="clear" w:color="auto" w:fill="FFFFFF"/>
        <w:spacing w:after="0" w:line="336" w:lineRule="exact"/>
        <w:ind w:right="1114"/>
        <w:jc w:val="both"/>
        <w:rPr>
          <w:rFonts w:ascii="Georgia" w:eastAsia="Times New Roman" w:hAnsi="Georgia" w:cs="Times New Roman"/>
          <w:color w:val="000000"/>
          <w:spacing w:val="-17"/>
          <w:sz w:val="24"/>
          <w:szCs w:val="24"/>
          <w:lang w:val="sq-AL"/>
        </w:rPr>
      </w:pPr>
    </w:p>
    <w:p w:rsidR="00B01D31" w:rsidRPr="00C45A86" w:rsidRDefault="00B01D31" w:rsidP="00C45A86">
      <w:pPr>
        <w:shd w:val="clear" w:color="auto" w:fill="FFFFFF"/>
        <w:spacing w:after="0" w:line="336" w:lineRule="exact"/>
        <w:ind w:right="1114"/>
        <w:jc w:val="both"/>
        <w:rPr>
          <w:rFonts w:ascii="Georgia" w:eastAsia="Times New Roman" w:hAnsi="Georgia" w:cs="Times New Roman"/>
          <w:color w:val="000000"/>
          <w:spacing w:val="-17"/>
          <w:sz w:val="24"/>
          <w:szCs w:val="24"/>
          <w:lang w:val="sq-AL"/>
        </w:rPr>
      </w:pPr>
      <w:r w:rsidRPr="00C45A86">
        <w:rPr>
          <w:rFonts w:ascii="Georgia" w:eastAsia="Times New Roman" w:hAnsi="Georgia" w:cs="Times New Roman"/>
          <w:color w:val="000000"/>
          <w:spacing w:val="-17"/>
          <w:sz w:val="24"/>
          <w:szCs w:val="24"/>
          <w:lang w:val="sq-AL"/>
        </w:rPr>
        <w:t>9. Edukimi profesional elementar</w:t>
      </w:r>
    </w:p>
    <w:p w:rsidR="00B01D31" w:rsidRPr="00C45A86" w:rsidRDefault="00B01D31" w:rsidP="00C45A86">
      <w:pPr>
        <w:shd w:val="clear" w:color="auto" w:fill="FFFFFF"/>
        <w:spacing w:after="0" w:line="336" w:lineRule="exact"/>
        <w:ind w:right="1114"/>
        <w:jc w:val="both"/>
        <w:rPr>
          <w:rFonts w:ascii="Georgia" w:eastAsia="Times New Roman" w:hAnsi="Georgia" w:cs="Times New Roman"/>
          <w:color w:val="000000"/>
          <w:spacing w:val="-17"/>
          <w:sz w:val="24"/>
          <w:szCs w:val="24"/>
          <w:lang w:val="sq-AL"/>
        </w:rPr>
      </w:pPr>
    </w:p>
    <w:p w:rsidR="00B01D31" w:rsidRPr="00C45A86" w:rsidRDefault="00B01D31" w:rsidP="00C45A86">
      <w:pPr>
        <w:shd w:val="clear" w:color="auto" w:fill="FFFFFF"/>
        <w:spacing w:after="0" w:line="336" w:lineRule="exact"/>
        <w:ind w:right="1114"/>
        <w:jc w:val="both"/>
        <w:rPr>
          <w:rFonts w:ascii="Georgia" w:eastAsia="Times New Roman" w:hAnsi="Georgia" w:cs="Times New Roman"/>
          <w:color w:val="000000"/>
          <w:spacing w:val="-17"/>
          <w:sz w:val="24"/>
          <w:szCs w:val="24"/>
          <w:lang w:val="sq-AL"/>
        </w:rPr>
      </w:pPr>
      <w:r w:rsidRPr="00C45A86">
        <w:rPr>
          <w:rFonts w:ascii="Georgia" w:eastAsia="Times New Roman" w:hAnsi="Georgia" w:cs="Times New Roman"/>
          <w:color w:val="000000"/>
          <w:spacing w:val="-17"/>
          <w:sz w:val="24"/>
          <w:szCs w:val="24"/>
          <w:lang w:val="sq-AL"/>
        </w:rPr>
        <w:t>10. Rregullat e punës</w:t>
      </w:r>
    </w:p>
    <w:p w:rsidR="00B01D31" w:rsidRPr="00C45A86" w:rsidRDefault="00B01D31" w:rsidP="00C45A86">
      <w:pPr>
        <w:shd w:val="clear" w:color="auto" w:fill="FFFFFF"/>
        <w:spacing w:after="0" w:line="336" w:lineRule="exact"/>
        <w:ind w:right="1114"/>
        <w:jc w:val="both"/>
        <w:rPr>
          <w:rFonts w:ascii="Georgia" w:eastAsia="Times New Roman" w:hAnsi="Georgia" w:cs="Times New Roman"/>
          <w:color w:val="000000"/>
          <w:spacing w:val="-17"/>
          <w:sz w:val="24"/>
          <w:szCs w:val="24"/>
          <w:lang w:val="sq-AL"/>
        </w:rPr>
      </w:pPr>
    </w:p>
    <w:p w:rsidR="00B01D31" w:rsidRPr="00C45A86" w:rsidRDefault="00B01D31" w:rsidP="00C45A86">
      <w:pPr>
        <w:shd w:val="clear" w:color="auto" w:fill="FFFFFF"/>
        <w:spacing w:after="0" w:line="336" w:lineRule="exact"/>
        <w:ind w:right="1114"/>
        <w:jc w:val="both"/>
        <w:rPr>
          <w:rFonts w:ascii="Georgia" w:eastAsia="Times New Roman" w:hAnsi="Georgia" w:cs="Times New Roman"/>
          <w:color w:val="000000"/>
          <w:spacing w:val="-17"/>
          <w:sz w:val="24"/>
          <w:szCs w:val="24"/>
          <w:lang w:val="sq-AL"/>
        </w:rPr>
      </w:pPr>
      <w:r w:rsidRPr="00C45A86">
        <w:rPr>
          <w:rFonts w:ascii="Georgia" w:eastAsia="Times New Roman" w:hAnsi="Georgia" w:cs="Times New Roman"/>
          <w:color w:val="000000"/>
          <w:spacing w:val="-17"/>
          <w:sz w:val="24"/>
          <w:szCs w:val="24"/>
          <w:lang w:val="sq-AL"/>
        </w:rPr>
        <w:t>11. Dashuria ndaj punës</w:t>
      </w:r>
    </w:p>
    <w:p w:rsidR="00B01D31" w:rsidRPr="00C45A86" w:rsidRDefault="00B01D31" w:rsidP="00C45A86">
      <w:pPr>
        <w:shd w:val="clear" w:color="auto" w:fill="FFFFFF"/>
        <w:spacing w:after="0" w:line="336" w:lineRule="exact"/>
        <w:ind w:right="1114"/>
        <w:jc w:val="both"/>
        <w:rPr>
          <w:rFonts w:ascii="Georgia" w:eastAsia="Times New Roman" w:hAnsi="Georgia" w:cs="Times New Roman"/>
          <w:color w:val="000000"/>
          <w:spacing w:val="-17"/>
          <w:sz w:val="24"/>
          <w:szCs w:val="24"/>
          <w:lang w:val="sq-AL"/>
        </w:rPr>
      </w:pPr>
    </w:p>
    <w:p w:rsidR="00B01D31" w:rsidRPr="00C45A86" w:rsidRDefault="00B01D31" w:rsidP="00C45A86">
      <w:pPr>
        <w:shd w:val="clear" w:color="auto" w:fill="FFFFFF"/>
        <w:spacing w:after="0" w:line="336" w:lineRule="exact"/>
        <w:ind w:right="1114"/>
        <w:jc w:val="both"/>
        <w:rPr>
          <w:rFonts w:ascii="Georgia" w:eastAsia="Times New Roman" w:hAnsi="Georgia" w:cs="Times New Roman"/>
          <w:color w:val="000000"/>
          <w:spacing w:val="-17"/>
          <w:sz w:val="24"/>
          <w:szCs w:val="24"/>
          <w:lang w:val="sq-AL"/>
        </w:rPr>
      </w:pPr>
      <w:r w:rsidRPr="00C45A86">
        <w:rPr>
          <w:rFonts w:ascii="Georgia" w:eastAsia="Times New Roman" w:hAnsi="Georgia" w:cs="Times New Roman"/>
          <w:color w:val="000000"/>
          <w:spacing w:val="-17"/>
          <w:sz w:val="24"/>
          <w:szCs w:val="24"/>
          <w:lang w:val="sq-AL"/>
        </w:rPr>
        <w:t>12. Mbrojtja e shëndetit të nxënësve pre rreziqeve të cilët dalin nga përdorimi i drogës, nikotinit, alkoolit dhe sëmundjeve tjera.</w:t>
      </w:r>
    </w:p>
    <w:p w:rsidR="00B01D31" w:rsidRPr="00C45A86" w:rsidRDefault="00B01D31" w:rsidP="00C45A86">
      <w:pPr>
        <w:shd w:val="clear" w:color="auto" w:fill="FFFFFF"/>
        <w:spacing w:after="0" w:line="336" w:lineRule="exact"/>
        <w:ind w:right="1114"/>
        <w:jc w:val="both"/>
        <w:rPr>
          <w:rFonts w:ascii="Georgia" w:eastAsia="Times New Roman" w:hAnsi="Georgia" w:cs="Times New Roman"/>
          <w:color w:val="000000"/>
          <w:spacing w:val="-17"/>
          <w:sz w:val="24"/>
          <w:szCs w:val="24"/>
          <w:lang w:val="sq-AL"/>
        </w:rPr>
      </w:pPr>
    </w:p>
    <w:p w:rsidR="00B01D31" w:rsidRPr="00C45A86" w:rsidRDefault="00B01D31" w:rsidP="00C45A86">
      <w:pPr>
        <w:shd w:val="clear" w:color="auto" w:fill="FFFFFF"/>
        <w:spacing w:after="0" w:line="336" w:lineRule="exact"/>
        <w:ind w:right="1114"/>
        <w:jc w:val="both"/>
        <w:rPr>
          <w:rFonts w:ascii="Georgia" w:eastAsia="Times New Roman" w:hAnsi="Georgia" w:cs="Times New Roman"/>
          <w:color w:val="000000"/>
          <w:spacing w:val="-17"/>
          <w:sz w:val="24"/>
          <w:szCs w:val="24"/>
          <w:lang w:val="sq-AL"/>
        </w:rPr>
      </w:pPr>
      <w:r w:rsidRPr="00C45A86">
        <w:rPr>
          <w:rFonts w:ascii="Georgia" w:eastAsia="Times New Roman" w:hAnsi="Georgia" w:cs="Times New Roman"/>
          <w:color w:val="000000"/>
          <w:spacing w:val="-17"/>
          <w:sz w:val="24"/>
          <w:szCs w:val="24"/>
          <w:lang w:val="sq-AL"/>
        </w:rPr>
        <w:t>13. Ndjekja kontinuitive e probleme të klasës, suksesi, disiplina, ardhja e rregullt në shkollë dhe probleme tjer</w:t>
      </w:r>
    </w:p>
    <w:p w:rsidR="00B01D31" w:rsidRPr="00C45A86" w:rsidRDefault="00B01D31" w:rsidP="00C45A86">
      <w:pPr>
        <w:spacing w:after="0" w:line="240" w:lineRule="auto"/>
        <w:jc w:val="both"/>
        <w:rPr>
          <w:rFonts w:ascii="Georgia" w:eastAsia="Times New Roman" w:hAnsi="Georgia" w:cs="Times New Roman"/>
          <w:sz w:val="24"/>
          <w:szCs w:val="24"/>
          <w:lang w:val="sq-AL"/>
        </w:rPr>
      </w:pPr>
    </w:p>
    <w:p w:rsidR="00B01D31" w:rsidRPr="00C45A86" w:rsidRDefault="00B01D31" w:rsidP="00C45A86">
      <w:pPr>
        <w:shd w:val="clear" w:color="auto" w:fill="FFFFFF"/>
        <w:spacing w:after="0" w:line="331" w:lineRule="exact"/>
        <w:ind w:right="1075"/>
        <w:jc w:val="both"/>
        <w:rPr>
          <w:rFonts w:ascii="Georgia" w:eastAsia="Times New Roman" w:hAnsi="Georgia" w:cs="Times New Roman"/>
          <w:b/>
          <w:color w:val="000000"/>
          <w:w w:val="88"/>
          <w:sz w:val="24"/>
          <w:szCs w:val="24"/>
          <w:lang w:val="sq-AL"/>
        </w:rPr>
      </w:pPr>
      <w:r w:rsidRPr="00C45A86">
        <w:rPr>
          <w:rFonts w:ascii="Georgia" w:eastAsia="Times New Roman" w:hAnsi="Georgia" w:cs="Times New Roman"/>
          <w:sz w:val="24"/>
          <w:szCs w:val="24"/>
          <w:lang w:val="sq-AL"/>
        </w:rPr>
        <w:tab/>
      </w:r>
      <w:r w:rsidRPr="00C45A86">
        <w:rPr>
          <w:rFonts w:ascii="Georgia" w:eastAsia="Times New Roman" w:hAnsi="Georgia" w:cs="Times New Roman"/>
          <w:b/>
          <w:color w:val="000000"/>
          <w:spacing w:val="-1"/>
          <w:w w:val="88"/>
          <w:sz w:val="24"/>
          <w:szCs w:val="24"/>
          <w:lang w:val="sq-AL"/>
        </w:rPr>
        <w:t xml:space="preserve">PROGRAMA E PUNËS E KUJDESTARIT TË KLASËS </w:t>
      </w:r>
      <w:r w:rsidRPr="00C45A86">
        <w:rPr>
          <w:rFonts w:ascii="Georgia" w:eastAsia="Times New Roman" w:hAnsi="Georgia" w:cs="Times New Roman"/>
          <w:b/>
          <w:color w:val="000000"/>
          <w:w w:val="88"/>
          <w:sz w:val="24"/>
          <w:szCs w:val="24"/>
          <w:lang w:val="sq-AL"/>
        </w:rPr>
        <w:t>PREJ KI. VI-IX</w:t>
      </w:r>
    </w:p>
    <w:p w:rsidR="00B01D31" w:rsidRPr="00C45A86" w:rsidRDefault="00B01D31" w:rsidP="00C45A86">
      <w:pPr>
        <w:shd w:val="clear" w:color="auto" w:fill="FFFFFF"/>
        <w:spacing w:after="0" w:line="331" w:lineRule="exact"/>
        <w:ind w:right="1075"/>
        <w:jc w:val="both"/>
        <w:rPr>
          <w:rFonts w:ascii="Georgia" w:eastAsia="Times New Roman" w:hAnsi="Georgia" w:cs="Times New Roman"/>
          <w:b/>
          <w:sz w:val="24"/>
          <w:szCs w:val="24"/>
          <w:lang w:val="sq-AL"/>
        </w:rPr>
      </w:pPr>
    </w:p>
    <w:p w:rsidR="00B01D31" w:rsidRPr="00C45A86" w:rsidRDefault="00B01D31" w:rsidP="00C45A86">
      <w:pPr>
        <w:shd w:val="clear" w:color="auto" w:fill="FFFFFF"/>
        <w:spacing w:after="0" w:line="331" w:lineRule="exact"/>
        <w:ind w:right="1075"/>
        <w:jc w:val="both"/>
        <w:rPr>
          <w:rFonts w:ascii="Georgia" w:eastAsia="Times New Roman" w:hAnsi="Georgia" w:cs="Times New Roman"/>
          <w:b/>
          <w:sz w:val="24"/>
          <w:szCs w:val="24"/>
          <w:lang w:val="sq-AL"/>
        </w:rPr>
      </w:pPr>
      <w:r w:rsidRPr="00C45A86">
        <w:rPr>
          <w:rFonts w:ascii="Georgia" w:eastAsia="Times New Roman" w:hAnsi="Georgia" w:cs="Times New Roman"/>
          <w:b/>
          <w:sz w:val="24"/>
          <w:szCs w:val="24"/>
          <w:lang w:val="sq-AL"/>
        </w:rPr>
        <w:t xml:space="preserve">      </w:t>
      </w:r>
      <w:r w:rsidRPr="00C45A86">
        <w:rPr>
          <w:rFonts w:ascii="Georgia" w:eastAsia="Times New Roman" w:hAnsi="Georgia" w:cs="Times New Roman"/>
          <w:color w:val="000000"/>
          <w:spacing w:val="-18"/>
          <w:sz w:val="24"/>
          <w:szCs w:val="24"/>
          <w:lang w:val="sq-AL"/>
        </w:rPr>
        <w:t xml:space="preserve">Gjatë këtij viti shkollor në nivel të orës së klasës prej M. VI-IX -të do </w:t>
      </w:r>
      <w:r w:rsidRPr="00C45A86">
        <w:rPr>
          <w:rFonts w:ascii="Georgia" w:eastAsia="Times New Roman" w:hAnsi="Georgia" w:cs="Times New Roman"/>
          <w:color w:val="000000"/>
          <w:spacing w:val="-16"/>
          <w:sz w:val="24"/>
          <w:szCs w:val="24"/>
          <w:lang w:val="sq-AL"/>
        </w:rPr>
        <w:t>të përpunohen përmbajtjet tematike si vijojnë:</w:t>
      </w:r>
    </w:p>
    <w:p w:rsidR="00B01D31" w:rsidRPr="00C45A86" w:rsidRDefault="00B01D31" w:rsidP="00C45A86">
      <w:pPr>
        <w:shd w:val="clear" w:color="auto" w:fill="FFFFFF"/>
        <w:spacing w:before="326" w:after="0" w:line="331" w:lineRule="exact"/>
        <w:jc w:val="both"/>
        <w:rPr>
          <w:rFonts w:ascii="Georgia" w:eastAsia="Times New Roman" w:hAnsi="Georgia" w:cs="Times New Roman"/>
          <w:color w:val="000000"/>
          <w:spacing w:val="-17"/>
          <w:sz w:val="24"/>
          <w:szCs w:val="24"/>
          <w:lang w:val="sq-AL"/>
        </w:rPr>
      </w:pPr>
      <w:r w:rsidRPr="00C45A86">
        <w:rPr>
          <w:rFonts w:ascii="Georgia" w:eastAsia="Times New Roman" w:hAnsi="Georgia" w:cs="Times New Roman"/>
          <w:color w:val="000000"/>
          <w:spacing w:val="-17"/>
          <w:sz w:val="24"/>
          <w:szCs w:val="24"/>
          <w:lang w:val="sq-AL"/>
        </w:rPr>
        <w:t xml:space="preserve">1 .Organizimi i jetës dhe punës së paraleles dhe shkollës. </w:t>
      </w:r>
    </w:p>
    <w:p w:rsidR="00B01D31" w:rsidRPr="00C45A86" w:rsidRDefault="00B01D31" w:rsidP="00C45A86">
      <w:pPr>
        <w:shd w:val="clear" w:color="auto" w:fill="FFFFFF"/>
        <w:spacing w:before="326" w:after="0" w:line="331" w:lineRule="exact"/>
        <w:jc w:val="both"/>
        <w:rPr>
          <w:rFonts w:ascii="Georgia" w:eastAsia="Times New Roman" w:hAnsi="Georgia" w:cs="Times New Roman"/>
          <w:color w:val="000000"/>
          <w:spacing w:val="-17"/>
          <w:sz w:val="24"/>
          <w:szCs w:val="24"/>
          <w:lang w:val="sq-AL"/>
        </w:rPr>
      </w:pPr>
      <w:r w:rsidRPr="00C45A86">
        <w:rPr>
          <w:rFonts w:ascii="Georgia" w:eastAsia="Times New Roman" w:hAnsi="Georgia" w:cs="Times New Roman"/>
          <w:color w:val="000000"/>
          <w:spacing w:val="-17"/>
          <w:sz w:val="24"/>
          <w:szCs w:val="24"/>
          <w:lang w:val="sq-AL"/>
        </w:rPr>
        <w:t xml:space="preserve">2. Të drejtat dhe obligimet e nxënësve,arsimtareve dhe prindërve. </w:t>
      </w:r>
    </w:p>
    <w:p w:rsidR="00B01D31" w:rsidRPr="00C45A86" w:rsidRDefault="00B01D31" w:rsidP="00C45A86">
      <w:pPr>
        <w:shd w:val="clear" w:color="auto" w:fill="FFFFFF"/>
        <w:spacing w:before="326" w:after="0" w:line="331" w:lineRule="exact"/>
        <w:jc w:val="both"/>
        <w:rPr>
          <w:rFonts w:ascii="Georgia" w:eastAsia="Times New Roman" w:hAnsi="Georgia" w:cs="Times New Roman"/>
          <w:color w:val="000000"/>
          <w:spacing w:val="-20"/>
          <w:sz w:val="24"/>
          <w:szCs w:val="24"/>
          <w:lang w:val="sq-AL"/>
        </w:rPr>
      </w:pPr>
      <w:r w:rsidRPr="00C45A86">
        <w:rPr>
          <w:rFonts w:ascii="Georgia" w:eastAsia="Times New Roman" w:hAnsi="Georgia" w:cs="Times New Roman"/>
          <w:color w:val="000000"/>
          <w:spacing w:val="-20"/>
          <w:sz w:val="24"/>
          <w:szCs w:val="24"/>
          <w:lang w:val="sq-AL"/>
        </w:rPr>
        <w:t xml:space="preserve">3. Analiza e kodeksit të nxënësve dhe arsimtarëve në shkollë. </w:t>
      </w:r>
    </w:p>
    <w:p w:rsidR="00B01D31" w:rsidRPr="00C45A86" w:rsidRDefault="00B01D31" w:rsidP="00C45A86">
      <w:pPr>
        <w:shd w:val="clear" w:color="auto" w:fill="FFFFFF"/>
        <w:spacing w:before="326" w:after="0" w:line="331" w:lineRule="exact"/>
        <w:jc w:val="both"/>
        <w:rPr>
          <w:rFonts w:ascii="Georgia" w:eastAsia="Times New Roman" w:hAnsi="Georgia" w:cs="Times New Roman"/>
          <w:sz w:val="24"/>
          <w:szCs w:val="24"/>
          <w:lang w:val="sq-AL"/>
        </w:rPr>
      </w:pPr>
      <w:r w:rsidRPr="00C45A86">
        <w:rPr>
          <w:rFonts w:ascii="Georgia" w:eastAsia="Times New Roman" w:hAnsi="Georgia" w:cs="Times New Roman"/>
          <w:color w:val="000000"/>
          <w:spacing w:val="-16"/>
          <w:sz w:val="24"/>
          <w:szCs w:val="24"/>
          <w:lang w:val="sq-AL"/>
        </w:rPr>
        <w:t xml:space="preserve">4. Organizata e fëmijëve, sa </w:t>
      </w:r>
      <w:r w:rsidRPr="00C45A86">
        <w:rPr>
          <w:rFonts w:ascii="Georgia" w:eastAsia="Times New Roman" w:hAnsi="Georgia" w:cs="Times New Roman"/>
          <w:iCs/>
          <w:color w:val="000000"/>
          <w:spacing w:val="-16"/>
          <w:sz w:val="24"/>
          <w:szCs w:val="24"/>
          <w:lang w:val="sq-AL"/>
        </w:rPr>
        <w:t>i</w:t>
      </w:r>
      <w:r w:rsidRPr="00C45A86">
        <w:rPr>
          <w:rFonts w:ascii="Georgia" w:eastAsia="Times New Roman" w:hAnsi="Georgia" w:cs="Times New Roman"/>
          <w:i/>
          <w:iCs/>
          <w:color w:val="000000"/>
          <w:spacing w:val="-16"/>
          <w:sz w:val="24"/>
          <w:szCs w:val="24"/>
          <w:lang w:val="sq-AL"/>
        </w:rPr>
        <w:t xml:space="preserve"> </w:t>
      </w:r>
      <w:r w:rsidRPr="00C45A86">
        <w:rPr>
          <w:rFonts w:ascii="Georgia" w:eastAsia="Times New Roman" w:hAnsi="Georgia" w:cs="Times New Roman"/>
          <w:color w:val="000000"/>
          <w:spacing w:val="-16"/>
          <w:sz w:val="24"/>
          <w:szCs w:val="24"/>
          <w:lang w:val="sq-AL"/>
        </w:rPr>
        <w:t>përket të mësuarit,  njerëzve etj.</w:t>
      </w:r>
    </w:p>
    <w:p w:rsidR="00B01D31" w:rsidRPr="00C45A86" w:rsidRDefault="00B01D31" w:rsidP="00C45A86">
      <w:pPr>
        <w:shd w:val="clear" w:color="auto" w:fill="FFFFFF"/>
        <w:spacing w:after="0" w:line="331" w:lineRule="exact"/>
        <w:jc w:val="both"/>
        <w:rPr>
          <w:rFonts w:ascii="Georgia" w:eastAsia="Times New Roman" w:hAnsi="Georgia" w:cs="Times New Roman"/>
          <w:color w:val="000000"/>
          <w:spacing w:val="-18"/>
          <w:sz w:val="24"/>
          <w:szCs w:val="24"/>
          <w:lang w:val="sq-AL"/>
        </w:rPr>
      </w:pPr>
    </w:p>
    <w:p w:rsidR="00B01D31" w:rsidRPr="00C45A86" w:rsidRDefault="00B01D31" w:rsidP="00C45A86">
      <w:pPr>
        <w:shd w:val="clear" w:color="auto" w:fill="FFFFFF"/>
        <w:spacing w:after="0" w:line="331" w:lineRule="exact"/>
        <w:jc w:val="both"/>
        <w:rPr>
          <w:rFonts w:ascii="Georgia" w:eastAsia="Times New Roman" w:hAnsi="Georgia" w:cs="Times New Roman"/>
          <w:sz w:val="24"/>
          <w:szCs w:val="24"/>
          <w:lang w:val="sq-AL"/>
        </w:rPr>
      </w:pPr>
      <w:r w:rsidRPr="00C45A86">
        <w:rPr>
          <w:rFonts w:ascii="Georgia" w:eastAsia="Times New Roman" w:hAnsi="Georgia" w:cs="Times New Roman"/>
          <w:color w:val="000000"/>
          <w:spacing w:val="-18"/>
          <w:sz w:val="24"/>
          <w:szCs w:val="24"/>
          <w:lang w:val="sq-AL"/>
        </w:rPr>
        <w:t>5. Respektimi, pranimi dhe toleranca e feve.</w:t>
      </w:r>
    </w:p>
    <w:p w:rsidR="00B01D31" w:rsidRPr="00C45A86" w:rsidRDefault="00B01D31" w:rsidP="00C45A86">
      <w:pPr>
        <w:shd w:val="clear" w:color="auto" w:fill="FFFFFF"/>
        <w:spacing w:after="0" w:line="331" w:lineRule="exact"/>
        <w:jc w:val="both"/>
        <w:rPr>
          <w:rFonts w:ascii="Georgia" w:eastAsia="Times New Roman" w:hAnsi="Georgia" w:cs="Times New Roman"/>
          <w:color w:val="000000"/>
          <w:spacing w:val="-15"/>
          <w:sz w:val="24"/>
          <w:szCs w:val="24"/>
          <w:lang w:val="sq-AL"/>
        </w:rPr>
      </w:pPr>
    </w:p>
    <w:p w:rsidR="00B01D31" w:rsidRPr="00C45A86" w:rsidRDefault="00B01D31" w:rsidP="00C45A86">
      <w:pPr>
        <w:shd w:val="clear" w:color="auto" w:fill="FFFFFF"/>
        <w:spacing w:after="0" w:line="331" w:lineRule="exact"/>
        <w:jc w:val="both"/>
        <w:rPr>
          <w:rFonts w:ascii="Georgia" w:eastAsia="Times New Roman" w:hAnsi="Georgia" w:cs="Times New Roman"/>
          <w:sz w:val="24"/>
          <w:szCs w:val="24"/>
          <w:lang w:val="sq-AL"/>
        </w:rPr>
      </w:pPr>
      <w:r w:rsidRPr="00C45A86">
        <w:rPr>
          <w:rFonts w:ascii="Georgia" w:eastAsia="Times New Roman" w:hAnsi="Georgia" w:cs="Times New Roman"/>
          <w:color w:val="000000"/>
          <w:spacing w:val="-15"/>
          <w:sz w:val="24"/>
          <w:szCs w:val="24"/>
          <w:lang w:val="sq-AL"/>
        </w:rPr>
        <w:t>6. Liritë dhe të drejtat themelore të njeriut.</w:t>
      </w:r>
    </w:p>
    <w:p w:rsidR="00B01D31" w:rsidRPr="00C45A86" w:rsidRDefault="00B01D31" w:rsidP="00C45A86">
      <w:pPr>
        <w:shd w:val="clear" w:color="auto" w:fill="FFFFFF"/>
        <w:spacing w:before="10" w:after="0" w:line="331" w:lineRule="exact"/>
        <w:jc w:val="both"/>
        <w:rPr>
          <w:rFonts w:ascii="Georgia" w:eastAsia="Times New Roman" w:hAnsi="Georgia" w:cs="Times New Roman"/>
          <w:color w:val="000000"/>
          <w:spacing w:val="-18"/>
          <w:sz w:val="24"/>
          <w:szCs w:val="24"/>
          <w:lang w:val="sq-AL"/>
        </w:rPr>
      </w:pPr>
    </w:p>
    <w:p w:rsidR="00B01D31" w:rsidRPr="00C45A86" w:rsidRDefault="00B01D31" w:rsidP="00C45A86">
      <w:pPr>
        <w:shd w:val="clear" w:color="auto" w:fill="FFFFFF"/>
        <w:spacing w:before="10" w:after="0" w:line="331" w:lineRule="exact"/>
        <w:jc w:val="both"/>
        <w:rPr>
          <w:rFonts w:ascii="Georgia" w:eastAsia="Times New Roman" w:hAnsi="Georgia" w:cs="Times New Roman"/>
          <w:sz w:val="24"/>
          <w:szCs w:val="24"/>
          <w:lang w:val="sq-AL"/>
        </w:rPr>
      </w:pPr>
      <w:r w:rsidRPr="00C45A86">
        <w:rPr>
          <w:rFonts w:ascii="Georgia" w:eastAsia="Times New Roman" w:hAnsi="Georgia" w:cs="Times New Roman"/>
          <w:color w:val="000000"/>
          <w:spacing w:val="-18"/>
          <w:sz w:val="24"/>
          <w:szCs w:val="24"/>
          <w:lang w:val="sq-AL"/>
        </w:rPr>
        <w:t xml:space="preserve">7. Zgjidhja e situatave konfliktuoze me marrëveshje, bashkëpunim, </w:t>
      </w:r>
      <w:r w:rsidRPr="00C45A86">
        <w:rPr>
          <w:rFonts w:ascii="Georgia" w:eastAsia="Times New Roman" w:hAnsi="Georgia" w:cs="Times New Roman"/>
          <w:color w:val="000000"/>
          <w:spacing w:val="-20"/>
          <w:sz w:val="24"/>
          <w:szCs w:val="24"/>
          <w:lang w:val="sq-AL"/>
        </w:rPr>
        <w:t>konsensus,dhe përgjegjësi drejt zgjidhjes së problemit.</w:t>
      </w:r>
    </w:p>
    <w:p w:rsidR="00B01D31" w:rsidRPr="00C45A86" w:rsidRDefault="00B01D31" w:rsidP="00C45A86">
      <w:pPr>
        <w:shd w:val="clear" w:color="auto" w:fill="FFFFFF"/>
        <w:spacing w:after="0" w:line="331" w:lineRule="exact"/>
        <w:jc w:val="both"/>
        <w:rPr>
          <w:rFonts w:ascii="Georgia" w:eastAsia="Times New Roman" w:hAnsi="Georgia" w:cs="Times New Roman"/>
          <w:color w:val="000000"/>
          <w:spacing w:val="-18"/>
          <w:sz w:val="24"/>
          <w:szCs w:val="24"/>
          <w:lang w:val="sq-AL"/>
        </w:rPr>
      </w:pPr>
    </w:p>
    <w:p w:rsidR="00B01D31" w:rsidRPr="00C45A86" w:rsidRDefault="00B01D31" w:rsidP="00C45A86">
      <w:pPr>
        <w:shd w:val="clear" w:color="auto" w:fill="FFFFFF"/>
        <w:spacing w:after="0" w:line="331" w:lineRule="exact"/>
        <w:jc w:val="both"/>
        <w:rPr>
          <w:rFonts w:ascii="Georgia" w:eastAsia="Times New Roman" w:hAnsi="Georgia" w:cs="Times New Roman"/>
          <w:sz w:val="24"/>
          <w:szCs w:val="24"/>
          <w:lang w:val="sq-AL"/>
        </w:rPr>
      </w:pPr>
      <w:r w:rsidRPr="00C45A86">
        <w:rPr>
          <w:rFonts w:ascii="Georgia" w:eastAsia="Times New Roman" w:hAnsi="Georgia" w:cs="Times New Roman"/>
          <w:color w:val="000000"/>
          <w:spacing w:val="-18"/>
          <w:sz w:val="24"/>
          <w:szCs w:val="24"/>
          <w:lang w:val="sq-AL"/>
        </w:rPr>
        <w:t>8. Ruajtja dhe mirëmbajtja e pajisjes së shkollës.</w:t>
      </w:r>
    </w:p>
    <w:p w:rsidR="00B01D31" w:rsidRPr="00C45A86" w:rsidRDefault="00B01D31" w:rsidP="00C45A86">
      <w:pPr>
        <w:shd w:val="clear" w:color="auto" w:fill="FFFFFF"/>
        <w:spacing w:after="0" w:line="331" w:lineRule="exact"/>
        <w:jc w:val="both"/>
        <w:rPr>
          <w:rFonts w:ascii="Georgia" w:eastAsia="Times New Roman" w:hAnsi="Georgia" w:cs="Times New Roman"/>
          <w:color w:val="000000"/>
          <w:spacing w:val="-18"/>
          <w:sz w:val="24"/>
          <w:szCs w:val="24"/>
          <w:lang w:val="sq-AL"/>
        </w:rPr>
      </w:pPr>
    </w:p>
    <w:p w:rsidR="00B01D31" w:rsidRPr="00C45A86" w:rsidRDefault="00B01D31" w:rsidP="00C45A86">
      <w:pPr>
        <w:shd w:val="clear" w:color="auto" w:fill="FFFFFF"/>
        <w:spacing w:after="0" w:line="331" w:lineRule="exact"/>
        <w:jc w:val="both"/>
        <w:rPr>
          <w:rFonts w:ascii="Georgia" w:eastAsia="Times New Roman" w:hAnsi="Georgia" w:cs="Times New Roman"/>
          <w:color w:val="000000"/>
          <w:spacing w:val="-18"/>
          <w:sz w:val="24"/>
          <w:szCs w:val="24"/>
          <w:lang w:val="sq-AL"/>
        </w:rPr>
      </w:pPr>
      <w:r w:rsidRPr="00C45A86">
        <w:rPr>
          <w:rFonts w:ascii="Georgia" w:eastAsia="Times New Roman" w:hAnsi="Georgia" w:cs="Times New Roman"/>
          <w:color w:val="000000"/>
          <w:spacing w:val="-18"/>
          <w:sz w:val="24"/>
          <w:szCs w:val="24"/>
          <w:lang w:val="sq-AL"/>
        </w:rPr>
        <w:t xml:space="preserve">9. Prona private dhe shtetërore. </w:t>
      </w:r>
    </w:p>
    <w:p w:rsidR="00B01D31" w:rsidRPr="00C45A86" w:rsidRDefault="00B01D31" w:rsidP="00C45A86">
      <w:pPr>
        <w:shd w:val="clear" w:color="auto" w:fill="FFFFFF"/>
        <w:spacing w:after="0" w:line="331" w:lineRule="exact"/>
        <w:jc w:val="both"/>
        <w:rPr>
          <w:rFonts w:ascii="Georgia" w:eastAsia="Times New Roman" w:hAnsi="Georgia" w:cs="Times New Roman"/>
          <w:color w:val="000000"/>
          <w:spacing w:val="-20"/>
          <w:sz w:val="24"/>
          <w:szCs w:val="24"/>
          <w:lang w:val="sq-AL"/>
        </w:rPr>
      </w:pPr>
    </w:p>
    <w:p w:rsidR="00B01D31" w:rsidRPr="00C45A86" w:rsidRDefault="00B01D31" w:rsidP="00C45A86">
      <w:pPr>
        <w:shd w:val="clear" w:color="auto" w:fill="FFFFFF"/>
        <w:spacing w:after="0" w:line="331" w:lineRule="exact"/>
        <w:jc w:val="both"/>
        <w:rPr>
          <w:rFonts w:ascii="Georgia" w:eastAsia="Times New Roman" w:hAnsi="Georgia" w:cs="Times New Roman"/>
          <w:sz w:val="24"/>
          <w:szCs w:val="24"/>
          <w:lang w:val="sq-AL"/>
        </w:rPr>
      </w:pPr>
      <w:r w:rsidRPr="00C45A86">
        <w:rPr>
          <w:rFonts w:ascii="Georgia" w:eastAsia="Times New Roman" w:hAnsi="Georgia" w:cs="Times New Roman"/>
          <w:color w:val="000000"/>
          <w:spacing w:val="-20"/>
          <w:sz w:val="24"/>
          <w:szCs w:val="24"/>
          <w:lang w:val="sq-AL"/>
        </w:rPr>
        <w:t>10. Shikimet dhe analiza e çështjeve aktuale dhe problemeve në klasë,</w:t>
      </w:r>
    </w:p>
    <w:p w:rsidR="00B01D31" w:rsidRPr="00C45A86" w:rsidRDefault="00B01D31" w:rsidP="00C45A86">
      <w:pPr>
        <w:shd w:val="clear" w:color="auto" w:fill="FFFFFF"/>
        <w:spacing w:after="0" w:line="331" w:lineRule="exact"/>
        <w:jc w:val="both"/>
        <w:rPr>
          <w:rFonts w:ascii="Georgia" w:eastAsia="Times New Roman" w:hAnsi="Georgia" w:cs="Times New Roman"/>
          <w:color w:val="000000"/>
          <w:spacing w:val="-19"/>
          <w:sz w:val="24"/>
          <w:szCs w:val="24"/>
          <w:lang w:val="sq-AL"/>
        </w:rPr>
      </w:pPr>
      <w:r w:rsidRPr="00C45A86">
        <w:rPr>
          <w:rFonts w:ascii="Georgia" w:eastAsia="Times New Roman" w:hAnsi="Georgia" w:cs="Times New Roman"/>
          <w:color w:val="000000"/>
          <w:spacing w:val="-19"/>
          <w:sz w:val="24"/>
          <w:szCs w:val="24"/>
          <w:lang w:val="sq-AL"/>
        </w:rPr>
        <w:t>suksesi, disiplina</w:t>
      </w:r>
      <w:r w:rsidRPr="00C45A86">
        <w:rPr>
          <w:rFonts w:ascii="Georgia" w:eastAsia="Times New Roman" w:hAnsi="Georgia" w:cs="Times New Roman"/>
          <w:color w:val="000000"/>
          <w:spacing w:val="-19"/>
          <w:sz w:val="24"/>
          <w:szCs w:val="24"/>
          <w:vertAlign w:val="subscript"/>
          <w:lang w:val="sq-AL"/>
        </w:rPr>
        <w:t xml:space="preserve">;,  </w:t>
      </w:r>
      <w:r w:rsidRPr="00C45A86">
        <w:rPr>
          <w:rFonts w:ascii="Georgia" w:eastAsia="Times New Roman" w:hAnsi="Georgia" w:cs="Times New Roman"/>
          <w:color w:val="000000"/>
          <w:spacing w:val="-19"/>
          <w:sz w:val="24"/>
          <w:szCs w:val="24"/>
          <w:lang w:val="sq-AL"/>
        </w:rPr>
        <w:t xml:space="preserve">rregullsia në mësim, festimi i datave të rëndësishme. </w:t>
      </w:r>
    </w:p>
    <w:p w:rsidR="00B01D31" w:rsidRPr="00C45A86" w:rsidRDefault="00B01D31" w:rsidP="00C45A86">
      <w:pPr>
        <w:shd w:val="clear" w:color="auto" w:fill="FFFFFF"/>
        <w:spacing w:after="0" w:line="331" w:lineRule="exact"/>
        <w:jc w:val="both"/>
        <w:rPr>
          <w:rFonts w:ascii="Georgia" w:eastAsia="Times New Roman" w:hAnsi="Georgia" w:cs="Times New Roman"/>
          <w:color w:val="000000"/>
          <w:spacing w:val="-23"/>
          <w:sz w:val="24"/>
          <w:szCs w:val="24"/>
          <w:lang w:val="sq-AL"/>
        </w:rPr>
      </w:pPr>
    </w:p>
    <w:p w:rsidR="00B01D31" w:rsidRPr="00C45A86" w:rsidRDefault="00B01D31" w:rsidP="00C45A86">
      <w:pPr>
        <w:shd w:val="clear" w:color="auto" w:fill="FFFFFF"/>
        <w:spacing w:after="0" w:line="331" w:lineRule="exact"/>
        <w:jc w:val="both"/>
        <w:rPr>
          <w:rFonts w:ascii="Georgia" w:eastAsia="Times New Roman" w:hAnsi="Georgia" w:cs="Times New Roman"/>
          <w:color w:val="000000"/>
          <w:spacing w:val="-23"/>
          <w:sz w:val="24"/>
          <w:szCs w:val="24"/>
          <w:lang w:val="sq-AL"/>
        </w:rPr>
      </w:pPr>
      <w:r w:rsidRPr="00C45A86">
        <w:rPr>
          <w:rFonts w:ascii="Georgia" w:eastAsia="Times New Roman" w:hAnsi="Georgia" w:cs="Times New Roman"/>
          <w:color w:val="000000"/>
          <w:spacing w:val="-23"/>
          <w:sz w:val="24"/>
          <w:szCs w:val="24"/>
          <w:lang w:val="sq-AL"/>
        </w:rPr>
        <w:t xml:space="preserve">1 1. Marrëdhëniet në  mes gjinive. </w:t>
      </w:r>
    </w:p>
    <w:p w:rsidR="00B01D31" w:rsidRPr="00C45A86" w:rsidRDefault="00B01D31" w:rsidP="00C45A86">
      <w:pPr>
        <w:shd w:val="clear" w:color="auto" w:fill="FFFFFF"/>
        <w:spacing w:after="0" w:line="331" w:lineRule="exact"/>
        <w:jc w:val="both"/>
        <w:rPr>
          <w:rFonts w:ascii="Georgia" w:eastAsia="Times New Roman" w:hAnsi="Georgia" w:cs="Times New Roman"/>
          <w:color w:val="000000"/>
          <w:spacing w:val="-17"/>
          <w:sz w:val="24"/>
          <w:szCs w:val="24"/>
          <w:lang w:val="sq-AL"/>
        </w:rPr>
      </w:pPr>
    </w:p>
    <w:p w:rsidR="00B01D31" w:rsidRPr="00C45A86" w:rsidRDefault="00B01D31" w:rsidP="00C45A86">
      <w:pPr>
        <w:shd w:val="clear" w:color="auto" w:fill="FFFFFF"/>
        <w:spacing w:after="0" w:line="331" w:lineRule="exact"/>
        <w:jc w:val="both"/>
        <w:rPr>
          <w:rFonts w:ascii="Georgia" w:eastAsia="Times New Roman" w:hAnsi="Georgia" w:cs="Times New Roman"/>
          <w:color w:val="000000"/>
          <w:spacing w:val="-17"/>
          <w:sz w:val="24"/>
          <w:szCs w:val="24"/>
          <w:lang w:val="sq-AL"/>
        </w:rPr>
      </w:pPr>
      <w:r w:rsidRPr="00C45A86">
        <w:rPr>
          <w:rFonts w:ascii="Georgia" w:eastAsia="Times New Roman" w:hAnsi="Georgia" w:cs="Times New Roman"/>
          <w:color w:val="000000"/>
          <w:spacing w:val="-17"/>
          <w:sz w:val="24"/>
          <w:szCs w:val="24"/>
          <w:lang w:val="sq-AL"/>
        </w:rPr>
        <w:t xml:space="preserve">12. Solidariteti, miqësia dhe toleranca si njerëz, </w:t>
      </w:r>
    </w:p>
    <w:p w:rsidR="00B01D31" w:rsidRPr="00C45A86" w:rsidRDefault="00B01D31" w:rsidP="00C45A86">
      <w:pPr>
        <w:shd w:val="clear" w:color="auto" w:fill="FFFFFF"/>
        <w:spacing w:after="0" w:line="331" w:lineRule="exact"/>
        <w:jc w:val="both"/>
        <w:rPr>
          <w:rFonts w:ascii="Georgia" w:eastAsia="Times New Roman" w:hAnsi="Georgia" w:cs="Times New Roman"/>
          <w:color w:val="000000"/>
          <w:spacing w:val="-15"/>
          <w:sz w:val="24"/>
          <w:szCs w:val="24"/>
          <w:lang w:val="sq-AL"/>
        </w:rPr>
      </w:pPr>
    </w:p>
    <w:p w:rsidR="00B01D31" w:rsidRPr="00C45A86" w:rsidRDefault="00B01D31" w:rsidP="00C45A86">
      <w:pPr>
        <w:shd w:val="clear" w:color="auto" w:fill="FFFFFF"/>
        <w:spacing w:after="0" w:line="331" w:lineRule="exact"/>
        <w:jc w:val="both"/>
        <w:rPr>
          <w:rFonts w:ascii="Georgia" w:eastAsia="Times New Roman" w:hAnsi="Georgia" w:cs="Times New Roman"/>
          <w:color w:val="000000"/>
          <w:spacing w:val="-15"/>
          <w:sz w:val="24"/>
          <w:szCs w:val="24"/>
          <w:lang w:val="sq-AL"/>
        </w:rPr>
      </w:pPr>
      <w:r w:rsidRPr="00C45A86">
        <w:rPr>
          <w:rFonts w:ascii="Georgia" w:eastAsia="Times New Roman" w:hAnsi="Georgia" w:cs="Times New Roman"/>
          <w:color w:val="000000"/>
          <w:spacing w:val="-15"/>
          <w:sz w:val="24"/>
          <w:szCs w:val="24"/>
          <w:lang w:val="sq-AL"/>
        </w:rPr>
        <w:t xml:space="preserve">13. Paraqitja dhe shprehja e dashurisë si proces psikik. </w:t>
      </w:r>
    </w:p>
    <w:p w:rsidR="00B01D31" w:rsidRPr="00C45A86" w:rsidRDefault="00B01D31" w:rsidP="00C45A86">
      <w:pPr>
        <w:shd w:val="clear" w:color="auto" w:fill="FFFFFF"/>
        <w:spacing w:after="0" w:line="331" w:lineRule="exact"/>
        <w:jc w:val="both"/>
        <w:rPr>
          <w:rFonts w:ascii="Georgia" w:eastAsia="Times New Roman" w:hAnsi="Georgia" w:cs="Times New Roman"/>
          <w:color w:val="000000"/>
          <w:spacing w:val="-19"/>
          <w:sz w:val="24"/>
          <w:szCs w:val="24"/>
          <w:lang w:val="sq-AL"/>
        </w:rPr>
      </w:pPr>
    </w:p>
    <w:p w:rsidR="00B01D31" w:rsidRPr="00C45A86" w:rsidRDefault="00B01D31" w:rsidP="00C45A86">
      <w:pPr>
        <w:shd w:val="clear" w:color="auto" w:fill="FFFFFF"/>
        <w:spacing w:after="0" w:line="331" w:lineRule="exact"/>
        <w:jc w:val="both"/>
        <w:rPr>
          <w:rFonts w:ascii="Georgia" w:eastAsia="Times New Roman" w:hAnsi="Georgia" w:cs="Times New Roman"/>
          <w:color w:val="000000"/>
          <w:spacing w:val="-19"/>
          <w:sz w:val="24"/>
          <w:szCs w:val="24"/>
          <w:lang w:val="sq-AL"/>
        </w:rPr>
      </w:pPr>
      <w:r w:rsidRPr="00C45A86">
        <w:rPr>
          <w:rFonts w:ascii="Georgia" w:eastAsia="Times New Roman" w:hAnsi="Georgia" w:cs="Times New Roman"/>
          <w:color w:val="000000"/>
          <w:spacing w:val="-19"/>
          <w:sz w:val="24"/>
          <w:szCs w:val="24"/>
          <w:lang w:val="sq-AL"/>
        </w:rPr>
        <w:t xml:space="preserve">14. Sjellja në komunikacion </w:t>
      </w:r>
    </w:p>
    <w:p w:rsidR="00B01D31" w:rsidRPr="00C45A86" w:rsidRDefault="00B01D31" w:rsidP="00C45A86">
      <w:pPr>
        <w:shd w:val="clear" w:color="auto" w:fill="FFFFFF"/>
        <w:spacing w:after="0" w:line="331" w:lineRule="exact"/>
        <w:jc w:val="both"/>
        <w:rPr>
          <w:rFonts w:ascii="Georgia" w:eastAsia="Times New Roman" w:hAnsi="Georgia" w:cs="Times New Roman"/>
          <w:color w:val="000000"/>
          <w:spacing w:val="-19"/>
          <w:sz w:val="24"/>
          <w:szCs w:val="24"/>
          <w:lang w:val="sq-AL"/>
        </w:rPr>
      </w:pPr>
    </w:p>
    <w:p w:rsidR="00B01D31" w:rsidRPr="00C45A86" w:rsidRDefault="00B01D31" w:rsidP="00C45A86">
      <w:pPr>
        <w:shd w:val="clear" w:color="auto" w:fill="FFFFFF"/>
        <w:spacing w:after="0" w:line="240" w:lineRule="auto"/>
        <w:jc w:val="both"/>
        <w:rPr>
          <w:rFonts w:ascii="Georgia" w:eastAsia="Times New Roman" w:hAnsi="Georgia" w:cs="Times New Roman"/>
          <w:b/>
          <w:color w:val="000000"/>
          <w:spacing w:val="-20"/>
          <w:sz w:val="24"/>
          <w:szCs w:val="24"/>
          <w:lang w:val="sq-AL"/>
        </w:rPr>
      </w:pPr>
    </w:p>
    <w:p w:rsidR="00B01D31" w:rsidRPr="00C45A86" w:rsidRDefault="00B01D31" w:rsidP="00C45A86">
      <w:pPr>
        <w:shd w:val="clear" w:color="auto" w:fill="FFFFFF"/>
        <w:spacing w:after="0" w:line="240" w:lineRule="auto"/>
        <w:jc w:val="both"/>
        <w:rPr>
          <w:rFonts w:ascii="Georgia" w:eastAsia="Times New Roman" w:hAnsi="Georgia" w:cs="Times New Roman"/>
          <w:b/>
          <w:sz w:val="24"/>
          <w:szCs w:val="24"/>
          <w:lang w:val="sq-AL"/>
        </w:rPr>
      </w:pPr>
      <w:r w:rsidRPr="00C45A86">
        <w:rPr>
          <w:rFonts w:ascii="Georgia" w:eastAsia="Times New Roman" w:hAnsi="Georgia" w:cs="Times New Roman"/>
          <w:b/>
          <w:color w:val="000000"/>
          <w:spacing w:val="-20"/>
          <w:sz w:val="24"/>
          <w:szCs w:val="24"/>
          <w:lang w:val="sq-AL"/>
        </w:rPr>
        <w:tab/>
        <w:t>STIMULIMI  I  NXËNËSVE PËR  REZULTATET  E  ARRITURA</w:t>
      </w:r>
    </w:p>
    <w:p w:rsidR="00B01D31" w:rsidRPr="00C45A86" w:rsidRDefault="00B01D31" w:rsidP="00C45A86">
      <w:pPr>
        <w:shd w:val="clear" w:color="auto" w:fill="FFFFFF"/>
        <w:spacing w:before="230" w:after="0" w:line="331" w:lineRule="exact"/>
        <w:jc w:val="both"/>
        <w:rPr>
          <w:rFonts w:ascii="Georgia" w:eastAsia="Times New Roman" w:hAnsi="Georgia" w:cs="Times New Roman"/>
          <w:sz w:val="24"/>
          <w:szCs w:val="24"/>
          <w:lang w:val="sq-AL"/>
        </w:rPr>
      </w:pPr>
      <w:r w:rsidRPr="00C45A86">
        <w:rPr>
          <w:rFonts w:ascii="Georgia" w:eastAsia="Times New Roman" w:hAnsi="Georgia" w:cs="Times New Roman"/>
          <w:color w:val="000000"/>
          <w:spacing w:val="-17"/>
          <w:sz w:val="24"/>
          <w:szCs w:val="24"/>
          <w:lang w:val="sq-AL"/>
        </w:rPr>
        <w:tab/>
        <w:t xml:space="preserve">Në pëlqim me rregulloren për ndjekje të suksesit dhe rezultateve të </w:t>
      </w:r>
      <w:r w:rsidRPr="00C45A86">
        <w:rPr>
          <w:rFonts w:ascii="Georgia" w:eastAsia="Times New Roman" w:hAnsi="Georgia" w:cs="Times New Roman"/>
          <w:color w:val="000000"/>
          <w:spacing w:val="-16"/>
          <w:sz w:val="24"/>
          <w:szCs w:val="24"/>
          <w:lang w:val="sq-AL"/>
        </w:rPr>
        <w:t xml:space="preserve">arritura, shkolla për shkak të mbarimit të vitit shkollor të nxënësve të mirë u </w:t>
      </w:r>
      <w:r w:rsidRPr="00C45A86">
        <w:rPr>
          <w:rFonts w:ascii="Georgia" w:eastAsia="Times New Roman" w:hAnsi="Georgia" w:cs="Times New Roman"/>
          <w:color w:val="000000"/>
          <w:spacing w:val="-17"/>
          <w:sz w:val="24"/>
          <w:szCs w:val="24"/>
          <w:lang w:val="sq-AL"/>
        </w:rPr>
        <w:t>ndan dhurata dhe mirënjohje;</w:t>
      </w:r>
    </w:p>
    <w:p w:rsidR="00B01D31" w:rsidRPr="00C45A86" w:rsidRDefault="00B01D31" w:rsidP="00C45A86">
      <w:pPr>
        <w:shd w:val="clear" w:color="auto" w:fill="FFFFFF"/>
        <w:spacing w:before="331" w:after="0" w:line="331" w:lineRule="exact"/>
        <w:jc w:val="both"/>
        <w:rPr>
          <w:rFonts w:ascii="Georgia" w:eastAsia="Times New Roman" w:hAnsi="Georgia" w:cs="Times New Roman"/>
          <w:sz w:val="24"/>
          <w:szCs w:val="24"/>
          <w:lang w:val="sq-AL"/>
        </w:rPr>
      </w:pPr>
      <w:r w:rsidRPr="00C45A86">
        <w:rPr>
          <w:rFonts w:ascii="Georgia" w:eastAsia="Times New Roman" w:hAnsi="Georgia" w:cs="Times New Roman"/>
          <w:color w:val="000000"/>
          <w:spacing w:val="-17"/>
          <w:sz w:val="24"/>
          <w:szCs w:val="24"/>
          <w:lang w:val="sq-AL"/>
        </w:rPr>
        <w:t>1 .Nxënësi më i mirë i gjeneratës prej kt. së parë deri në kl. të  nëntë</w:t>
      </w:r>
    </w:p>
    <w:p w:rsidR="00B01D31" w:rsidRPr="00C45A86" w:rsidRDefault="00B01D31" w:rsidP="00C45A86">
      <w:pPr>
        <w:shd w:val="clear" w:color="auto" w:fill="FFFFFF"/>
        <w:spacing w:after="0" w:line="331" w:lineRule="exact"/>
        <w:jc w:val="both"/>
        <w:rPr>
          <w:rFonts w:ascii="Georgia" w:eastAsia="Times New Roman" w:hAnsi="Georgia" w:cs="Times New Roman"/>
          <w:sz w:val="24"/>
          <w:szCs w:val="24"/>
          <w:lang w:val="sq-AL"/>
        </w:rPr>
      </w:pPr>
      <w:r w:rsidRPr="00C45A86">
        <w:rPr>
          <w:rFonts w:ascii="Georgia" w:eastAsia="Times New Roman" w:hAnsi="Georgia" w:cs="Times New Roman"/>
          <w:color w:val="000000"/>
          <w:spacing w:val="-17"/>
          <w:sz w:val="24"/>
          <w:szCs w:val="24"/>
          <w:lang w:val="sq-AL"/>
        </w:rPr>
        <w:t>mirënjohje me shkrim, libër ose dhuratë tjetër.</w:t>
      </w:r>
    </w:p>
    <w:p w:rsidR="00B01D31" w:rsidRPr="00C45A86" w:rsidRDefault="00B01D31" w:rsidP="00C45A86">
      <w:pPr>
        <w:shd w:val="clear" w:color="auto" w:fill="FFFFFF"/>
        <w:spacing w:after="0" w:line="331" w:lineRule="exact"/>
        <w:jc w:val="both"/>
        <w:rPr>
          <w:rFonts w:ascii="Georgia" w:eastAsia="Times New Roman" w:hAnsi="Georgia" w:cs="Times New Roman"/>
          <w:sz w:val="24"/>
          <w:szCs w:val="24"/>
          <w:lang w:val="sq-AL"/>
        </w:rPr>
      </w:pPr>
      <w:r w:rsidRPr="00C45A86">
        <w:rPr>
          <w:rFonts w:ascii="Georgia" w:eastAsia="Times New Roman" w:hAnsi="Georgia" w:cs="Times New Roman"/>
          <w:color w:val="000000"/>
          <w:spacing w:val="-16"/>
          <w:sz w:val="24"/>
          <w:szCs w:val="24"/>
          <w:lang w:val="sq-AL"/>
        </w:rPr>
        <w:t>2. Sukses të shkëlqyeshëm vazhdimisht prej kl. së parë deri në kl. të</w:t>
      </w:r>
    </w:p>
    <w:p w:rsidR="00B01D31" w:rsidRPr="00C45A86" w:rsidRDefault="00B01D31" w:rsidP="00C45A86">
      <w:pPr>
        <w:shd w:val="clear" w:color="auto" w:fill="FFFFFF"/>
        <w:spacing w:before="5" w:after="0" w:line="331" w:lineRule="exact"/>
        <w:jc w:val="both"/>
        <w:rPr>
          <w:rFonts w:ascii="Georgia" w:eastAsia="Times New Roman" w:hAnsi="Georgia" w:cs="Times New Roman"/>
          <w:sz w:val="24"/>
          <w:szCs w:val="24"/>
          <w:lang w:val="sq-AL"/>
        </w:rPr>
      </w:pPr>
      <w:r w:rsidRPr="00C45A86">
        <w:rPr>
          <w:rFonts w:ascii="Georgia" w:eastAsia="Times New Roman" w:hAnsi="Georgia" w:cs="Times New Roman"/>
          <w:color w:val="000000"/>
          <w:spacing w:val="-27"/>
          <w:sz w:val="24"/>
          <w:szCs w:val="24"/>
          <w:lang w:val="sq-AL"/>
        </w:rPr>
        <w:t>nëntë-.</w:t>
      </w:r>
    </w:p>
    <w:p w:rsidR="00B01D31" w:rsidRPr="00C45A86" w:rsidRDefault="00B01D31" w:rsidP="00C45A86">
      <w:pPr>
        <w:shd w:val="clear" w:color="auto" w:fill="FFFFFF"/>
        <w:spacing w:after="0" w:line="331" w:lineRule="exact"/>
        <w:jc w:val="both"/>
        <w:rPr>
          <w:rFonts w:ascii="Georgia" w:eastAsia="Times New Roman" w:hAnsi="Georgia" w:cs="Times New Roman"/>
          <w:sz w:val="24"/>
          <w:szCs w:val="24"/>
          <w:lang w:val="sq-AL"/>
        </w:rPr>
      </w:pPr>
      <w:r w:rsidRPr="00C45A86">
        <w:rPr>
          <w:rFonts w:ascii="Georgia" w:eastAsia="Times New Roman" w:hAnsi="Georgia" w:cs="Times New Roman"/>
          <w:color w:val="000000"/>
          <w:spacing w:val="-18"/>
          <w:sz w:val="24"/>
          <w:szCs w:val="24"/>
          <w:lang w:val="sq-AL"/>
        </w:rPr>
        <w:t>S. Sukses të shkëlqyeshëm dhe vend të parë në garat  Komunale,  regji</w:t>
      </w:r>
      <w:r w:rsidRPr="00C45A86">
        <w:rPr>
          <w:rFonts w:ascii="Georgia" w:eastAsia="Times New Roman" w:hAnsi="Georgia" w:cs="Times New Roman"/>
          <w:color w:val="000000"/>
          <w:spacing w:val="-17"/>
          <w:sz w:val="24"/>
          <w:szCs w:val="24"/>
          <w:lang w:val="sq-AL"/>
        </w:rPr>
        <w:t>onale, dhe Republikane për vend të parë dhe të dytë.</w:t>
      </w:r>
    </w:p>
    <w:p w:rsidR="00B01D31" w:rsidRPr="00C45A86" w:rsidRDefault="00B01D31" w:rsidP="00C45A86">
      <w:pPr>
        <w:shd w:val="clear" w:color="auto" w:fill="FFFFFF"/>
        <w:spacing w:after="0" w:line="331" w:lineRule="exact"/>
        <w:jc w:val="both"/>
        <w:rPr>
          <w:rFonts w:ascii="Georgia" w:eastAsia="Times New Roman" w:hAnsi="Georgia" w:cs="Times New Roman"/>
          <w:sz w:val="24"/>
          <w:szCs w:val="24"/>
          <w:lang w:val="sq-AL"/>
        </w:rPr>
      </w:pPr>
      <w:r w:rsidRPr="00C45A86">
        <w:rPr>
          <w:rFonts w:ascii="Georgia" w:eastAsia="Times New Roman" w:hAnsi="Georgia" w:cs="Times New Roman"/>
          <w:color w:val="000000"/>
          <w:spacing w:val="-17"/>
          <w:sz w:val="24"/>
          <w:szCs w:val="24"/>
          <w:lang w:val="sq-AL"/>
        </w:rPr>
        <w:t xml:space="preserve">Programi vjetor për punën e </w:t>
      </w:r>
      <w:r w:rsidR="005C3F9E" w:rsidRPr="00C45A86">
        <w:rPr>
          <w:rFonts w:ascii="Georgia" w:eastAsia="Times New Roman" w:hAnsi="Georgia" w:cs="Times New Roman"/>
          <w:color w:val="000000"/>
          <w:spacing w:val="-17"/>
          <w:sz w:val="24"/>
          <w:szCs w:val="24"/>
          <w:lang w:val="sq-AL"/>
        </w:rPr>
        <w:t>shkollës për vitin shkollor 2024</w:t>
      </w:r>
      <w:r w:rsidR="00F91950" w:rsidRPr="00C45A86">
        <w:rPr>
          <w:rFonts w:ascii="Georgia" w:eastAsia="Times New Roman" w:hAnsi="Georgia" w:cs="Times New Roman"/>
          <w:color w:val="000000"/>
          <w:spacing w:val="-17"/>
          <w:sz w:val="24"/>
          <w:szCs w:val="24"/>
          <w:lang w:val="sq-AL"/>
        </w:rPr>
        <w:t>/</w:t>
      </w:r>
      <w:r w:rsidRPr="00C45A86">
        <w:rPr>
          <w:rFonts w:ascii="Georgia" w:eastAsia="Times New Roman" w:hAnsi="Georgia" w:cs="Times New Roman"/>
          <w:color w:val="000000"/>
          <w:spacing w:val="-17"/>
          <w:sz w:val="24"/>
          <w:szCs w:val="24"/>
          <w:lang w:val="sq-AL"/>
        </w:rPr>
        <w:t>202</w:t>
      </w:r>
      <w:r w:rsidR="005C3F9E" w:rsidRPr="00C45A86">
        <w:rPr>
          <w:rFonts w:ascii="Georgia" w:eastAsia="Times New Roman" w:hAnsi="Georgia" w:cs="Times New Roman"/>
          <w:color w:val="000000"/>
          <w:spacing w:val="-17"/>
          <w:sz w:val="24"/>
          <w:szCs w:val="24"/>
          <w:lang w:val="sq-AL"/>
        </w:rPr>
        <w:t>5</w:t>
      </w:r>
      <w:r w:rsidRPr="00C45A86">
        <w:rPr>
          <w:rFonts w:ascii="Georgia" w:eastAsia="Times New Roman" w:hAnsi="Georgia" w:cs="Times New Roman"/>
          <w:sz w:val="24"/>
          <w:szCs w:val="24"/>
          <w:lang w:val="sq-AL"/>
        </w:rPr>
        <w:t xml:space="preserve"> </w:t>
      </w:r>
      <w:r w:rsidRPr="00C45A86">
        <w:rPr>
          <w:rFonts w:ascii="Georgia" w:eastAsia="Times New Roman" w:hAnsi="Georgia" w:cs="Times New Roman"/>
          <w:color w:val="000000"/>
          <w:spacing w:val="-18"/>
          <w:sz w:val="24"/>
          <w:szCs w:val="24"/>
          <w:lang w:val="sq-AL"/>
        </w:rPr>
        <w:t xml:space="preserve">është  </w:t>
      </w:r>
      <w:r w:rsidR="005C3F9E" w:rsidRPr="00C45A86">
        <w:rPr>
          <w:rFonts w:ascii="Georgia" w:eastAsia="Times New Roman" w:hAnsi="Georgia" w:cs="Times New Roman"/>
          <w:spacing w:val="-18"/>
          <w:sz w:val="24"/>
          <w:szCs w:val="24"/>
          <w:lang w:val="sq-AL"/>
        </w:rPr>
        <w:t>sjell më 01</w:t>
      </w:r>
      <w:r w:rsidR="00F91950" w:rsidRPr="00C45A86">
        <w:rPr>
          <w:rFonts w:ascii="Georgia" w:eastAsia="Times New Roman" w:hAnsi="Georgia" w:cs="Times New Roman"/>
          <w:spacing w:val="-18"/>
          <w:sz w:val="24"/>
          <w:szCs w:val="24"/>
          <w:lang w:val="sq-AL"/>
        </w:rPr>
        <w:t>.</w:t>
      </w:r>
      <w:r w:rsidRPr="00C45A86">
        <w:rPr>
          <w:rFonts w:ascii="Georgia" w:eastAsia="Times New Roman" w:hAnsi="Georgia" w:cs="Times New Roman"/>
          <w:spacing w:val="-18"/>
          <w:sz w:val="24"/>
          <w:szCs w:val="24"/>
          <w:lang w:val="sq-AL"/>
        </w:rPr>
        <w:t>08.202</w:t>
      </w:r>
      <w:r w:rsidR="005C3F9E" w:rsidRPr="00C45A86">
        <w:rPr>
          <w:rFonts w:ascii="Georgia" w:eastAsia="Times New Roman" w:hAnsi="Georgia" w:cs="Times New Roman"/>
          <w:spacing w:val="-18"/>
          <w:sz w:val="24"/>
          <w:szCs w:val="24"/>
          <w:lang w:val="sq-AL"/>
        </w:rPr>
        <w:t>4</w:t>
      </w:r>
      <w:r w:rsidRPr="00C45A86">
        <w:rPr>
          <w:rFonts w:ascii="Georgia" w:eastAsia="Times New Roman" w:hAnsi="Georgia" w:cs="Times New Roman"/>
          <w:color w:val="FF0000"/>
          <w:spacing w:val="-18"/>
          <w:sz w:val="24"/>
          <w:szCs w:val="24"/>
          <w:lang w:val="sq-AL"/>
        </w:rPr>
        <w:t>.</w:t>
      </w:r>
      <w:r w:rsidRPr="00C45A86">
        <w:rPr>
          <w:rFonts w:ascii="Georgia" w:eastAsia="Times New Roman" w:hAnsi="Georgia" w:cs="Times New Roman"/>
          <w:color w:val="000000"/>
          <w:spacing w:val="-18"/>
          <w:sz w:val="24"/>
          <w:szCs w:val="24"/>
          <w:lang w:val="sq-AL"/>
        </w:rPr>
        <w:t xml:space="preserve"> nga Këshilli i Shkollës.</w:t>
      </w:r>
    </w:p>
    <w:p w:rsidR="00B01D31" w:rsidRPr="00C45A86" w:rsidRDefault="00B01D31" w:rsidP="00C45A86">
      <w:pPr>
        <w:shd w:val="clear" w:color="auto" w:fill="FFFFFF"/>
        <w:spacing w:after="0" w:line="331" w:lineRule="exact"/>
        <w:jc w:val="both"/>
        <w:rPr>
          <w:rFonts w:ascii="Georgia" w:eastAsia="Times New Roman" w:hAnsi="Georgia" w:cs="Times New Roman"/>
          <w:sz w:val="24"/>
          <w:szCs w:val="24"/>
          <w:lang w:val="sq-AL"/>
        </w:rPr>
      </w:pPr>
    </w:p>
    <w:p w:rsidR="00B01D31" w:rsidRPr="00C45A86" w:rsidRDefault="00B01D31" w:rsidP="00C45A86">
      <w:pPr>
        <w:spacing w:after="0" w:line="240" w:lineRule="auto"/>
        <w:jc w:val="both"/>
        <w:rPr>
          <w:rFonts w:ascii="Georgia" w:eastAsia="Times New Roman" w:hAnsi="Georgia" w:cs="Times New Roman"/>
          <w:sz w:val="24"/>
          <w:szCs w:val="24"/>
          <w:lang w:val="sq-AL"/>
        </w:rPr>
      </w:pPr>
    </w:p>
    <w:p w:rsidR="00B01D31" w:rsidRPr="00C45A86" w:rsidRDefault="00B01D31" w:rsidP="00C45A86">
      <w:pPr>
        <w:spacing w:after="0" w:line="240" w:lineRule="auto"/>
        <w:jc w:val="both"/>
        <w:rPr>
          <w:rFonts w:ascii="Georgia" w:eastAsia="Times New Roman" w:hAnsi="Georgia" w:cs="Times New Roman"/>
          <w:sz w:val="24"/>
          <w:szCs w:val="24"/>
          <w:lang w:val="sq-AL"/>
        </w:rPr>
      </w:pPr>
    </w:p>
    <w:p w:rsidR="00B01D31" w:rsidRPr="00C45A86" w:rsidRDefault="00B01D31" w:rsidP="00C45A86">
      <w:pPr>
        <w:spacing w:after="0" w:line="240" w:lineRule="auto"/>
        <w:jc w:val="both"/>
        <w:rPr>
          <w:rFonts w:ascii="Georgia" w:eastAsia="Times New Roman" w:hAnsi="Georgia" w:cs="Times New Roman"/>
          <w:sz w:val="24"/>
          <w:szCs w:val="24"/>
          <w:lang w:val="sq-AL"/>
        </w:rPr>
      </w:pPr>
    </w:p>
    <w:p w:rsidR="00B01D31" w:rsidRPr="00C45A86" w:rsidRDefault="00B01D31" w:rsidP="00C45A86">
      <w:pPr>
        <w:spacing w:after="0" w:line="240" w:lineRule="auto"/>
        <w:jc w:val="both"/>
        <w:rPr>
          <w:rFonts w:ascii="Georgia" w:eastAsia="Times New Roman" w:hAnsi="Georgia" w:cs="Times New Roman"/>
          <w:sz w:val="24"/>
          <w:szCs w:val="24"/>
          <w:lang w:val="sq-AL"/>
        </w:rPr>
      </w:pPr>
    </w:p>
    <w:p w:rsidR="00B01D31" w:rsidRPr="00C45A86" w:rsidRDefault="00B01D31" w:rsidP="00C45A86">
      <w:pPr>
        <w:spacing w:after="0" w:line="240" w:lineRule="auto"/>
        <w:jc w:val="both"/>
        <w:rPr>
          <w:rFonts w:ascii="Georgia" w:eastAsia="Times New Roman" w:hAnsi="Georgia" w:cs="Times New Roman"/>
          <w:sz w:val="24"/>
          <w:szCs w:val="24"/>
        </w:rPr>
      </w:pPr>
    </w:p>
    <w:p w:rsidR="00B01D31" w:rsidRPr="00C45A86" w:rsidRDefault="00B01D31" w:rsidP="00C45A86">
      <w:pPr>
        <w:spacing w:after="0" w:line="240" w:lineRule="auto"/>
        <w:jc w:val="both"/>
        <w:rPr>
          <w:rFonts w:ascii="Georgia" w:eastAsia="Times New Roman" w:hAnsi="Georgia" w:cs="Times New Roman"/>
          <w:sz w:val="24"/>
          <w:szCs w:val="24"/>
          <w:lang w:val="sq-AL"/>
        </w:rPr>
      </w:pPr>
    </w:p>
    <w:p w:rsidR="00B01D31" w:rsidRPr="00C45A86" w:rsidRDefault="00B01D31" w:rsidP="00C45A86">
      <w:pPr>
        <w:spacing w:after="0" w:line="240" w:lineRule="auto"/>
        <w:jc w:val="both"/>
        <w:rPr>
          <w:rFonts w:ascii="Georgia" w:eastAsia="Times New Roman" w:hAnsi="Georgia" w:cs="Times New Roman"/>
          <w:sz w:val="24"/>
          <w:szCs w:val="24"/>
          <w:lang w:val="sq-AL"/>
        </w:rPr>
      </w:pPr>
    </w:p>
    <w:p w:rsidR="00B01D31" w:rsidRPr="00C45A86" w:rsidRDefault="00B01D31" w:rsidP="00C45A86">
      <w:pPr>
        <w:spacing w:after="0" w:line="240" w:lineRule="auto"/>
        <w:jc w:val="both"/>
        <w:rPr>
          <w:rFonts w:ascii="Georgia" w:eastAsia="Times New Roman" w:hAnsi="Georgia" w:cs="Times New Roman"/>
          <w:sz w:val="24"/>
          <w:szCs w:val="24"/>
          <w:lang w:val="sq-AL"/>
        </w:rPr>
      </w:pPr>
    </w:p>
    <w:p w:rsidR="00B01D31" w:rsidRPr="00C45A86" w:rsidRDefault="00B01D31" w:rsidP="00C45A86">
      <w:pPr>
        <w:spacing w:after="0" w:line="240" w:lineRule="auto"/>
        <w:jc w:val="both"/>
        <w:rPr>
          <w:rFonts w:ascii="Georgia" w:eastAsia="Times New Roman" w:hAnsi="Georgia" w:cs="Times New Roman"/>
          <w:sz w:val="24"/>
          <w:szCs w:val="24"/>
          <w:lang w:val="sq-AL"/>
        </w:rPr>
      </w:pPr>
    </w:p>
    <w:p w:rsidR="00B01D31" w:rsidRPr="00C45A86" w:rsidRDefault="00B01D31" w:rsidP="00C45A86">
      <w:pPr>
        <w:spacing w:after="0" w:line="240" w:lineRule="auto"/>
        <w:jc w:val="both"/>
        <w:rPr>
          <w:rFonts w:ascii="Georgia" w:eastAsia="Times New Roman" w:hAnsi="Georgia" w:cs="Times New Roman"/>
          <w:sz w:val="24"/>
          <w:szCs w:val="24"/>
          <w:lang w:val="sq-AL"/>
        </w:rPr>
      </w:pPr>
    </w:p>
    <w:p w:rsidR="00B01D31" w:rsidRPr="00C45A86" w:rsidRDefault="00B01D31" w:rsidP="00C45A86">
      <w:pPr>
        <w:spacing w:after="0" w:line="240" w:lineRule="auto"/>
        <w:jc w:val="both"/>
        <w:rPr>
          <w:rFonts w:ascii="Georgia" w:eastAsia="Times New Roman" w:hAnsi="Georgia" w:cs="Times New Roman"/>
          <w:sz w:val="24"/>
          <w:szCs w:val="24"/>
          <w:lang w:val="sq-AL"/>
        </w:rPr>
      </w:pPr>
    </w:p>
    <w:p w:rsidR="00B01D31" w:rsidRPr="00C45A86" w:rsidRDefault="00B01D31" w:rsidP="00C45A86">
      <w:pPr>
        <w:spacing w:after="0" w:line="240" w:lineRule="auto"/>
        <w:jc w:val="both"/>
        <w:rPr>
          <w:rFonts w:ascii="Georgia" w:eastAsia="Times New Roman" w:hAnsi="Georgia" w:cs="Times New Roman"/>
          <w:sz w:val="24"/>
          <w:szCs w:val="24"/>
          <w:lang w:val="sq-AL"/>
        </w:rPr>
      </w:pPr>
    </w:p>
    <w:p w:rsidR="00B01D31" w:rsidRPr="00C45A86" w:rsidRDefault="00B01D31" w:rsidP="00C45A86">
      <w:pPr>
        <w:spacing w:after="0" w:line="240" w:lineRule="auto"/>
        <w:jc w:val="both"/>
        <w:rPr>
          <w:rFonts w:ascii="Georgia" w:eastAsia="Times New Roman" w:hAnsi="Georgia" w:cs="Times New Roman"/>
          <w:sz w:val="24"/>
          <w:szCs w:val="24"/>
          <w:lang w:val="sq-AL"/>
        </w:rPr>
      </w:pPr>
    </w:p>
    <w:p w:rsidR="00B01D31" w:rsidRPr="00C45A86" w:rsidRDefault="00B01D31" w:rsidP="00C45A86">
      <w:pPr>
        <w:spacing w:after="0" w:line="240" w:lineRule="auto"/>
        <w:jc w:val="both"/>
        <w:rPr>
          <w:rFonts w:ascii="Georgia" w:eastAsia="Times New Roman" w:hAnsi="Georgia" w:cs="Times New Roman"/>
          <w:sz w:val="24"/>
          <w:szCs w:val="24"/>
          <w:lang w:val="sq-AL"/>
        </w:rPr>
      </w:pPr>
    </w:p>
    <w:p w:rsidR="00B01D31" w:rsidRPr="00C45A86" w:rsidRDefault="00B01D31" w:rsidP="00C45A86">
      <w:pPr>
        <w:spacing w:after="0" w:line="240" w:lineRule="auto"/>
        <w:jc w:val="both"/>
        <w:rPr>
          <w:rFonts w:ascii="Georgia" w:eastAsia="Times New Roman" w:hAnsi="Georgia" w:cs="Times New Roman"/>
          <w:sz w:val="24"/>
          <w:szCs w:val="24"/>
          <w:lang w:val="sq-AL"/>
        </w:rPr>
      </w:pPr>
    </w:p>
    <w:p w:rsidR="00B01D31" w:rsidRPr="00C45A86" w:rsidRDefault="00B01D31" w:rsidP="00C45A86">
      <w:pPr>
        <w:spacing w:after="0" w:line="240" w:lineRule="auto"/>
        <w:jc w:val="both"/>
        <w:rPr>
          <w:rFonts w:ascii="Georgia" w:eastAsia="Times New Roman" w:hAnsi="Georgia" w:cs="Times New Roman"/>
          <w:sz w:val="24"/>
          <w:szCs w:val="24"/>
          <w:lang w:val="sq-AL"/>
        </w:rPr>
      </w:pPr>
    </w:p>
    <w:p w:rsidR="00B01D31" w:rsidRPr="00C45A86" w:rsidRDefault="00B01D31" w:rsidP="00C45A86">
      <w:pPr>
        <w:spacing w:after="0" w:line="240" w:lineRule="auto"/>
        <w:jc w:val="both"/>
        <w:rPr>
          <w:rFonts w:ascii="Georgia" w:eastAsia="Times New Roman" w:hAnsi="Georgia" w:cs="Times New Roman"/>
          <w:sz w:val="24"/>
          <w:szCs w:val="24"/>
          <w:lang w:val="sq-AL"/>
        </w:rPr>
      </w:pPr>
    </w:p>
    <w:p w:rsidR="00B01D31" w:rsidRPr="00C45A86" w:rsidRDefault="00B01D31" w:rsidP="00C45A86">
      <w:pPr>
        <w:keepNext/>
        <w:spacing w:after="0" w:line="240" w:lineRule="auto"/>
        <w:jc w:val="both"/>
        <w:outlineLvl w:val="0"/>
        <w:rPr>
          <w:rFonts w:ascii="Georgia" w:eastAsia="Times New Roman" w:hAnsi="Georgia" w:cs="Times New Roman"/>
          <w:b/>
          <w:sz w:val="24"/>
          <w:szCs w:val="24"/>
          <w:lang w:val="it-IT"/>
        </w:rPr>
      </w:pPr>
      <w:r w:rsidRPr="00C45A86">
        <w:rPr>
          <w:rFonts w:ascii="Georgia" w:eastAsia="Times New Roman" w:hAnsi="Georgia" w:cs="Times New Roman"/>
          <w:sz w:val="24"/>
          <w:szCs w:val="24"/>
          <w:lang w:val="it-IT"/>
        </w:rPr>
        <w:tab/>
        <w:t xml:space="preserve"> </w:t>
      </w:r>
      <w:r w:rsidRPr="00C45A86">
        <w:rPr>
          <w:rFonts w:ascii="Georgia" w:eastAsia="Times New Roman" w:hAnsi="Georgia" w:cs="Times New Roman"/>
          <w:b/>
          <w:sz w:val="24"/>
          <w:szCs w:val="24"/>
          <w:lang w:val="it-IT"/>
        </w:rPr>
        <w:t>ORARI PËR FILLIMIN DHE MBARIMIN E ORËVE MËSIMORE</w:t>
      </w:r>
    </w:p>
    <w:p w:rsidR="00B01D31" w:rsidRPr="00C45A86" w:rsidRDefault="00B01D31" w:rsidP="00C45A86">
      <w:pPr>
        <w:spacing w:after="0" w:line="240" w:lineRule="auto"/>
        <w:jc w:val="both"/>
        <w:rPr>
          <w:rFonts w:ascii="Georgia" w:eastAsia="Times New Roman" w:hAnsi="Georgia" w:cs="Times New Roman"/>
          <w:b/>
          <w:bCs/>
          <w:sz w:val="24"/>
          <w:szCs w:val="24"/>
          <w:lang w:val="it-IT"/>
        </w:rPr>
      </w:pPr>
    </w:p>
    <w:p w:rsidR="00B01D31" w:rsidRPr="00C45A86" w:rsidRDefault="00B01D31" w:rsidP="00C45A86">
      <w:pPr>
        <w:spacing w:after="0" w:line="240" w:lineRule="auto"/>
        <w:jc w:val="both"/>
        <w:rPr>
          <w:rFonts w:ascii="Georgia" w:eastAsia="Times New Roman" w:hAnsi="Georgia" w:cs="Times New Roman"/>
          <w:bCs/>
          <w:sz w:val="24"/>
          <w:szCs w:val="24"/>
          <w:lang w:val="en-US"/>
        </w:rPr>
      </w:pPr>
      <w:r w:rsidRPr="00C45A86">
        <w:rPr>
          <w:rFonts w:ascii="Georgia" w:eastAsia="Times New Roman" w:hAnsi="Georgia" w:cs="Times New Roman"/>
          <w:bCs/>
          <w:sz w:val="24"/>
          <w:szCs w:val="24"/>
          <w:lang w:val="it-IT"/>
        </w:rPr>
        <w:tab/>
        <w:t xml:space="preserve"> </w:t>
      </w:r>
      <w:r w:rsidRPr="00C45A86">
        <w:rPr>
          <w:rFonts w:ascii="Georgia" w:eastAsia="Times New Roman" w:hAnsi="Georgia" w:cs="Times New Roman"/>
          <w:bCs/>
          <w:sz w:val="24"/>
          <w:szCs w:val="24"/>
          <w:lang w:val="en-US"/>
        </w:rPr>
        <w:t>NDËRRIMI I PARË:</w:t>
      </w:r>
    </w:p>
    <w:p w:rsidR="00B01D31" w:rsidRPr="00C45A86" w:rsidRDefault="00B01D31" w:rsidP="00C45A86">
      <w:pPr>
        <w:spacing w:after="0" w:line="240" w:lineRule="auto"/>
        <w:jc w:val="both"/>
        <w:rPr>
          <w:rFonts w:ascii="Georgia" w:eastAsia="Times New Roman" w:hAnsi="Georgia" w:cs="Times New Roman"/>
          <w:bCs/>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2790"/>
        <w:gridCol w:w="2664"/>
        <w:gridCol w:w="2214"/>
      </w:tblGrid>
      <w:tr w:rsidR="00B01D31" w:rsidRPr="00C45A86" w:rsidTr="00694C01">
        <w:trPr>
          <w:trHeight w:val="620"/>
        </w:trPr>
        <w:tc>
          <w:tcPr>
            <w:tcW w:w="1188"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bCs/>
                <w:sz w:val="24"/>
                <w:szCs w:val="24"/>
                <w:lang w:val="en-US"/>
              </w:rPr>
            </w:pPr>
            <w:r w:rsidRPr="00C45A86">
              <w:rPr>
                <w:rFonts w:ascii="Georgia" w:eastAsia="Times New Roman" w:hAnsi="Georgia" w:cs="Times New Roman"/>
                <w:bCs/>
                <w:sz w:val="24"/>
                <w:szCs w:val="24"/>
                <w:lang w:val="en-US"/>
              </w:rPr>
              <w:t>ORËT</w:t>
            </w:r>
          </w:p>
        </w:tc>
        <w:tc>
          <w:tcPr>
            <w:tcW w:w="279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bCs/>
                <w:sz w:val="24"/>
                <w:szCs w:val="24"/>
                <w:lang w:val="en-US"/>
              </w:rPr>
            </w:pPr>
            <w:r w:rsidRPr="00C45A86">
              <w:rPr>
                <w:rFonts w:ascii="Georgia" w:eastAsia="Times New Roman" w:hAnsi="Georgia" w:cs="Times New Roman"/>
                <w:bCs/>
                <w:sz w:val="24"/>
                <w:szCs w:val="24"/>
                <w:lang w:val="en-US"/>
              </w:rPr>
              <w:t xml:space="preserve">      FILLIMI</w:t>
            </w:r>
          </w:p>
        </w:tc>
        <w:tc>
          <w:tcPr>
            <w:tcW w:w="2664"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bCs/>
                <w:sz w:val="24"/>
                <w:szCs w:val="24"/>
                <w:lang w:val="en-US"/>
              </w:rPr>
            </w:pPr>
            <w:r w:rsidRPr="00C45A86">
              <w:rPr>
                <w:rFonts w:ascii="Georgia" w:eastAsia="Times New Roman" w:hAnsi="Georgia" w:cs="Times New Roman"/>
                <w:bCs/>
                <w:sz w:val="24"/>
                <w:szCs w:val="24"/>
                <w:lang w:val="en-US"/>
              </w:rPr>
              <w:t xml:space="preserve">    MBARIMI</w:t>
            </w:r>
          </w:p>
        </w:tc>
        <w:tc>
          <w:tcPr>
            <w:tcW w:w="2214"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bCs/>
                <w:sz w:val="24"/>
                <w:szCs w:val="24"/>
                <w:lang w:val="en-US"/>
              </w:rPr>
            </w:pPr>
            <w:r w:rsidRPr="00C45A86">
              <w:rPr>
                <w:rFonts w:ascii="Georgia" w:eastAsia="Times New Roman" w:hAnsi="Georgia" w:cs="Times New Roman"/>
                <w:bCs/>
                <w:sz w:val="24"/>
                <w:szCs w:val="24"/>
                <w:lang w:val="en-US"/>
              </w:rPr>
              <w:t xml:space="preserve">      PAUZA</w:t>
            </w:r>
          </w:p>
        </w:tc>
      </w:tr>
      <w:tr w:rsidR="00B01D31" w:rsidRPr="00C45A86" w:rsidTr="00694C01">
        <w:trPr>
          <w:trHeight w:val="800"/>
        </w:trPr>
        <w:tc>
          <w:tcPr>
            <w:tcW w:w="1188"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bCs/>
                <w:sz w:val="24"/>
                <w:szCs w:val="24"/>
                <w:lang w:val="en-US"/>
              </w:rPr>
            </w:pPr>
            <w:r w:rsidRPr="00C45A86">
              <w:rPr>
                <w:rFonts w:ascii="Georgia" w:eastAsia="Times New Roman" w:hAnsi="Georgia" w:cs="Times New Roman"/>
                <w:bCs/>
                <w:sz w:val="24"/>
                <w:szCs w:val="24"/>
                <w:lang w:val="en-US"/>
              </w:rPr>
              <w:t>1.</w:t>
            </w:r>
          </w:p>
        </w:tc>
        <w:tc>
          <w:tcPr>
            <w:tcW w:w="279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bCs/>
                <w:sz w:val="24"/>
                <w:szCs w:val="24"/>
                <w:lang w:val="en-US"/>
              </w:rPr>
            </w:pPr>
            <w:r w:rsidRPr="00C45A86">
              <w:rPr>
                <w:rFonts w:ascii="Georgia" w:eastAsia="Times New Roman" w:hAnsi="Georgia" w:cs="Times New Roman"/>
                <w:bCs/>
                <w:sz w:val="24"/>
                <w:szCs w:val="24"/>
                <w:lang w:val="en-US"/>
              </w:rPr>
              <w:t>8.00 MIN</w:t>
            </w:r>
          </w:p>
        </w:tc>
        <w:tc>
          <w:tcPr>
            <w:tcW w:w="2664"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bCs/>
                <w:sz w:val="24"/>
                <w:szCs w:val="24"/>
                <w:lang w:val="en-US"/>
              </w:rPr>
            </w:pPr>
            <w:r w:rsidRPr="00C45A86">
              <w:rPr>
                <w:rFonts w:ascii="Georgia" w:eastAsia="Times New Roman" w:hAnsi="Georgia" w:cs="Times New Roman"/>
                <w:bCs/>
                <w:sz w:val="24"/>
                <w:szCs w:val="24"/>
                <w:lang w:val="en-US"/>
              </w:rPr>
              <w:t>8.40MIN</w:t>
            </w:r>
          </w:p>
        </w:tc>
        <w:tc>
          <w:tcPr>
            <w:tcW w:w="2214"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bCs/>
                <w:sz w:val="24"/>
                <w:szCs w:val="24"/>
                <w:lang w:val="en-US"/>
              </w:rPr>
            </w:pPr>
            <w:r w:rsidRPr="00C45A86">
              <w:rPr>
                <w:rFonts w:ascii="Georgia" w:eastAsia="Times New Roman" w:hAnsi="Georgia" w:cs="Times New Roman"/>
                <w:bCs/>
                <w:sz w:val="24"/>
                <w:szCs w:val="24"/>
                <w:lang w:val="en-US"/>
              </w:rPr>
              <w:t>5MIN</w:t>
            </w:r>
          </w:p>
        </w:tc>
      </w:tr>
      <w:tr w:rsidR="00B01D31" w:rsidRPr="00C45A86" w:rsidTr="00694C01">
        <w:trPr>
          <w:trHeight w:val="800"/>
        </w:trPr>
        <w:tc>
          <w:tcPr>
            <w:tcW w:w="1188"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bCs/>
                <w:sz w:val="24"/>
                <w:szCs w:val="24"/>
                <w:lang w:val="en-US"/>
              </w:rPr>
            </w:pPr>
            <w:r w:rsidRPr="00C45A86">
              <w:rPr>
                <w:rFonts w:ascii="Georgia" w:eastAsia="Times New Roman" w:hAnsi="Georgia" w:cs="Times New Roman"/>
                <w:bCs/>
                <w:sz w:val="24"/>
                <w:szCs w:val="24"/>
                <w:lang w:val="en-US"/>
              </w:rPr>
              <w:t>2.</w:t>
            </w:r>
          </w:p>
        </w:tc>
        <w:tc>
          <w:tcPr>
            <w:tcW w:w="279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bCs/>
                <w:sz w:val="24"/>
                <w:szCs w:val="24"/>
                <w:lang w:val="en-US"/>
              </w:rPr>
            </w:pPr>
            <w:r w:rsidRPr="00C45A86">
              <w:rPr>
                <w:rFonts w:ascii="Georgia" w:eastAsia="Times New Roman" w:hAnsi="Georgia" w:cs="Times New Roman"/>
                <w:bCs/>
                <w:sz w:val="24"/>
                <w:szCs w:val="24"/>
                <w:lang w:val="en-US"/>
              </w:rPr>
              <w:t>8.45MIN</w:t>
            </w:r>
          </w:p>
        </w:tc>
        <w:tc>
          <w:tcPr>
            <w:tcW w:w="2664"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bCs/>
                <w:sz w:val="24"/>
                <w:szCs w:val="24"/>
                <w:lang w:val="en-US"/>
              </w:rPr>
            </w:pPr>
            <w:r w:rsidRPr="00C45A86">
              <w:rPr>
                <w:rFonts w:ascii="Georgia" w:eastAsia="Times New Roman" w:hAnsi="Georgia" w:cs="Times New Roman"/>
                <w:bCs/>
                <w:sz w:val="24"/>
                <w:szCs w:val="24"/>
                <w:lang w:val="en-US"/>
              </w:rPr>
              <w:t>9.25MIN</w:t>
            </w:r>
          </w:p>
        </w:tc>
        <w:tc>
          <w:tcPr>
            <w:tcW w:w="2214"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bCs/>
                <w:sz w:val="24"/>
                <w:szCs w:val="24"/>
                <w:lang w:val="en-US"/>
              </w:rPr>
            </w:pPr>
            <w:r w:rsidRPr="00C45A86">
              <w:rPr>
                <w:rFonts w:ascii="Georgia" w:eastAsia="Times New Roman" w:hAnsi="Georgia" w:cs="Times New Roman"/>
                <w:bCs/>
                <w:sz w:val="24"/>
                <w:szCs w:val="24"/>
                <w:lang w:val="en-US"/>
              </w:rPr>
              <w:t>5MIN</w:t>
            </w:r>
          </w:p>
        </w:tc>
      </w:tr>
      <w:tr w:rsidR="00B01D31" w:rsidRPr="00C45A86" w:rsidTr="00694C01">
        <w:trPr>
          <w:trHeight w:val="746"/>
        </w:trPr>
        <w:tc>
          <w:tcPr>
            <w:tcW w:w="1188"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bCs/>
                <w:sz w:val="24"/>
                <w:szCs w:val="24"/>
                <w:lang w:val="en-US"/>
              </w:rPr>
            </w:pPr>
            <w:r w:rsidRPr="00C45A86">
              <w:rPr>
                <w:rFonts w:ascii="Georgia" w:eastAsia="Times New Roman" w:hAnsi="Georgia" w:cs="Times New Roman"/>
                <w:bCs/>
                <w:sz w:val="24"/>
                <w:szCs w:val="24"/>
                <w:lang w:val="en-US"/>
              </w:rPr>
              <w:t>3.</w:t>
            </w:r>
          </w:p>
        </w:tc>
        <w:tc>
          <w:tcPr>
            <w:tcW w:w="279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bCs/>
                <w:sz w:val="24"/>
                <w:szCs w:val="24"/>
                <w:lang w:val="en-US"/>
              </w:rPr>
            </w:pPr>
            <w:r w:rsidRPr="00C45A86">
              <w:rPr>
                <w:rFonts w:ascii="Georgia" w:eastAsia="Times New Roman" w:hAnsi="Georgia" w:cs="Times New Roman"/>
                <w:bCs/>
                <w:sz w:val="24"/>
                <w:szCs w:val="24"/>
                <w:lang w:val="en-US"/>
              </w:rPr>
              <w:t>9.30MIN</w:t>
            </w:r>
          </w:p>
        </w:tc>
        <w:tc>
          <w:tcPr>
            <w:tcW w:w="2664"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bCs/>
                <w:sz w:val="24"/>
                <w:szCs w:val="24"/>
                <w:lang w:val="en-US"/>
              </w:rPr>
            </w:pPr>
            <w:r w:rsidRPr="00C45A86">
              <w:rPr>
                <w:rFonts w:ascii="Georgia" w:eastAsia="Times New Roman" w:hAnsi="Georgia" w:cs="Times New Roman"/>
                <w:bCs/>
                <w:sz w:val="24"/>
                <w:szCs w:val="24"/>
                <w:lang w:val="en-US"/>
              </w:rPr>
              <w:t>10.10MIN</w:t>
            </w:r>
          </w:p>
        </w:tc>
        <w:tc>
          <w:tcPr>
            <w:tcW w:w="2214"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bCs/>
                <w:sz w:val="24"/>
                <w:szCs w:val="24"/>
                <w:lang w:val="en-US"/>
              </w:rPr>
            </w:pPr>
            <w:r w:rsidRPr="00C45A86">
              <w:rPr>
                <w:rFonts w:ascii="Georgia" w:eastAsia="Times New Roman" w:hAnsi="Georgia" w:cs="Times New Roman"/>
                <w:bCs/>
                <w:sz w:val="24"/>
                <w:szCs w:val="24"/>
                <w:lang w:val="en-US"/>
              </w:rPr>
              <w:t>20MIN</w:t>
            </w:r>
          </w:p>
        </w:tc>
      </w:tr>
      <w:tr w:rsidR="00B01D31" w:rsidRPr="00C45A86" w:rsidTr="00694C01">
        <w:trPr>
          <w:trHeight w:val="881"/>
        </w:trPr>
        <w:tc>
          <w:tcPr>
            <w:tcW w:w="1188"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bCs/>
                <w:sz w:val="24"/>
                <w:szCs w:val="24"/>
                <w:lang w:val="en-US"/>
              </w:rPr>
            </w:pPr>
            <w:r w:rsidRPr="00C45A86">
              <w:rPr>
                <w:rFonts w:ascii="Georgia" w:eastAsia="Times New Roman" w:hAnsi="Georgia" w:cs="Times New Roman"/>
                <w:bCs/>
                <w:sz w:val="24"/>
                <w:szCs w:val="24"/>
                <w:lang w:val="en-US"/>
              </w:rPr>
              <w:t>4.</w:t>
            </w:r>
          </w:p>
        </w:tc>
        <w:tc>
          <w:tcPr>
            <w:tcW w:w="279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bCs/>
                <w:sz w:val="24"/>
                <w:szCs w:val="24"/>
                <w:lang w:val="en-US"/>
              </w:rPr>
            </w:pPr>
            <w:r w:rsidRPr="00C45A86">
              <w:rPr>
                <w:rFonts w:ascii="Georgia" w:eastAsia="Times New Roman" w:hAnsi="Georgia" w:cs="Times New Roman"/>
                <w:bCs/>
                <w:sz w:val="24"/>
                <w:szCs w:val="24"/>
                <w:lang w:val="en-US"/>
              </w:rPr>
              <w:t>10.30MIN</w:t>
            </w:r>
          </w:p>
        </w:tc>
        <w:tc>
          <w:tcPr>
            <w:tcW w:w="2664"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bCs/>
                <w:sz w:val="24"/>
                <w:szCs w:val="24"/>
                <w:lang w:val="en-US"/>
              </w:rPr>
            </w:pPr>
            <w:r w:rsidRPr="00C45A86">
              <w:rPr>
                <w:rFonts w:ascii="Georgia" w:eastAsia="Times New Roman" w:hAnsi="Georgia" w:cs="Times New Roman"/>
                <w:bCs/>
                <w:sz w:val="24"/>
                <w:szCs w:val="24"/>
                <w:lang w:val="en-US"/>
              </w:rPr>
              <w:t>11.10MIN</w:t>
            </w:r>
          </w:p>
        </w:tc>
        <w:tc>
          <w:tcPr>
            <w:tcW w:w="2214"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bCs/>
                <w:sz w:val="24"/>
                <w:szCs w:val="24"/>
                <w:lang w:val="en-US"/>
              </w:rPr>
            </w:pPr>
            <w:r w:rsidRPr="00C45A86">
              <w:rPr>
                <w:rFonts w:ascii="Georgia" w:eastAsia="Times New Roman" w:hAnsi="Georgia" w:cs="Times New Roman"/>
                <w:bCs/>
                <w:sz w:val="24"/>
                <w:szCs w:val="24"/>
                <w:lang w:val="en-US"/>
              </w:rPr>
              <w:t>5MIN</w:t>
            </w:r>
          </w:p>
        </w:tc>
      </w:tr>
      <w:tr w:rsidR="00B01D31" w:rsidRPr="00C45A86" w:rsidTr="00694C01">
        <w:trPr>
          <w:trHeight w:val="629"/>
        </w:trPr>
        <w:tc>
          <w:tcPr>
            <w:tcW w:w="1188"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bCs/>
                <w:sz w:val="24"/>
                <w:szCs w:val="24"/>
                <w:lang w:val="en-US"/>
              </w:rPr>
            </w:pPr>
            <w:r w:rsidRPr="00C45A86">
              <w:rPr>
                <w:rFonts w:ascii="Georgia" w:eastAsia="Times New Roman" w:hAnsi="Georgia" w:cs="Times New Roman"/>
                <w:bCs/>
                <w:sz w:val="24"/>
                <w:szCs w:val="24"/>
                <w:lang w:val="en-US"/>
              </w:rPr>
              <w:t>5.</w:t>
            </w:r>
          </w:p>
        </w:tc>
        <w:tc>
          <w:tcPr>
            <w:tcW w:w="279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bCs/>
                <w:sz w:val="24"/>
                <w:szCs w:val="24"/>
                <w:lang w:val="en-US"/>
              </w:rPr>
            </w:pPr>
            <w:r w:rsidRPr="00C45A86">
              <w:rPr>
                <w:rFonts w:ascii="Georgia" w:eastAsia="Times New Roman" w:hAnsi="Georgia" w:cs="Times New Roman"/>
                <w:bCs/>
                <w:sz w:val="24"/>
                <w:szCs w:val="24"/>
                <w:lang w:val="en-US"/>
              </w:rPr>
              <w:t>11.15MIN</w:t>
            </w:r>
          </w:p>
        </w:tc>
        <w:tc>
          <w:tcPr>
            <w:tcW w:w="2664"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bCs/>
                <w:sz w:val="24"/>
                <w:szCs w:val="24"/>
                <w:lang w:val="en-US"/>
              </w:rPr>
            </w:pPr>
            <w:r w:rsidRPr="00C45A86">
              <w:rPr>
                <w:rFonts w:ascii="Georgia" w:eastAsia="Times New Roman" w:hAnsi="Georgia" w:cs="Times New Roman"/>
                <w:bCs/>
                <w:sz w:val="24"/>
                <w:szCs w:val="24"/>
                <w:lang w:val="en-US"/>
              </w:rPr>
              <w:t>11.55MIN</w:t>
            </w:r>
          </w:p>
        </w:tc>
        <w:tc>
          <w:tcPr>
            <w:tcW w:w="2214"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bCs/>
                <w:sz w:val="24"/>
                <w:szCs w:val="24"/>
                <w:lang w:val="en-US"/>
              </w:rPr>
            </w:pPr>
            <w:r w:rsidRPr="00C45A86">
              <w:rPr>
                <w:rFonts w:ascii="Georgia" w:eastAsia="Times New Roman" w:hAnsi="Georgia" w:cs="Times New Roman"/>
                <w:bCs/>
                <w:sz w:val="24"/>
                <w:szCs w:val="24"/>
                <w:lang w:val="en-US"/>
              </w:rPr>
              <w:t>5MIN</w:t>
            </w:r>
          </w:p>
        </w:tc>
      </w:tr>
      <w:tr w:rsidR="00B01D31" w:rsidRPr="00C45A86" w:rsidTr="00694C01">
        <w:trPr>
          <w:trHeight w:val="620"/>
        </w:trPr>
        <w:tc>
          <w:tcPr>
            <w:tcW w:w="1188"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bCs/>
                <w:sz w:val="24"/>
                <w:szCs w:val="24"/>
                <w:lang w:val="en-US"/>
              </w:rPr>
            </w:pPr>
            <w:r w:rsidRPr="00C45A86">
              <w:rPr>
                <w:rFonts w:ascii="Georgia" w:eastAsia="Times New Roman" w:hAnsi="Georgia" w:cs="Times New Roman"/>
                <w:bCs/>
                <w:sz w:val="24"/>
                <w:szCs w:val="24"/>
                <w:lang w:val="en-US"/>
              </w:rPr>
              <w:t>6.</w:t>
            </w:r>
          </w:p>
        </w:tc>
        <w:tc>
          <w:tcPr>
            <w:tcW w:w="279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keepNext/>
              <w:spacing w:after="0" w:line="240" w:lineRule="auto"/>
              <w:jc w:val="both"/>
              <w:outlineLvl w:val="1"/>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12.00</w:t>
            </w:r>
          </w:p>
        </w:tc>
        <w:tc>
          <w:tcPr>
            <w:tcW w:w="2664"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keepNext/>
              <w:spacing w:after="0" w:line="240" w:lineRule="auto"/>
              <w:jc w:val="both"/>
              <w:outlineLvl w:val="1"/>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12.40MIN</w:t>
            </w:r>
          </w:p>
        </w:tc>
        <w:tc>
          <w:tcPr>
            <w:tcW w:w="2214"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bCs/>
                <w:sz w:val="24"/>
                <w:szCs w:val="24"/>
                <w:lang w:val="en-US"/>
              </w:rPr>
            </w:pPr>
            <w:r w:rsidRPr="00C45A86">
              <w:rPr>
                <w:rFonts w:ascii="Georgia" w:eastAsia="Times New Roman" w:hAnsi="Georgia" w:cs="Times New Roman"/>
                <w:bCs/>
                <w:sz w:val="24"/>
                <w:szCs w:val="24"/>
                <w:lang w:val="en-US"/>
              </w:rPr>
              <w:t>5MIN</w:t>
            </w:r>
          </w:p>
        </w:tc>
      </w:tr>
      <w:tr w:rsidR="00B01D31" w:rsidRPr="00C45A86" w:rsidTr="00694C01">
        <w:trPr>
          <w:trHeight w:val="647"/>
        </w:trPr>
        <w:tc>
          <w:tcPr>
            <w:tcW w:w="1188"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bCs/>
                <w:sz w:val="24"/>
                <w:szCs w:val="24"/>
                <w:lang w:val="en-US"/>
              </w:rPr>
            </w:pPr>
            <w:r w:rsidRPr="00C45A86">
              <w:rPr>
                <w:rFonts w:ascii="Georgia" w:eastAsia="Times New Roman" w:hAnsi="Georgia" w:cs="Times New Roman"/>
                <w:bCs/>
                <w:sz w:val="24"/>
                <w:szCs w:val="24"/>
                <w:lang w:val="en-US"/>
              </w:rPr>
              <w:t>7.</w:t>
            </w:r>
          </w:p>
        </w:tc>
        <w:tc>
          <w:tcPr>
            <w:tcW w:w="2790"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bCs/>
                <w:sz w:val="24"/>
                <w:szCs w:val="24"/>
                <w:lang w:val="en-US"/>
              </w:rPr>
            </w:pPr>
            <w:r w:rsidRPr="00C45A86">
              <w:rPr>
                <w:rFonts w:ascii="Georgia" w:eastAsia="Times New Roman" w:hAnsi="Georgia" w:cs="Times New Roman"/>
                <w:bCs/>
                <w:sz w:val="24"/>
                <w:szCs w:val="24"/>
                <w:lang w:val="en-US"/>
              </w:rPr>
              <w:t>12.40MIN</w:t>
            </w:r>
          </w:p>
        </w:tc>
        <w:tc>
          <w:tcPr>
            <w:tcW w:w="2664"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bCs/>
                <w:sz w:val="24"/>
                <w:szCs w:val="24"/>
                <w:lang w:val="en-US"/>
              </w:rPr>
            </w:pPr>
            <w:r w:rsidRPr="00C45A86">
              <w:rPr>
                <w:rFonts w:ascii="Georgia" w:eastAsia="Times New Roman" w:hAnsi="Georgia" w:cs="Times New Roman"/>
                <w:bCs/>
                <w:sz w:val="24"/>
                <w:szCs w:val="24"/>
                <w:lang w:val="en-US"/>
              </w:rPr>
              <w:t>13.25MIN</w:t>
            </w:r>
          </w:p>
        </w:tc>
        <w:tc>
          <w:tcPr>
            <w:tcW w:w="2214" w:type="dxa"/>
            <w:tcBorders>
              <w:top w:val="single" w:sz="4" w:space="0" w:color="auto"/>
              <w:left w:val="single" w:sz="4" w:space="0" w:color="auto"/>
              <w:bottom w:val="single" w:sz="4" w:space="0" w:color="auto"/>
              <w:right w:val="single" w:sz="4" w:space="0" w:color="auto"/>
            </w:tcBorders>
          </w:tcPr>
          <w:p w:rsidR="00B01D31" w:rsidRPr="00C45A86" w:rsidRDefault="00B01D31" w:rsidP="00C45A86">
            <w:pPr>
              <w:spacing w:after="0" w:line="240" w:lineRule="auto"/>
              <w:jc w:val="both"/>
              <w:rPr>
                <w:rFonts w:ascii="Georgia" w:eastAsia="Times New Roman" w:hAnsi="Georgia" w:cs="Times New Roman"/>
                <w:bCs/>
                <w:sz w:val="24"/>
                <w:szCs w:val="24"/>
                <w:lang w:val="en-US"/>
              </w:rPr>
            </w:pPr>
          </w:p>
        </w:tc>
      </w:tr>
    </w:tbl>
    <w:p w:rsidR="00B01D31" w:rsidRPr="00C45A86" w:rsidRDefault="00B01D31" w:rsidP="00C45A86">
      <w:pPr>
        <w:spacing w:after="0" w:line="240" w:lineRule="auto"/>
        <w:jc w:val="both"/>
        <w:rPr>
          <w:rFonts w:ascii="Georgia" w:eastAsia="Times New Roman" w:hAnsi="Georgia" w:cs="Times New Roman"/>
          <w:b/>
          <w:bCs/>
          <w:sz w:val="24"/>
          <w:szCs w:val="24"/>
          <w:lang w:val="en-US"/>
        </w:rPr>
      </w:pPr>
    </w:p>
    <w:p w:rsidR="00B01D31" w:rsidRPr="00C45A86" w:rsidRDefault="00B01D31" w:rsidP="00C45A86">
      <w:pPr>
        <w:spacing w:after="0" w:line="240" w:lineRule="auto"/>
        <w:jc w:val="both"/>
        <w:rPr>
          <w:rFonts w:ascii="Georgia" w:eastAsia="Times New Roman" w:hAnsi="Georgia" w:cs="Times New Roman"/>
          <w:b/>
          <w:bCs/>
          <w:sz w:val="24"/>
          <w:szCs w:val="24"/>
          <w:lang w:val="en-US"/>
        </w:rPr>
      </w:pPr>
    </w:p>
    <w:p w:rsidR="00B01D31" w:rsidRPr="00C45A86" w:rsidRDefault="00B01D31" w:rsidP="00C45A86">
      <w:pPr>
        <w:spacing w:after="0" w:line="240" w:lineRule="auto"/>
        <w:jc w:val="both"/>
        <w:rPr>
          <w:rFonts w:ascii="Georgia" w:eastAsia="Times New Roman" w:hAnsi="Georgia" w:cs="Times New Roman"/>
          <w:b/>
          <w:bCs/>
          <w:sz w:val="24"/>
          <w:szCs w:val="24"/>
          <w:lang w:val="en-US"/>
        </w:rPr>
      </w:pPr>
      <w:r w:rsidRPr="00C45A86">
        <w:rPr>
          <w:rFonts w:ascii="Georgia" w:eastAsia="Times New Roman" w:hAnsi="Georgia" w:cs="Times New Roman"/>
          <w:bCs/>
          <w:sz w:val="24"/>
          <w:szCs w:val="24"/>
          <w:lang w:val="en-US"/>
        </w:rPr>
        <w:tab/>
      </w:r>
    </w:p>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b/>
          <w:bCs/>
          <w:sz w:val="24"/>
          <w:szCs w:val="24"/>
          <w:lang w:val="en-US"/>
        </w:rPr>
        <w:t>Vërejtje: Orari mësimor mund edhe të pësoj ndryshime varësisht sipas Njoftimeve dhe Udhëzimeve nga MASH dhe Komuna e</w:t>
      </w:r>
      <w:r w:rsidR="005C3F9E" w:rsidRPr="00C45A86">
        <w:rPr>
          <w:rFonts w:ascii="Georgia" w:eastAsia="Times New Roman" w:hAnsi="Georgia" w:cs="Times New Roman"/>
          <w:b/>
          <w:bCs/>
          <w:sz w:val="24"/>
          <w:szCs w:val="24"/>
          <w:lang w:val="en-US"/>
        </w:rPr>
        <w:t xml:space="preserve"> </w:t>
      </w:r>
      <w:r w:rsidRPr="00C45A86">
        <w:rPr>
          <w:rFonts w:ascii="Georgia" w:eastAsia="Times New Roman" w:hAnsi="Georgia" w:cs="Times New Roman"/>
          <w:b/>
          <w:bCs/>
          <w:sz w:val="24"/>
          <w:szCs w:val="24"/>
          <w:lang w:val="en-US"/>
        </w:rPr>
        <w:t>Kërçovës</w:t>
      </w:r>
      <w:r w:rsidR="005C3F9E" w:rsidRPr="00C45A86">
        <w:rPr>
          <w:rFonts w:ascii="Georgia" w:eastAsia="Times New Roman" w:hAnsi="Georgia" w:cs="Times New Roman"/>
          <w:b/>
          <w:bCs/>
          <w:sz w:val="24"/>
          <w:szCs w:val="24"/>
          <w:lang w:val="en-US"/>
        </w:rPr>
        <w:t>.</w:t>
      </w:r>
    </w:p>
    <w:p w:rsidR="00B01D31" w:rsidRPr="00C45A86" w:rsidRDefault="00B01D31" w:rsidP="00C45A86">
      <w:pPr>
        <w:spacing w:after="0" w:line="240" w:lineRule="auto"/>
        <w:jc w:val="both"/>
        <w:rPr>
          <w:rFonts w:ascii="Georgia" w:eastAsia="Times New Roman" w:hAnsi="Georgia" w:cs="Times New Roman"/>
          <w:sz w:val="24"/>
          <w:szCs w:val="24"/>
          <w:lang w:val="en-US"/>
        </w:rPr>
      </w:pPr>
    </w:p>
    <w:p w:rsidR="00B01D31" w:rsidRPr="00C45A86" w:rsidRDefault="00B01D31" w:rsidP="00C45A86">
      <w:pPr>
        <w:spacing w:after="0" w:line="240" w:lineRule="auto"/>
        <w:jc w:val="both"/>
        <w:rPr>
          <w:rFonts w:ascii="Georgia" w:eastAsia="Times New Roman" w:hAnsi="Georgia" w:cs="Times New Roman"/>
          <w:sz w:val="24"/>
          <w:szCs w:val="24"/>
          <w:lang w:val="en-US"/>
        </w:rPr>
      </w:pPr>
    </w:p>
    <w:p w:rsidR="00B01D31" w:rsidRPr="00C45A86" w:rsidRDefault="00B01D31" w:rsidP="00C45A86">
      <w:pPr>
        <w:spacing w:after="0" w:line="240" w:lineRule="auto"/>
        <w:jc w:val="both"/>
        <w:rPr>
          <w:rFonts w:ascii="Georgia" w:eastAsia="Times New Roman" w:hAnsi="Georgia" w:cs="Times New Roman"/>
          <w:sz w:val="24"/>
          <w:szCs w:val="24"/>
          <w:lang w:val="en-US"/>
        </w:rPr>
      </w:pPr>
    </w:p>
    <w:p w:rsidR="00B01D31" w:rsidRPr="00C45A86" w:rsidRDefault="00B01D31" w:rsidP="00C45A86">
      <w:pPr>
        <w:spacing w:after="0" w:line="240" w:lineRule="auto"/>
        <w:jc w:val="both"/>
        <w:rPr>
          <w:rFonts w:ascii="Georgia" w:eastAsia="Times New Roman" w:hAnsi="Georgia" w:cs="Times New Roman"/>
          <w:sz w:val="24"/>
          <w:szCs w:val="24"/>
          <w:lang w:val="en-US"/>
        </w:rPr>
      </w:pPr>
    </w:p>
    <w:p w:rsidR="00B01D31" w:rsidRDefault="00B01D31" w:rsidP="00C45A86">
      <w:pPr>
        <w:spacing w:after="0" w:line="240" w:lineRule="auto"/>
        <w:jc w:val="both"/>
        <w:rPr>
          <w:rFonts w:ascii="Georgia" w:eastAsia="Times New Roman" w:hAnsi="Georgia" w:cs="Times New Roman"/>
          <w:sz w:val="24"/>
          <w:szCs w:val="24"/>
          <w:lang w:val="en-US"/>
        </w:rPr>
      </w:pPr>
    </w:p>
    <w:p w:rsidR="00C45A86" w:rsidRDefault="00C45A86" w:rsidP="00C45A86">
      <w:pPr>
        <w:spacing w:after="0" w:line="240" w:lineRule="auto"/>
        <w:jc w:val="both"/>
        <w:rPr>
          <w:rFonts w:ascii="Georgia" w:eastAsia="Times New Roman" w:hAnsi="Georgia" w:cs="Times New Roman"/>
          <w:sz w:val="24"/>
          <w:szCs w:val="24"/>
          <w:lang w:val="en-US"/>
        </w:rPr>
      </w:pPr>
    </w:p>
    <w:p w:rsidR="00C45A86" w:rsidRDefault="00C45A86" w:rsidP="00C45A86">
      <w:pPr>
        <w:spacing w:after="0" w:line="240" w:lineRule="auto"/>
        <w:jc w:val="both"/>
        <w:rPr>
          <w:rFonts w:ascii="Georgia" w:eastAsia="Times New Roman" w:hAnsi="Georgia" w:cs="Times New Roman"/>
          <w:sz w:val="24"/>
          <w:szCs w:val="24"/>
          <w:lang w:val="en-US"/>
        </w:rPr>
      </w:pPr>
    </w:p>
    <w:p w:rsidR="00C45A86" w:rsidRDefault="00C45A86" w:rsidP="00C45A86">
      <w:pPr>
        <w:spacing w:after="0" w:line="240" w:lineRule="auto"/>
        <w:jc w:val="both"/>
        <w:rPr>
          <w:rFonts w:ascii="Georgia" w:eastAsia="Times New Roman" w:hAnsi="Georgia" w:cs="Times New Roman"/>
          <w:sz w:val="24"/>
          <w:szCs w:val="24"/>
          <w:lang w:val="en-US"/>
        </w:rPr>
      </w:pPr>
    </w:p>
    <w:p w:rsidR="00C45A86" w:rsidRDefault="00C45A86" w:rsidP="00C45A86">
      <w:pPr>
        <w:spacing w:after="0" w:line="240" w:lineRule="auto"/>
        <w:jc w:val="both"/>
        <w:rPr>
          <w:rFonts w:ascii="Georgia" w:eastAsia="Times New Roman" w:hAnsi="Georgia" w:cs="Times New Roman"/>
          <w:sz w:val="24"/>
          <w:szCs w:val="24"/>
          <w:lang w:val="en-US"/>
        </w:rPr>
      </w:pPr>
    </w:p>
    <w:p w:rsidR="00C45A86" w:rsidRDefault="00C45A86" w:rsidP="00C45A86">
      <w:pPr>
        <w:spacing w:after="0" w:line="240" w:lineRule="auto"/>
        <w:jc w:val="both"/>
        <w:rPr>
          <w:rFonts w:ascii="Georgia" w:eastAsia="Times New Roman" w:hAnsi="Georgia" w:cs="Times New Roman"/>
          <w:sz w:val="24"/>
          <w:szCs w:val="24"/>
          <w:lang w:val="en-US"/>
        </w:rPr>
      </w:pPr>
    </w:p>
    <w:p w:rsidR="00C45A86" w:rsidRDefault="00C45A86" w:rsidP="00C45A86">
      <w:pPr>
        <w:spacing w:after="0" w:line="240" w:lineRule="auto"/>
        <w:jc w:val="both"/>
        <w:rPr>
          <w:rFonts w:ascii="Georgia" w:eastAsia="Times New Roman" w:hAnsi="Georgia" w:cs="Times New Roman"/>
          <w:sz w:val="24"/>
          <w:szCs w:val="24"/>
          <w:lang w:val="en-US"/>
        </w:rPr>
      </w:pPr>
    </w:p>
    <w:p w:rsidR="00C45A86" w:rsidRDefault="00C45A86" w:rsidP="00C45A86">
      <w:pPr>
        <w:spacing w:after="0" w:line="240" w:lineRule="auto"/>
        <w:jc w:val="both"/>
        <w:rPr>
          <w:rFonts w:ascii="Georgia" w:eastAsia="Times New Roman" w:hAnsi="Georgia" w:cs="Times New Roman"/>
          <w:sz w:val="24"/>
          <w:szCs w:val="24"/>
          <w:lang w:val="en-US"/>
        </w:rPr>
      </w:pPr>
    </w:p>
    <w:p w:rsidR="00C45A86" w:rsidRPr="00C45A86" w:rsidRDefault="00C45A86" w:rsidP="00C45A86">
      <w:pPr>
        <w:spacing w:after="0" w:line="240" w:lineRule="auto"/>
        <w:jc w:val="both"/>
        <w:rPr>
          <w:rFonts w:ascii="Georgia" w:eastAsia="Times New Roman" w:hAnsi="Georgia" w:cs="Times New Roman"/>
          <w:sz w:val="24"/>
          <w:szCs w:val="24"/>
          <w:lang w:val="en-US"/>
        </w:rPr>
      </w:pPr>
    </w:p>
    <w:p w:rsidR="00B01D31" w:rsidRPr="00C45A86" w:rsidRDefault="00B01D31" w:rsidP="00C45A86">
      <w:pPr>
        <w:spacing w:after="0" w:line="240" w:lineRule="auto"/>
        <w:jc w:val="both"/>
        <w:rPr>
          <w:rFonts w:ascii="Georgia" w:eastAsia="Times New Roman" w:hAnsi="Georgia" w:cs="Times New Roman"/>
          <w:sz w:val="24"/>
          <w:szCs w:val="24"/>
          <w:lang w:val="en-US"/>
        </w:rPr>
      </w:pPr>
    </w:p>
    <w:p w:rsidR="00B01D31" w:rsidRPr="00C45A86" w:rsidRDefault="00B01D31" w:rsidP="00C45A86">
      <w:pPr>
        <w:spacing w:after="0" w:line="240" w:lineRule="auto"/>
        <w:jc w:val="both"/>
        <w:rPr>
          <w:rFonts w:ascii="Georgia" w:eastAsia="Times New Roman" w:hAnsi="Georgia" w:cs="Times New Roman"/>
          <w:sz w:val="24"/>
          <w:szCs w:val="24"/>
          <w:lang w:val="en-US"/>
        </w:rPr>
      </w:pPr>
    </w:p>
    <w:p w:rsidR="00B01D31" w:rsidRPr="00C45A86" w:rsidRDefault="00B01D31" w:rsidP="00C45A86">
      <w:pPr>
        <w:spacing w:after="0" w:line="240" w:lineRule="auto"/>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lastRenderedPageBreak/>
        <w:tab/>
        <w:t>PËRFUNDIMI</w:t>
      </w:r>
    </w:p>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 xml:space="preserve">   </w:t>
      </w:r>
    </w:p>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ab/>
        <w:t>Programi për punën e shkollës është pregatitur sipas doracakut zhvillim të planit të shkollës dhe është  pasqyrë e gjendjes të shkollës dhe kushtet në të cilat punon shkolla.</w:t>
      </w:r>
    </w:p>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Programi vjetor është i, pregatitur sipas plan programit arsimor, Ligjit për arsimin fillor, raportit të vitit të kaluar për punën e shkollës dhe kushtet në të cilat punon shkolla.</w:t>
      </w:r>
    </w:p>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 xml:space="preserve">Programi vjetor gjatë këtij viti shkollor do të vlersohet sipas treguesëve të Ministris së Arsimit dhe Shkencës –Shkup, Inspektoratit të arsimit-Kërçovë, Komuna e Kërçovës dhe Byroja për zhvillim të arsimit të Maqedonisë </w:t>
      </w:r>
      <w:r w:rsidR="00C45A86">
        <w:rPr>
          <w:rFonts w:ascii="Georgia" w:eastAsia="Times New Roman" w:hAnsi="Georgia" w:cs="Times New Roman"/>
          <w:sz w:val="24"/>
          <w:szCs w:val="24"/>
          <w:lang w:val="en-US"/>
        </w:rPr>
        <w:t>së Veriut</w:t>
      </w:r>
      <w:r w:rsidRPr="00C45A86">
        <w:rPr>
          <w:rFonts w:ascii="Georgia" w:eastAsia="Times New Roman" w:hAnsi="Georgia" w:cs="Times New Roman"/>
          <w:sz w:val="24"/>
          <w:szCs w:val="24"/>
          <w:lang w:val="en-US"/>
        </w:rPr>
        <w:t>, si edhe subjektet tjera që janë të lidhura me procesin edukativo arsimor.</w:t>
      </w:r>
    </w:p>
    <w:p w:rsidR="00B01D31" w:rsidRPr="00C45A86" w:rsidRDefault="00B01D31" w:rsidP="00C45A86">
      <w:pPr>
        <w:spacing w:after="0" w:line="240" w:lineRule="auto"/>
        <w:jc w:val="both"/>
        <w:rPr>
          <w:rFonts w:ascii="Georgia" w:eastAsia="Times New Roman" w:hAnsi="Georgia" w:cs="Times New Roman"/>
          <w:sz w:val="24"/>
          <w:szCs w:val="24"/>
          <w:lang w:val="en-US"/>
        </w:rPr>
      </w:pPr>
    </w:p>
    <w:p w:rsidR="00B01D31" w:rsidRPr="00C45A86" w:rsidRDefault="00B01D31" w:rsidP="00C45A86">
      <w:pPr>
        <w:spacing w:after="0" w:line="240" w:lineRule="auto"/>
        <w:jc w:val="both"/>
        <w:rPr>
          <w:rFonts w:ascii="Georgia" w:eastAsia="Times New Roman" w:hAnsi="Georgia" w:cs="Times New Roman"/>
          <w:sz w:val="24"/>
          <w:szCs w:val="24"/>
          <w:lang w:val="en-US"/>
        </w:rPr>
      </w:pPr>
    </w:p>
    <w:p w:rsidR="00B01D31" w:rsidRPr="00C45A86" w:rsidRDefault="00B01D31" w:rsidP="00C45A86">
      <w:pPr>
        <w:spacing w:after="0" w:line="240" w:lineRule="auto"/>
        <w:jc w:val="both"/>
        <w:rPr>
          <w:rFonts w:ascii="Georgia" w:eastAsia="Times New Roman" w:hAnsi="Georgia" w:cs="Times New Roman"/>
          <w:sz w:val="24"/>
          <w:szCs w:val="24"/>
          <w:lang w:val="en-US"/>
        </w:rPr>
      </w:pPr>
    </w:p>
    <w:p w:rsidR="00B01D31" w:rsidRPr="00C45A86" w:rsidRDefault="00B01D31" w:rsidP="00C45A86">
      <w:pPr>
        <w:spacing w:after="0" w:line="240" w:lineRule="auto"/>
        <w:jc w:val="both"/>
        <w:rPr>
          <w:rFonts w:ascii="Georgia" w:eastAsia="Times New Roman" w:hAnsi="Georgia" w:cs="Times New Roman"/>
          <w:sz w:val="24"/>
          <w:szCs w:val="24"/>
          <w:lang w:val="it-IT"/>
        </w:rPr>
      </w:pPr>
      <w:r w:rsidRPr="00C45A86">
        <w:rPr>
          <w:rFonts w:ascii="Georgia" w:eastAsia="Times New Roman" w:hAnsi="Georgia" w:cs="Times New Roman"/>
          <w:sz w:val="24"/>
          <w:szCs w:val="24"/>
          <w:lang w:val="en-US"/>
        </w:rPr>
        <w:t xml:space="preserve">     </w:t>
      </w:r>
      <w:r w:rsidRPr="00C45A86">
        <w:rPr>
          <w:rFonts w:ascii="Georgia" w:eastAsia="Times New Roman" w:hAnsi="Georgia" w:cs="Times New Roman"/>
          <w:sz w:val="24"/>
          <w:szCs w:val="24"/>
          <w:lang w:val="en-US"/>
        </w:rPr>
        <w:tab/>
        <w:t xml:space="preserve">   </w:t>
      </w:r>
      <w:r w:rsidRPr="00C45A86">
        <w:rPr>
          <w:rFonts w:ascii="Georgia" w:eastAsia="Times New Roman" w:hAnsi="Georgia" w:cs="Times New Roman"/>
          <w:sz w:val="24"/>
          <w:szCs w:val="24"/>
          <w:lang w:val="it-IT"/>
        </w:rPr>
        <w:t>Programin për punën e shkollës e përgatiti komisioni në përbërje :</w:t>
      </w:r>
    </w:p>
    <w:p w:rsidR="00B01D31" w:rsidRPr="00C45A86" w:rsidRDefault="00B01D31"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 xml:space="preserve">        </w:t>
      </w:r>
    </w:p>
    <w:p w:rsidR="00B01D31" w:rsidRPr="00C45A86" w:rsidRDefault="00B01D31" w:rsidP="00C45A86">
      <w:pPr>
        <w:spacing w:after="0" w:line="240" w:lineRule="auto"/>
        <w:jc w:val="both"/>
        <w:rPr>
          <w:rFonts w:ascii="Georgia" w:eastAsia="Times New Roman" w:hAnsi="Georgia" w:cs="Times New Roman"/>
          <w:sz w:val="24"/>
          <w:szCs w:val="24"/>
          <w:lang w:val="it-IT"/>
        </w:rPr>
      </w:pPr>
      <w:r w:rsidRPr="00C45A86">
        <w:rPr>
          <w:rFonts w:ascii="Georgia" w:eastAsia="Times New Roman" w:hAnsi="Georgia" w:cs="Times New Roman"/>
          <w:sz w:val="24"/>
          <w:szCs w:val="24"/>
          <w:lang w:val="en-US"/>
        </w:rPr>
        <w:t xml:space="preserve">       </w:t>
      </w:r>
      <w:r w:rsidRPr="00C45A86">
        <w:rPr>
          <w:rFonts w:ascii="Georgia" w:eastAsia="Times New Roman" w:hAnsi="Georgia" w:cs="Times New Roman"/>
          <w:sz w:val="24"/>
          <w:szCs w:val="24"/>
          <w:lang w:val="en-US"/>
        </w:rPr>
        <w:tab/>
        <w:t xml:space="preserve">  1.Kuj</w:t>
      </w:r>
      <w:r w:rsidRPr="00C45A86">
        <w:rPr>
          <w:rFonts w:ascii="Georgia" w:eastAsia="Times New Roman" w:hAnsi="Georgia" w:cs="Times New Roman"/>
          <w:sz w:val="24"/>
          <w:szCs w:val="24"/>
          <w:lang w:val="sq-AL"/>
        </w:rPr>
        <w:t>tim Kasami</w:t>
      </w:r>
      <w:r w:rsidRPr="00C45A86">
        <w:rPr>
          <w:rFonts w:ascii="Georgia" w:eastAsia="Times New Roman" w:hAnsi="Georgia" w:cs="Times New Roman"/>
          <w:sz w:val="24"/>
          <w:szCs w:val="24"/>
          <w:lang w:val="it-IT"/>
        </w:rPr>
        <w:t xml:space="preserve">    -    Drejtor</w:t>
      </w:r>
    </w:p>
    <w:p w:rsidR="00B01D31" w:rsidRPr="00C45A86" w:rsidRDefault="00B01D31" w:rsidP="00C45A86">
      <w:pPr>
        <w:spacing w:after="0" w:line="240" w:lineRule="auto"/>
        <w:jc w:val="both"/>
        <w:rPr>
          <w:rFonts w:ascii="Georgia" w:eastAsia="Times New Roman" w:hAnsi="Georgia" w:cs="Times New Roman"/>
          <w:sz w:val="24"/>
          <w:szCs w:val="24"/>
          <w:lang w:val="it-IT"/>
        </w:rPr>
      </w:pPr>
    </w:p>
    <w:p w:rsidR="00B01D31" w:rsidRPr="00C45A86" w:rsidRDefault="00B01D31" w:rsidP="00C45A86">
      <w:pPr>
        <w:spacing w:after="0" w:line="240" w:lineRule="auto"/>
        <w:jc w:val="both"/>
        <w:rPr>
          <w:rFonts w:ascii="Georgia" w:eastAsia="Times New Roman" w:hAnsi="Georgia" w:cs="Times New Roman"/>
          <w:sz w:val="24"/>
          <w:szCs w:val="24"/>
          <w:lang w:val="sq-AL"/>
        </w:rPr>
      </w:pPr>
      <w:r w:rsidRPr="00C45A86">
        <w:rPr>
          <w:rFonts w:ascii="Georgia" w:eastAsia="Times New Roman" w:hAnsi="Georgia" w:cs="Times New Roman"/>
          <w:sz w:val="24"/>
          <w:szCs w:val="24"/>
          <w:lang w:val="it-IT"/>
        </w:rPr>
        <w:t xml:space="preserve">      </w:t>
      </w:r>
      <w:r w:rsidRPr="00C45A86">
        <w:rPr>
          <w:rFonts w:ascii="Georgia" w:eastAsia="Times New Roman" w:hAnsi="Georgia" w:cs="Times New Roman"/>
          <w:sz w:val="24"/>
          <w:szCs w:val="24"/>
          <w:lang w:val="it-IT"/>
        </w:rPr>
        <w:tab/>
        <w:t xml:space="preserve">  2.Nuhi Sadiku  -      Nd. drejtor</w:t>
      </w:r>
    </w:p>
    <w:p w:rsidR="00B01D31" w:rsidRPr="00C45A86" w:rsidRDefault="00B01D31" w:rsidP="00C45A86">
      <w:pPr>
        <w:spacing w:after="0" w:line="240" w:lineRule="auto"/>
        <w:jc w:val="both"/>
        <w:rPr>
          <w:rFonts w:ascii="Georgia" w:eastAsia="Times New Roman" w:hAnsi="Georgia" w:cs="Times New Roman"/>
          <w:sz w:val="24"/>
          <w:szCs w:val="24"/>
          <w:lang w:val="en-US"/>
        </w:rPr>
      </w:pPr>
    </w:p>
    <w:p w:rsidR="00B01D31" w:rsidRPr="00C45A86" w:rsidRDefault="00B01D31" w:rsidP="00C45A86">
      <w:pPr>
        <w:spacing w:after="0" w:line="240" w:lineRule="auto"/>
        <w:jc w:val="both"/>
        <w:rPr>
          <w:rFonts w:ascii="Georgia" w:eastAsia="Times New Roman" w:hAnsi="Georgia" w:cs="Times New Roman"/>
          <w:sz w:val="24"/>
          <w:szCs w:val="24"/>
          <w:lang w:val="it-IT"/>
        </w:rPr>
      </w:pPr>
      <w:r w:rsidRPr="00C45A86">
        <w:rPr>
          <w:rFonts w:ascii="Georgia" w:eastAsia="Times New Roman" w:hAnsi="Georgia" w:cs="Times New Roman"/>
          <w:sz w:val="24"/>
          <w:szCs w:val="24"/>
          <w:lang w:val="it-IT"/>
        </w:rPr>
        <w:t xml:space="preserve">      </w:t>
      </w:r>
      <w:r w:rsidRPr="00C45A86">
        <w:rPr>
          <w:rFonts w:ascii="Georgia" w:eastAsia="Times New Roman" w:hAnsi="Georgia" w:cs="Times New Roman"/>
          <w:sz w:val="24"/>
          <w:szCs w:val="24"/>
          <w:lang w:val="it-IT"/>
        </w:rPr>
        <w:tab/>
        <w:t xml:space="preserve">  3.Imet Imeti       -   Bibliotekist</w:t>
      </w:r>
    </w:p>
    <w:p w:rsidR="00B01D31" w:rsidRPr="00C45A86" w:rsidRDefault="00B01D31" w:rsidP="00C45A86">
      <w:pPr>
        <w:spacing w:after="0" w:line="240" w:lineRule="auto"/>
        <w:jc w:val="both"/>
        <w:rPr>
          <w:rFonts w:ascii="Georgia" w:eastAsia="Times New Roman" w:hAnsi="Georgia" w:cs="Times New Roman"/>
          <w:sz w:val="24"/>
          <w:szCs w:val="24"/>
          <w:lang w:val="it-IT"/>
        </w:rPr>
      </w:pPr>
      <w:r w:rsidRPr="00C45A86">
        <w:rPr>
          <w:rFonts w:ascii="Georgia" w:eastAsia="Times New Roman" w:hAnsi="Georgia" w:cs="Times New Roman"/>
          <w:sz w:val="24"/>
          <w:szCs w:val="24"/>
          <w:lang w:val="it-IT"/>
        </w:rPr>
        <w:tab/>
        <w:t xml:space="preserve">  </w:t>
      </w:r>
    </w:p>
    <w:p w:rsidR="00B01D31" w:rsidRPr="00C45A86" w:rsidRDefault="00B01D31" w:rsidP="00C45A86">
      <w:pPr>
        <w:spacing w:after="0" w:line="240" w:lineRule="auto"/>
        <w:jc w:val="both"/>
        <w:rPr>
          <w:rFonts w:ascii="Georgia" w:eastAsia="Times New Roman" w:hAnsi="Georgia" w:cs="Times New Roman"/>
          <w:sz w:val="24"/>
          <w:szCs w:val="24"/>
          <w:lang w:val="it-IT"/>
        </w:rPr>
      </w:pPr>
      <w:r w:rsidRPr="00C45A86">
        <w:rPr>
          <w:rFonts w:ascii="Georgia" w:eastAsia="Times New Roman" w:hAnsi="Georgia" w:cs="Times New Roman"/>
          <w:sz w:val="24"/>
          <w:szCs w:val="24"/>
          <w:lang w:val="it-IT"/>
        </w:rPr>
        <w:t xml:space="preserve">           </w:t>
      </w:r>
      <w:r w:rsidRPr="00C45A86">
        <w:rPr>
          <w:rFonts w:ascii="Georgia" w:eastAsia="Times New Roman" w:hAnsi="Georgia" w:cs="Times New Roman"/>
          <w:sz w:val="24"/>
          <w:szCs w:val="24"/>
          <w:lang w:val="it-IT"/>
        </w:rPr>
        <w:tab/>
        <w:t xml:space="preserve">  </w:t>
      </w:r>
      <w:r w:rsidR="00F91950" w:rsidRPr="00C45A86">
        <w:rPr>
          <w:rFonts w:ascii="Georgia" w:eastAsia="Times New Roman" w:hAnsi="Georgia" w:cs="Times New Roman"/>
          <w:sz w:val="24"/>
          <w:szCs w:val="24"/>
          <w:lang w:val="it-IT"/>
        </w:rPr>
        <w:t>4.Nderime Rushiti  - Psikologe</w:t>
      </w:r>
    </w:p>
    <w:p w:rsidR="00B01D31" w:rsidRPr="00C45A86" w:rsidRDefault="00B01D31" w:rsidP="00C45A86">
      <w:pPr>
        <w:spacing w:after="0" w:line="240" w:lineRule="auto"/>
        <w:jc w:val="both"/>
        <w:rPr>
          <w:rFonts w:ascii="Georgia" w:eastAsia="Times New Roman" w:hAnsi="Georgia" w:cs="Times New Roman"/>
          <w:sz w:val="24"/>
          <w:szCs w:val="24"/>
          <w:lang w:val="it-IT"/>
        </w:rPr>
      </w:pPr>
      <w:r w:rsidRPr="00C45A86">
        <w:rPr>
          <w:rFonts w:ascii="Georgia" w:eastAsia="Times New Roman" w:hAnsi="Georgia" w:cs="Times New Roman"/>
          <w:sz w:val="24"/>
          <w:szCs w:val="24"/>
          <w:lang w:val="it-IT"/>
        </w:rPr>
        <w:tab/>
      </w:r>
    </w:p>
    <w:p w:rsidR="00B01D31" w:rsidRPr="00C45A86" w:rsidRDefault="00B01D31" w:rsidP="00C45A86">
      <w:pPr>
        <w:spacing w:after="0" w:line="240" w:lineRule="auto"/>
        <w:jc w:val="both"/>
        <w:rPr>
          <w:rFonts w:ascii="Georgia" w:eastAsia="Times New Roman" w:hAnsi="Georgia" w:cs="Times New Roman"/>
          <w:sz w:val="24"/>
          <w:szCs w:val="24"/>
          <w:lang w:val="it-IT"/>
        </w:rPr>
      </w:pPr>
      <w:r w:rsidRPr="00C45A86">
        <w:rPr>
          <w:rFonts w:ascii="Georgia" w:eastAsia="Times New Roman" w:hAnsi="Georgia" w:cs="Times New Roman"/>
          <w:sz w:val="24"/>
          <w:szCs w:val="24"/>
          <w:lang w:val="it-IT"/>
        </w:rPr>
        <w:tab/>
        <w:t xml:space="preserve">  5.</w:t>
      </w:r>
      <w:r w:rsidR="0013156D" w:rsidRPr="00C45A86">
        <w:rPr>
          <w:rFonts w:ascii="Georgia" w:eastAsia="Times New Roman" w:hAnsi="Georgia" w:cs="Times New Roman"/>
          <w:sz w:val="24"/>
          <w:szCs w:val="24"/>
          <w:lang w:val="it-IT"/>
        </w:rPr>
        <w:t>Lulzime Bajrami</w:t>
      </w:r>
      <w:r w:rsidRPr="00C45A86">
        <w:rPr>
          <w:rFonts w:ascii="Georgia" w:eastAsia="Times New Roman" w:hAnsi="Georgia" w:cs="Times New Roman"/>
          <w:sz w:val="24"/>
          <w:szCs w:val="24"/>
          <w:lang w:val="it-IT"/>
        </w:rPr>
        <w:t xml:space="preserve"> </w:t>
      </w:r>
      <w:r w:rsidR="005C3F9E" w:rsidRPr="00C45A86">
        <w:rPr>
          <w:rFonts w:ascii="Georgia" w:eastAsia="Times New Roman" w:hAnsi="Georgia" w:cs="Times New Roman"/>
          <w:sz w:val="24"/>
          <w:szCs w:val="24"/>
          <w:lang w:val="it-IT"/>
        </w:rPr>
        <w:t>–</w:t>
      </w:r>
      <w:r w:rsidRPr="00C45A86">
        <w:rPr>
          <w:rFonts w:ascii="Georgia" w:eastAsia="Times New Roman" w:hAnsi="Georgia" w:cs="Times New Roman"/>
          <w:sz w:val="24"/>
          <w:szCs w:val="24"/>
          <w:lang w:val="it-IT"/>
        </w:rPr>
        <w:t xml:space="preserve"> Arsimtar</w:t>
      </w:r>
      <w:r w:rsidR="00040CD9" w:rsidRPr="00C45A86">
        <w:rPr>
          <w:rFonts w:ascii="Georgia" w:eastAsia="Times New Roman" w:hAnsi="Georgia" w:cs="Times New Roman"/>
          <w:sz w:val="24"/>
          <w:szCs w:val="24"/>
          <w:lang w:val="it-IT"/>
        </w:rPr>
        <w:t>e</w:t>
      </w:r>
    </w:p>
    <w:p w:rsidR="005C3F9E" w:rsidRPr="00C45A86" w:rsidRDefault="005C3F9E" w:rsidP="00C45A86">
      <w:pPr>
        <w:spacing w:after="0" w:line="240" w:lineRule="auto"/>
        <w:jc w:val="both"/>
        <w:rPr>
          <w:rFonts w:ascii="Georgia" w:eastAsia="Times New Roman" w:hAnsi="Georgia" w:cs="Times New Roman"/>
          <w:sz w:val="24"/>
          <w:szCs w:val="24"/>
          <w:lang w:val="it-IT"/>
        </w:rPr>
      </w:pPr>
      <w:r w:rsidRPr="00C45A86">
        <w:rPr>
          <w:rFonts w:ascii="Georgia" w:eastAsia="Times New Roman" w:hAnsi="Georgia" w:cs="Times New Roman"/>
          <w:sz w:val="24"/>
          <w:szCs w:val="24"/>
          <w:lang w:val="it-IT"/>
        </w:rPr>
        <w:tab/>
        <w:t xml:space="preserve">  </w:t>
      </w:r>
    </w:p>
    <w:p w:rsidR="005C3F9E" w:rsidRPr="00C45A86" w:rsidRDefault="005C3F9E" w:rsidP="00C45A86">
      <w:pPr>
        <w:spacing w:after="0" w:line="240" w:lineRule="auto"/>
        <w:jc w:val="both"/>
        <w:rPr>
          <w:rFonts w:ascii="Georgia" w:eastAsia="Times New Roman" w:hAnsi="Georgia" w:cs="Times New Roman"/>
          <w:sz w:val="24"/>
          <w:szCs w:val="24"/>
          <w:lang w:val="de-DE"/>
        </w:rPr>
      </w:pPr>
      <w:r w:rsidRPr="00C45A86">
        <w:rPr>
          <w:rFonts w:ascii="Georgia" w:eastAsia="Times New Roman" w:hAnsi="Georgia" w:cs="Times New Roman"/>
          <w:sz w:val="24"/>
          <w:szCs w:val="24"/>
          <w:lang w:val="it-IT"/>
        </w:rPr>
        <w:tab/>
      </w:r>
      <w:r w:rsidRPr="00C45A86">
        <w:rPr>
          <w:rFonts w:ascii="Georgia" w:eastAsia="Times New Roman" w:hAnsi="Georgia" w:cs="Times New Roman"/>
          <w:sz w:val="24"/>
          <w:szCs w:val="24"/>
          <w:lang w:val="de-DE"/>
        </w:rPr>
        <w:t xml:space="preserve">  6. Mustafa Zendeli        - Bashkësia e nxënësve</w:t>
      </w:r>
    </w:p>
    <w:p w:rsidR="005C3F9E" w:rsidRPr="00C45A86" w:rsidRDefault="005C3F9E" w:rsidP="00C45A86">
      <w:pPr>
        <w:spacing w:after="0" w:line="240" w:lineRule="auto"/>
        <w:jc w:val="both"/>
        <w:rPr>
          <w:rFonts w:ascii="Georgia" w:eastAsia="Times New Roman" w:hAnsi="Georgia" w:cs="Times New Roman"/>
          <w:sz w:val="24"/>
          <w:szCs w:val="24"/>
          <w:lang w:val="de-DE"/>
        </w:rPr>
      </w:pPr>
    </w:p>
    <w:p w:rsidR="005C3F9E" w:rsidRPr="00C45A86" w:rsidRDefault="005C3F9E"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de-DE"/>
        </w:rPr>
        <w:t xml:space="preserve">              7. Leonard Neziri          - Bashkësia e nxënësve</w:t>
      </w:r>
    </w:p>
    <w:p w:rsidR="005C3F9E" w:rsidRPr="00C45A86" w:rsidRDefault="005C3F9E" w:rsidP="00C45A86">
      <w:pPr>
        <w:spacing w:after="0" w:line="240" w:lineRule="auto"/>
        <w:jc w:val="both"/>
        <w:rPr>
          <w:rFonts w:ascii="Georgia" w:eastAsia="Times New Roman" w:hAnsi="Georgia" w:cs="Times New Roman"/>
          <w:sz w:val="24"/>
          <w:szCs w:val="24"/>
          <w:lang w:val="it-IT"/>
        </w:rPr>
      </w:pPr>
    </w:p>
    <w:p w:rsidR="00B01D31" w:rsidRPr="00C45A86" w:rsidRDefault="00B01D31" w:rsidP="00C45A86">
      <w:pPr>
        <w:spacing w:after="0" w:line="240" w:lineRule="auto"/>
        <w:jc w:val="both"/>
        <w:rPr>
          <w:rFonts w:ascii="Georgia" w:eastAsia="Times New Roman" w:hAnsi="Georgia" w:cs="Times New Roman"/>
          <w:b/>
          <w:sz w:val="24"/>
          <w:szCs w:val="24"/>
          <w:lang w:val="it-IT"/>
        </w:rPr>
      </w:pPr>
    </w:p>
    <w:p w:rsidR="00B01D31" w:rsidRPr="00C45A86" w:rsidRDefault="00B01D31" w:rsidP="00C45A86">
      <w:pPr>
        <w:spacing w:after="0" w:line="240" w:lineRule="auto"/>
        <w:jc w:val="both"/>
        <w:rPr>
          <w:rFonts w:ascii="Georgia" w:eastAsia="Times New Roman" w:hAnsi="Georgia" w:cs="Times New Roman"/>
          <w:b/>
          <w:sz w:val="24"/>
          <w:szCs w:val="24"/>
          <w:lang w:val="it-IT"/>
        </w:rPr>
      </w:pPr>
    </w:p>
    <w:p w:rsidR="00B01D31" w:rsidRPr="00C45A86" w:rsidRDefault="00B01D31" w:rsidP="00C45A86">
      <w:pPr>
        <w:spacing w:after="0" w:line="240" w:lineRule="auto"/>
        <w:jc w:val="both"/>
        <w:rPr>
          <w:rFonts w:ascii="Georgia" w:eastAsia="Times New Roman" w:hAnsi="Georgia" w:cs="Times New Roman"/>
          <w:b/>
          <w:sz w:val="24"/>
          <w:szCs w:val="24"/>
          <w:lang w:val="it-IT"/>
        </w:rPr>
      </w:pPr>
    </w:p>
    <w:p w:rsidR="00B01D31" w:rsidRPr="00C45A86" w:rsidRDefault="0013156D" w:rsidP="00C45A86">
      <w:pPr>
        <w:spacing w:after="0" w:line="240" w:lineRule="auto"/>
        <w:jc w:val="both"/>
        <w:rPr>
          <w:rFonts w:ascii="Georgia" w:eastAsia="Times New Roman" w:hAnsi="Georgia" w:cs="Times New Roman"/>
          <w:b/>
          <w:sz w:val="24"/>
          <w:szCs w:val="24"/>
          <w:lang w:val="it-IT"/>
        </w:rPr>
      </w:pPr>
      <w:r w:rsidRPr="00C45A86">
        <w:rPr>
          <w:rFonts w:ascii="Georgia" w:eastAsia="Times New Roman" w:hAnsi="Georgia" w:cs="Times New Roman"/>
          <w:b/>
          <w:sz w:val="24"/>
          <w:szCs w:val="24"/>
          <w:lang w:val="it-IT"/>
        </w:rPr>
        <w:tab/>
      </w:r>
      <w:r w:rsidR="005C3F9E" w:rsidRPr="00C45A86">
        <w:rPr>
          <w:rFonts w:ascii="Georgia" w:eastAsia="Times New Roman" w:hAnsi="Georgia" w:cs="Times New Roman"/>
          <w:b/>
          <w:sz w:val="24"/>
          <w:szCs w:val="24"/>
          <w:lang w:val="it-IT"/>
        </w:rPr>
        <w:t>01.08.2024</w:t>
      </w:r>
    </w:p>
    <w:p w:rsidR="00B01D31" w:rsidRPr="00C45A86" w:rsidRDefault="00B01D31" w:rsidP="00C45A86">
      <w:pPr>
        <w:spacing w:after="0" w:line="240" w:lineRule="auto"/>
        <w:jc w:val="both"/>
        <w:rPr>
          <w:rFonts w:ascii="Georgia" w:eastAsia="Times New Roman" w:hAnsi="Georgia" w:cs="Times New Roman"/>
          <w:b/>
          <w:sz w:val="24"/>
          <w:szCs w:val="24"/>
          <w:lang w:val="it-IT"/>
        </w:rPr>
      </w:pPr>
      <w:r w:rsidRPr="00C45A86">
        <w:rPr>
          <w:rFonts w:ascii="Georgia" w:eastAsia="Times New Roman" w:hAnsi="Georgia" w:cs="Times New Roman"/>
          <w:b/>
          <w:sz w:val="24"/>
          <w:szCs w:val="24"/>
          <w:lang w:val="it-IT"/>
        </w:rPr>
        <w:tab/>
        <w:t>Strellcë, Kërçovë</w:t>
      </w:r>
    </w:p>
    <w:p w:rsidR="00B01D31" w:rsidRPr="00C45A86" w:rsidRDefault="00B01D31" w:rsidP="00C45A86">
      <w:pPr>
        <w:spacing w:after="0" w:line="240" w:lineRule="auto"/>
        <w:jc w:val="both"/>
        <w:rPr>
          <w:rFonts w:ascii="Georgia" w:eastAsia="Times New Roman" w:hAnsi="Georgia" w:cs="Times New Roman"/>
          <w:b/>
          <w:sz w:val="24"/>
          <w:szCs w:val="24"/>
          <w:lang w:val="it-IT"/>
        </w:rPr>
      </w:pPr>
    </w:p>
    <w:p w:rsidR="00B01D31" w:rsidRPr="00C45A86" w:rsidRDefault="00B01D31" w:rsidP="00C45A86">
      <w:pPr>
        <w:spacing w:after="0" w:line="240" w:lineRule="auto"/>
        <w:jc w:val="both"/>
        <w:rPr>
          <w:rFonts w:ascii="Georgia" w:eastAsia="Times New Roman" w:hAnsi="Georgia" w:cs="Times New Roman"/>
          <w:b/>
          <w:sz w:val="24"/>
          <w:szCs w:val="24"/>
          <w:lang w:val="it-IT"/>
        </w:rPr>
      </w:pPr>
    </w:p>
    <w:p w:rsidR="00B01D31" w:rsidRPr="00C45A86" w:rsidRDefault="00B01D31" w:rsidP="00C45A86">
      <w:pPr>
        <w:spacing w:after="0" w:line="240" w:lineRule="auto"/>
        <w:jc w:val="both"/>
        <w:rPr>
          <w:rFonts w:ascii="Georgia" w:eastAsia="Times New Roman" w:hAnsi="Georgia" w:cs="Times New Roman"/>
          <w:b/>
          <w:sz w:val="24"/>
          <w:szCs w:val="24"/>
          <w:lang w:val="it-IT"/>
        </w:rPr>
      </w:pPr>
      <w:r w:rsidRPr="00C45A86">
        <w:rPr>
          <w:rFonts w:ascii="Georgia" w:eastAsia="Times New Roman" w:hAnsi="Georgia" w:cs="Times New Roman"/>
          <w:b/>
          <w:sz w:val="24"/>
          <w:szCs w:val="24"/>
          <w:lang w:val="it-IT"/>
        </w:rPr>
        <w:tab/>
        <w:t>SHFQ“Milto Gurra”</w:t>
      </w:r>
    </w:p>
    <w:p w:rsidR="00B01D31" w:rsidRPr="00C45A86" w:rsidRDefault="00B01D31" w:rsidP="00C45A86">
      <w:pPr>
        <w:spacing w:after="0" w:line="240" w:lineRule="auto"/>
        <w:jc w:val="both"/>
        <w:rPr>
          <w:rFonts w:ascii="Georgia" w:eastAsia="Times New Roman" w:hAnsi="Georgia" w:cs="Times New Roman"/>
          <w:b/>
          <w:sz w:val="24"/>
          <w:szCs w:val="24"/>
          <w:lang w:val="it-IT"/>
        </w:rPr>
      </w:pPr>
      <w:r w:rsidRPr="00C45A86">
        <w:rPr>
          <w:rFonts w:ascii="Georgia" w:eastAsia="Times New Roman" w:hAnsi="Georgia" w:cs="Times New Roman"/>
          <w:b/>
          <w:sz w:val="24"/>
          <w:szCs w:val="24"/>
          <w:lang w:val="it-IT"/>
        </w:rPr>
        <w:t xml:space="preserve"> </w:t>
      </w:r>
    </w:p>
    <w:p w:rsidR="00B01D31" w:rsidRPr="00C45A86" w:rsidRDefault="00B01D31" w:rsidP="00C45A86">
      <w:pPr>
        <w:spacing w:after="0" w:line="240" w:lineRule="auto"/>
        <w:jc w:val="both"/>
        <w:rPr>
          <w:rFonts w:ascii="Georgia" w:eastAsia="Times New Roman" w:hAnsi="Georgia" w:cs="Times New Roman"/>
          <w:b/>
          <w:sz w:val="24"/>
          <w:szCs w:val="24"/>
          <w:lang w:val="it-IT"/>
        </w:rPr>
      </w:pPr>
      <w:r w:rsidRPr="00C45A86">
        <w:rPr>
          <w:rFonts w:ascii="Georgia" w:eastAsia="Times New Roman" w:hAnsi="Georgia" w:cs="Times New Roman"/>
          <w:b/>
          <w:sz w:val="24"/>
          <w:szCs w:val="24"/>
          <w:lang w:val="it-IT"/>
        </w:rPr>
        <w:t xml:space="preserve">        </w:t>
      </w:r>
      <w:r w:rsidRPr="00C45A86">
        <w:rPr>
          <w:rFonts w:ascii="Georgia" w:eastAsia="Times New Roman" w:hAnsi="Georgia" w:cs="Times New Roman"/>
          <w:b/>
          <w:sz w:val="24"/>
          <w:szCs w:val="24"/>
          <w:lang w:val="it-IT"/>
        </w:rPr>
        <w:tab/>
        <w:t xml:space="preserve">          Drejtor                               </w:t>
      </w:r>
      <w:r w:rsidR="00C45A86">
        <w:rPr>
          <w:rFonts w:ascii="Georgia" w:eastAsia="Times New Roman" w:hAnsi="Georgia" w:cs="Times New Roman"/>
          <w:b/>
          <w:sz w:val="24"/>
          <w:szCs w:val="24"/>
          <w:lang w:val="it-IT"/>
        </w:rPr>
        <w:t xml:space="preserve">                   </w:t>
      </w:r>
      <w:r w:rsidRPr="00C45A86">
        <w:rPr>
          <w:rFonts w:ascii="Georgia" w:eastAsia="Times New Roman" w:hAnsi="Georgia" w:cs="Times New Roman"/>
          <w:b/>
          <w:sz w:val="24"/>
          <w:szCs w:val="24"/>
          <w:lang w:val="it-IT"/>
        </w:rPr>
        <w:t xml:space="preserve">   Kryetar i Këshillit të Shkollës</w:t>
      </w:r>
    </w:p>
    <w:p w:rsidR="00C45A86" w:rsidRDefault="00C45A86" w:rsidP="00C45A86">
      <w:pPr>
        <w:spacing w:after="0" w:line="240" w:lineRule="auto"/>
        <w:jc w:val="both"/>
        <w:rPr>
          <w:rFonts w:ascii="Georgia" w:eastAsia="Times New Roman" w:hAnsi="Georgia" w:cs="Times New Roman"/>
          <w:b/>
          <w:sz w:val="24"/>
          <w:szCs w:val="24"/>
          <w:lang w:val="it-IT"/>
        </w:rPr>
      </w:pPr>
      <w:r>
        <w:rPr>
          <w:rFonts w:ascii="Georgia" w:eastAsia="Times New Roman" w:hAnsi="Georgia" w:cs="Times New Roman"/>
          <w:b/>
          <w:sz w:val="24"/>
          <w:szCs w:val="24"/>
          <w:lang w:val="it-IT"/>
        </w:rPr>
        <w:t xml:space="preserve">              </w:t>
      </w:r>
    </w:p>
    <w:p w:rsidR="00B01D31" w:rsidRPr="00C45A86" w:rsidRDefault="00C45A86" w:rsidP="00C45A86">
      <w:pPr>
        <w:spacing w:after="0" w:line="240" w:lineRule="auto"/>
        <w:jc w:val="both"/>
        <w:rPr>
          <w:rFonts w:ascii="Georgia" w:eastAsia="Times New Roman" w:hAnsi="Georgia" w:cs="Times New Roman"/>
          <w:b/>
          <w:sz w:val="24"/>
          <w:szCs w:val="24"/>
          <w:lang w:val="it-IT"/>
        </w:rPr>
      </w:pPr>
      <w:r>
        <w:rPr>
          <w:rFonts w:ascii="Georgia" w:eastAsia="Times New Roman" w:hAnsi="Georgia" w:cs="Times New Roman"/>
          <w:b/>
          <w:sz w:val="24"/>
          <w:szCs w:val="24"/>
          <w:lang w:val="it-IT"/>
        </w:rPr>
        <w:t xml:space="preserve">                  </w:t>
      </w:r>
      <w:r w:rsidR="00B01D31" w:rsidRPr="00C45A86">
        <w:rPr>
          <w:rFonts w:ascii="Georgia" w:eastAsia="Times New Roman" w:hAnsi="Georgia" w:cs="Times New Roman"/>
          <w:b/>
          <w:sz w:val="24"/>
          <w:szCs w:val="24"/>
          <w:lang w:val="en-US"/>
        </w:rPr>
        <w:t xml:space="preserve">________________                             </w:t>
      </w:r>
      <w:r>
        <w:rPr>
          <w:rFonts w:ascii="Georgia" w:eastAsia="Times New Roman" w:hAnsi="Georgia" w:cs="Times New Roman"/>
          <w:b/>
          <w:sz w:val="24"/>
          <w:szCs w:val="24"/>
          <w:lang w:val="en-US"/>
        </w:rPr>
        <w:t xml:space="preserve">      </w:t>
      </w:r>
      <w:r w:rsidR="00B01D31" w:rsidRPr="00C45A86">
        <w:rPr>
          <w:rFonts w:ascii="Georgia" w:eastAsia="Times New Roman" w:hAnsi="Georgia" w:cs="Times New Roman"/>
          <w:b/>
          <w:sz w:val="24"/>
          <w:szCs w:val="24"/>
          <w:lang w:val="en-US"/>
        </w:rPr>
        <w:t>_____________</w:t>
      </w:r>
    </w:p>
    <w:p w:rsidR="00B01D31" w:rsidRPr="00C45A86" w:rsidRDefault="00C45A86" w:rsidP="00C45A86">
      <w:pPr>
        <w:spacing w:after="0" w:line="240" w:lineRule="auto"/>
        <w:jc w:val="both"/>
        <w:rPr>
          <w:rFonts w:ascii="Georgia" w:eastAsia="Times New Roman" w:hAnsi="Georgia" w:cs="Times New Roman"/>
          <w:b/>
          <w:sz w:val="24"/>
          <w:szCs w:val="24"/>
          <w:lang w:val="en-US"/>
        </w:rPr>
      </w:pPr>
      <w:r>
        <w:rPr>
          <w:rFonts w:ascii="Georgia" w:eastAsia="Times New Roman" w:hAnsi="Georgia" w:cs="Times New Roman"/>
          <w:b/>
          <w:sz w:val="24"/>
          <w:szCs w:val="24"/>
          <w:lang w:val="en-US"/>
        </w:rPr>
        <w:t xml:space="preserve"> </w:t>
      </w:r>
    </w:p>
    <w:p w:rsidR="00B01D31" w:rsidRPr="00C45A86" w:rsidRDefault="00B01D31" w:rsidP="00C45A86">
      <w:pPr>
        <w:spacing w:after="0" w:line="240" w:lineRule="auto"/>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ab/>
        <w:t xml:space="preserve">  </w:t>
      </w:r>
      <w:r w:rsidR="0013156D" w:rsidRPr="00C45A86">
        <w:rPr>
          <w:rFonts w:ascii="Georgia" w:eastAsia="Times New Roman" w:hAnsi="Georgia" w:cs="Times New Roman"/>
          <w:b/>
          <w:sz w:val="24"/>
          <w:szCs w:val="24"/>
          <w:lang w:val="en-US"/>
        </w:rPr>
        <w:t>Dr.</w:t>
      </w:r>
      <w:r w:rsidRPr="00C45A86">
        <w:rPr>
          <w:rFonts w:ascii="Georgia" w:eastAsia="Times New Roman" w:hAnsi="Georgia" w:cs="Times New Roman"/>
          <w:b/>
          <w:sz w:val="24"/>
          <w:szCs w:val="24"/>
          <w:lang w:val="en-US"/>
        </w:rPr>
        <w:t xml:space="preserve"> Kuj</w:t>
      </w:r>
      <w:r w:rsidRPr="00C45A86">
        <w:rPr>
          <w:rFonts w:ascii="Georgia" w:eastAsia="Times New Roman" w:hAnsi="Georgia" w:cs="Times New Roman"/>
          <w:b/>
          <w:sz w:val="24"/>
          <w:szCs w:val="24"/>
          <w:lang w:val="sq-AL"/>
        </w:rPr>
        <w:t>tim Kasami</w:t>
      </w:r>
      <w:r w:rsidRPr="00C45A86">
        <w:rPr>
          <w:rFonts w:ascii="Georgia" w:eastAsia="Times New Roman" w:hAnsi="Georgia" w:cs="Times New Roman"/>
          <w:b/>
          <w:sz w:val="24"/>
          <w:szCs w:val="24"/>
          <w:lang w:val="en-US"/>
        </w:rPr>
        <w:t xml:space="preserve">                                    </w:t>
      </w:r>
      <w:r w:rsidR="00C45A86">
        <w:rPr>
          <w:rFonts w:ascii="Georgia" w:eastAsia="Times New Roman" w:hAnsi="Georgia" w:cs="Times New Roman"/>
          <w:b/>
          <w:sz w:val="24"/>
          <w:szCs w:val="24"/>
          <w:lang w:val="en-US"/>
        </w:rPr>
        <w:t xml:space="preserve">     </w:t>
      </w:r>
      <w:r w:rsidR="006262EC" w:rsidRPr="00C45A86">
        <w:rPr>
          <w:rFonts w:ascii="Georgia" w:eastAsia="Times New Roman" w:hAnsi="Georgia" w:cs="Times New Roman"/>
          <w:b/>
          <w:sz w:val="24"/>
          <w:szCs w:val="24"/>
          <w:lang w:val="en-US"/>
        </w:rPr>
        <w:t xml:space="preserve"> </w:t>
      </w:r>
      <w:r w:rsidR="005C3F9E" w:rsidRPr="00C45A86">
        <w:rPr>
          <w:rFonts w:ascii="Georgia" w:eastAsia="Times New Roman" w:hAnsi="Georgia" w:cs="Times New Roman"/>
          <w:b/>
          <w:sz w:val="24"/>
          <w:szCs w:val="24"/>
          <w:lang w:val="en-US"/>
        </w:rPr>
        <w:t xml:space="preserve">M-r </w:t>
      </w:r>
      <w:r w:rsidR="006262EC" w:rsidRPr="00C45A86">
        <w:rPr>
          <w:rFonts w:ascii="Georgia" w:eastAsia="Times New Roman" w:hAnsi="Georgia" w:cs="Times New Roman"/>
          <w:b/>
          <w:sz w:val="24"/>
          <w:szCs w:val="24"/>
          <w:lang w:val="en-US"/>
        </w:rPr>
        <w:t xml:space="preserve"> </w:t>
      </w:r>
      <w:r w:rsidR="00040CD9" w:rsidRPr="00C45A86">
        <w:rPr>
          <w:rFonts w:ascii="Georgia" w:eastAsia="Times New Roman" w:hAnsi="Georgia" w:cs="Times New Roman"/>
          <w:b/>
          <w:sz w:val="24"/>
          <w:szCs w:val="24"/>
          <w:lang w:val="en-US"/>
        </w:rPr>
        <w:t>Adelina Fejza Elmazi</w:t>
      </w:r>
    </w:p>
    <w:p w:rsidR="00B01D31" w:rsidRPr="00C45A86" w:rsidRDefault="00B01D31" w:rsidP="00C45A86">
      <w:pPr>
        <w:spacing w:after="0" w:line="240" w:lineRule="auto"/>
        <w:jc w:val="both"/>
        <w:rPr>
          <w:rFonts w:ascii="Georgia" w:eastAsia="Times New Roman" w:hAnsi="Georgia" w:cs="Times New Roman"/>
          <w:b/>
          <w:sz w:val="24"/>
          <w:szCs w:val="24"/>
          <w:lang w:val="en-US"/>
        </w:rPr>
      </w:pPr>
    </w:p>
    <w:p w:rsidR="00B01D31" w:rsidRPr="00C45A86" w:rsidRDefault="00B01D31" w:rsidP="00C45A86">
      <w:pPr>
        <w:spacing w:after="0" w:line="240" w:lineRule="auto"/>
        <w:jc w:val="both"/>
        <w:rPr>
          <w:rFonts w:ascii="Georgia" w:eastAsia="Times New Roman" w:hAnsi="Georgia" w:cs="Times New Roman"/>
          <w:b/>
          <w:sz w:val="24"/>
          <w:szCs w:val="24"/>
          <w:lang w:val="en-US"/>
        </w:rPr>
      </w:pPr>
    </w:p>
    <w:p w:rsidR="00B01D31" w:rsidRPr="00C45A86" w:rsidRDefault="00B01D31" w:rsidP="00C45A86">
      <w:pPr>
        <w:spacing w:after="0" w:line="240" w:lineRule="auto"/>
        <w:jc w:val="both"/>
        <w:rPr>
          <w:rFonts w:ascii="Georgia" w:eastAsia="Times New Roman" w:hAnsi="Georgia" w:cs="Times New Roman"/>
          <w:b/>
          <w:sz w:val="24"/>
          <w:szCs w:val="24"/>
          <w:lang w:val="en-US"/>
        </w:rPr>
      </w:pPr>
    </w:p>
    <w:p w:rsidR="00B01D31" w:rsidRPr="00C45A86" w:rsidRDefault="00B01D31" w:rsidP="00C45A86">
      <w:pPr>
        <w:spacing w:after="0" w:line="240" w:lineRule="auto"/>
        <w:jc w:val="both"/>
        <w:rPr>
          <w:rFonts w:ascii="Georgia" w:eastAsia="Times New Roman" w:hAnsi="Georgia" w:cs="Times New Roman"/>
          <w:b/>
          <w:sz w:val="24"/>
          <w:szCs w:val="24"/>
          <w:lang w:val="en-US"/>
        </w:rPr>
      </w:pPr>
    </w:p>
    <w:p w:rsidR="00B01D31" w:rsidRPr="00C45A86" w:rsidRDefault="00B01D31" w:rsidP="00C45A86">
      <w:pPr>
        <w:spacing w:after="0" w:line="240" w:lineRule="auto"/>
        <w:jc w:val="both"/>
        <w:rPr>
          <w:rFonts w:ascii="Georgia" w:eastAsia="Times New Roman" w:hAnsi="Georgia" w:cs="Times New Roman"/>
          <w:b/>
          <w:sz w:val="24"/>
          <w:szCs w:val="24"/>
          <w:lang w:val="en-US"/>
        </w:rPr>
      </w:pPr>
    </w:p>
    <w:p w:rsidR="00B01D31" w:rsidRPr="00C45A86" w:rsidRDefault="00B01D31" w:rsidP="00C45A86">
      <w:pPr>
        <w:jc w:val="both"/>
        <w:rPr>
          <w:rFonts w:ascii="Georgia" w:hAnsi="Georgia" w:cs="Times New Roman"/>
          <w:sz w:val="24"/>
          <w:szCs w:val="24"/>
        </w:rPr>
      </w:pPr>
    </w:p>
    <w:p w:rsidR="00085D00" w:rsidRPr="00C45A86" w:rsidRDefault="00085D00" w:rsidP="00C45A86">
      <w:pPr>
        <w:jc w:val="both"/>
        <w:rPr>
          <w:rFonts w:ascii="Georgia" w:hAnsi="Georgia"/>
          <w:lang w:val="en-US"/>
        </w:rPr>
      </w:pPr>
    </w:p>
    <w:p w:rsidR="00B06697" w:rsidRPr="00C45A86" w:rsidRDefault="00B06697" w:rsidP="00C45A86">
      <w:pPr>
        <w:jc w:val="both"/>
        <w:rPr>
          <w:rFonts w:ascii="Georgia" w:hAnsi="Georgia"/>
          <w:lang w:val="en-US"/>
        </w:rPr>
      </w:pPr>
    </w:p>
    <w:p w:rsidR="00B06697" w:rsidRPr="00C45A86" w:rsidRDefault="00B06697" w:rsidP="00C45A86">
      <w:pPr>
        <w:jc w:val="both"/>
        <w:rPr>
          <w:rFonts w:ascii="Georgia" w:hAnsi="Georgia"/>
          <w:lang w:val="en-US"/>
        </w:rPr>
      </w:pPr>
    </w:p>
    <w:p w:rsidR="00B06697" w:rsidRPr="00C45A86" w:rsidRDefault="00B06697" w:rsidP="00C45A86">
      <w:pPr>
        <w:jc w:val="both"/>
        <w:rPr>
          <w:rFonts w:ascii="Georgia" w:hAnsi="Georgia"/>
          <w:lang w:val="en-US"/>
        </w:rPr>
      </w:pPr>
    </w:p>
    <w:p w:rsidR="00B06697" w:rsidRPr="00C45A86" w:rsidRDefault="00B06697" w:rsidP="00C45A86">
      <w:pPr>
        <w:jc w:val="both"/>
        <w:rPr>
          <w:rFonts w:ascii="Georgia" w:hAnsi="Georgia"/>
          <w:lang w:val="en-US"/>
        </w:rPr>
      </w:pPr>
    </w:p>
    <w:p w:rsidR="00B06697" w:rsidRPr="00C45A86" w:rsidRDefault="00B06697" w:rsidP="00C45A86">
      <w:pPr>
        <w:jc w:val="both"/>
        <w:rPr>
          <w:rFonts w:ascii="Georgia" w:hAnsi="Georgia"/>
          <w:lang w:val="en-US"/>
        </w:rPr>
      </w:pPr>
    </w:p>
    <w:p w:rsidR="00B06697" w:rsidRPr="00C45A86" w:rsidRDefault="00B06697" w:rsidP="00C45A86">
      <w:pPr>
        <w:jc w:val="both"/>
        <w:rPr>
          <w:rFonts w:ascii="Georgia" w:hAnsi="Georgia"/>
          <w:lang w:val="en-US"/>
        </w:rPr>
      </w:pPr>
    </w:p>
    <w:p w:rsidR="00B06697" w:rsidRPr="00C45A86" w:rsidRDefault="00B06697" w:rsidP="00C45A86">
      <w:pPr>
        <w:jc w:val="both"/>
        <w:rPr>
          <w:rFonts w:ascii="Georgia" w:hAnsi="Georgia"/>
          <w:lang w:val="en-US"/>
        </w:rPr>
      </w:pPr>
    </w:p>
    <w:p w:rsidR="00B06697" w:rsidRPr="00C45A86" w:rsidRDefault="00B06697" w:rsidP="00C45A86">
      <w:pPr>
        <w:jc w:val="both"/>
        <w:rPr>
          <w:rFonts w:ascii="Georgia" w:hAnsi="Georgia"/>
          <w:lang w:val="en-US"/>
        </w:rPr>
      </w:pPr>
    </w:p>
    <w:p w:rsidR="00B06697" w:rsidRPr="00C45A86" w:rsidRDefault="00B06697" w:rsidP="00C45A86">
      <w:pPr>
        <w:jc w:val="both"/>
        <w:rPr>
          <w:rFonts w:ascii="Georgia" w:hAnsi="Georgia"/>
          <w:lang w:val="en-US"/>
        </w:rPr>
      </w:pPr>
    </w:p>
    <w:p w:rsidR="00B06697" w:rsidRPr="00C45A86" w:rsidRDefault="00B06697" w:rsidP="00C45A86">
      <w:pPr>
        <w:jc w:val="both"/>
        <w:rPr>
          <w:rFonts w:ascii="Georgia" w:hAnsi="Georgia"/>
          <w:lang w:val="en-US"/>
        </w:rPr>
      </w:pPr>
    </w:p>
    <w:p w:rsidR="00B06697" w:rsidRPr="00C45A86" w:rsidRDefault="00B06697" w:rsidP="00C45A86">
      <w:pPr>
        <w:jc w:val="both"/>
        <w:rPr>
          <w:rFonts w:ascii="Georgia" w:hAnsi="Georgia"/>
          <w:lang w:val="en-US"/>
        </w:rPr>
      </w:pPr>
    </w:p>
    <w:p w:rsidR="00B06697" w:rsidRPr="00C45A86" w:rsidRDefault="00B06697" w:rsidP="00C45A86">
      <w:pPr>
        <w:jc w:val="both"/>
        <w:rPr>
          <w:rFonts w:ascii="Georgia" w:hAnsi="Georgia"/>
          <w:lang w:val="en-US"/>
        </w:rPr>
      </w:pPr>
    </w:p>
    <w:p w:rsidR="00B06697" w:rsidRPr="00C45A86" w:rsidRDefault="00B06697" w:rsidP="00C45A86">
      <w:pPr>
        <w:jc w:val="both"/>
        <w:rPr>
          <w:rFonts w:ascii="Georgia" w:hAnsi="Georgia"/>
          <w:lang w:val="en-US"/>
        </w:rPr>
      </w:pPr>
    </w:p>
    <w:p w:rsidR="00B06697" w:rsidRPr="00C45A86" w:rsidRDefault="00B06697" w:rsidP="00C45A86">
      <w:pPr>
        <w:jc w:val="both"/>
        <w:rPr>
          <w:rFonts w:ascii="Georgia" w:hAnsi="Georgia"/>
          <w:lang w:val="en-US"/>
        </w:rPr>
      </w:pPr>
    </w:p>
    <w:p w:rsidR="00B06697" w:rsidRPr="00C45A86" w:rsidRDefault="00B06697" w:rsidP="00C45A86">
      <w:pPr>
        <w:jc w:val="both"/>
        <w:rPr>
          <w:rFonts w:ascii="Georgia" w:hAnsi="Georgia"/>
          <w:lang w:val="en-US"/>
        </w:rPr>
      </w:pPr>
    </w:p>
    <w:p w:rsidR="00B06697" w:rsidRPr="00C45A86" w:rsidRDefault="00B06697" w:rsidP="00C45A86">
      <w:pPr>
        <w:jc w:val="both"/>
        <w:rPr>
          <w:rFonts w:ascii="Georgia" w:hAnsi="Georgia"/>
          <w:lang w:val="en-US"/>
        </w:rPr>
      </w:pPr>
    </w:p>
    <w:p w:rsidR="00B06697" w:rsidRPr="00C45A86" w:rsidRDefault="00B06697" w:rsidP="00C45A86">
      <w:pPr>
        <w:jc w:val="both"/>
        <w:rPr>
          <w:rFonts w:ascii="Georgia" w:hAnsi="Georgia"/>
          <w:lang w:val="en-US"/>
        </w:rPr>
      </w:pPr>
    </w:p>
    <w:p w:rsidR="00B06697" w:rsidRPr="00C45A86" w:rsidRDefault="00B06697" w:rsidP="00C45A86">
      <w:pPr>
        <w:jc w:val="both"/>
        <w:rPr>
          <w:rFonts w:ascii="Georgia" w:hAnsi="Georgia"/>
        </w:rPr>
      </w:pPr>
    </w:p>
    <w:p w:rsidR="00B06697" w:rsidRPr="00C45A86" w:rsidRDefault="00B06697" w:rsidP="00C45A86">
      <w:pPr>
        <w:jc w:val="both"/>
        <w:rPr>
          <w:rFonts w:ascii="Georgia" w:hAnsi="Georgia"/>
          <w:lang w:val="en-US"/>
        </w:rPr>
      </w:pPr>
    </w:p>
    <w:p w:rsidR="00B06697" w:rsidRPr="00C45A86" w:rsidRDefault="00B06697" w:rsidP="00C45A86">
      <w:pPr>
        <w:jc w:val="both"/>
        <w:rPr>
          <w:rFonts w:ascii="Georgia" w:hAnsi="Georgia"/>
          <w:lang w:val="en-US"/>
        </w:rPr>
      </w:pPr>
    </w:p>
    <w:p w:rsidR="00B06697" w:rsidRPr="00C45A86" w:rsidRDefault="00B06697" w:rsidP="00C45A86">
      <w:pPr>
        <w:jc w:val="both"/>
        <w:rPr>
          <w:rFonts w:ascii="Georgia" w:hAnsi="Georgia"/>
          <w:lang w:val="en-US"/>
        </w:rPr>
      </w:pPr>
    </w:p>
    <w:p w:rsidR="00B06697" w:rsidRPr="00C45A86" w:rsidRDefault="00B06697" w:rsidP="00C45A86">
      <w:pPr>
        <w:jc w:val="both"/>
        <w:rPr>
          <w:rFonts w:ascii="Georgia" w:hAnsi="Georgia"/>
          <w:lang w:val="en-US"/>
        </w:rPr>
      </w:pPr>
    </w:p>
    <w:p w:rsidR="00B06697" w:rsidRPr="00C45A86" w:rsidRDefault="00B06697" w:rsidP="00C45A86">
      <w:pPr>
        <w:jc w:val="both"/>
        <w:rPr>
          <w:rFonts w:ascii="Georgia" w:hAnsi="Georgia"/>
          <w:lang w:val="en-US"/>
        </w:rPr>
      </w:pPr>
    </w:p>
    <w:p w:rsidR="00B06697" w:rsidRPr="00C45A86" w:rsidRDefault="00B06697" w:rsidP="00C45A86">
      <w:pPr>
        <w:jc w:val="both"/>
        <w:rPr>
          <w:rFonts w:ascii="Georgia" w:hAnsi="Georgia"/>
          <w:lang w:val="en-US"/>
        </w:rPr>
      </w:pPr>
    </w:p>
    <w:p w:rsidR="00B06697" w:rsidRPr="008A20B0" w:rsidRDefault="00B06697" w:rsidP="00C45A86">
      <w:pPr>
        <w:spacing w:line="240" w:lineRule="auto"/>
        <w:jc w:val="both"/>
        <w:rPr>
          <w:rFonts w:ascii="Georgia" w:eastAsia="Calibri" w:hAnsi="Georgia" w:cs="Times New Roman"/>
          <w:b/>
          <w:sz w:val="32"/>
          <w:szCs w:val="32"/>
        </w:rPr>
      </w:pPr>
      <w:r w:rsidRPr="008A20B0">
        <w:rPr>
          <w:rFonts w:ascii="Georgia" w:eastAsia="Calibri" w:hAnsi="Georgia" w:cs="Times New Roman"/>
          <w:b/>
          <w:sz w:val="32"/>
          <w:szCs w:val="32"/>
        </w:rPr>
        <w:t>ЦОУ “Милто Гура“</w:t>
      </w:r>
      <w:r w:rsidRPr="008A20B0">
        <w:rPr>
          <w:rFonts w:ascii="Georgia" w:eastAsia="Calibri" w:hAnsi="Georgia" w:cs="Times New Roman"/>
          <w:b/>
          <w:sz w:val="32"/>
          <w:szCs w:val="32"/>
          <w:lang w:val="en-US"/>
        </w:rPr>
        <w:t xml:space="preserve"> </w:t>
      </w:r>
      <w:r w:rsidRPr="008A20B0">
        <w:rPr>
          <w:rFonts w:ascii="Georgia" w:eastAsia="Calibri" w:hAnsi="Georgia" w:cs="Times New Roman"/>
          <w:b/>
          <w:sz w:val="32"/>
          <w:szCs w:val="32"/>
        </w:rPr>
        <w:t>с.Стрелци</w:t>
      </w:r>
      <w:r w:rsidR="00F46B4B" w:rsidRPr="008A20B0">
        <w:rPr>
          <w:rFonts w:ascii="Georgia" w:eastAsia="Calibri" w:hAnsi="Georgia" w:cs="Times New Roman"/>
          <w:b/>
          <w:sz w:val="32"/>
          <w:szCs w:val="32"/>
        </w:rPr>
        <w:t>, Општина Кичево</w:t>
      </w:r>
    </w:p>
    <w:p w:rsidR="00B06697" w:rsidRDefault="00B06697" w:rsidP="00C45A86">
      <w:pPr>
        <w:spacing w:line="240" w:lineRule="auto"/>
        <w:jc w:val="both"/>
        <w:rPr>
          <w:rFonts w:ascii="Georgia" w:eastAsia="Calibri" w:hAnsi="Georgia" w:cs="Times New Roman"/>
          <w:sz w:val="32"/>
          <w:szCs w:val="32"/>
        </w:rPr>
      </w:pPr>
    </w:p>
    <w:p w:rsidR="008A20B0" w:rsidRDefault="008A20B0" w:rsidP="00C45A86">
      <w:pPr>
        <w:spacing w:line="240" w:lineRule="auto"/>
        <w:jc w:val="both"/>
        <w:rPr>
          <w:rFonts w:ascii="Georgia" w:eastAsia="Calibri" w:hAnsi="Georgia" w:cs="Times New Roman"/>
          <w:sz w:val="32"/>
          <w:szCs w:val="32"/>
        </w:rPr>
      </w:pPr>
    </w:p>
    <w:p w:rsidR="008A20B0" w:rsidRDefault="008A20B0" w:rsidP="008A20B0">
      <w:pPr>
        <w:spacing w:line="240" w:lineRule="auto"/>
        <w:jc w:val="center"/>
        <w:rPr>
          <w:rFonts w:ascii="Georgia" w:eastAsia="Calibri" w:hAnsi="Georgia" w:cs="Times New Roman"/>
          <w:sz w:val="32"/>
          <w:szCs w:val="32"/>
        </w:rPr>
      </w:pPr>
      <w:r w:rsidRPr="00C45A86">
        <w:rPr>
          <w:rFonts w:ascii="Georgia" w:hAnsi="Georgia"/>
          <w:noProof/>
          <w:lang w:val="en-US"/>
        </w:rPr>
        <w:drawing>
          <wp:inline distT="0" distB="0" distL="0" distR="0" wp14:anchorId="6D0037CB" wp14:editId="3C69477B">
            <wp:extent cx="2809875" cy="2752725"/>
            <wp:effectExtent l="0" t="0" r="9525" b="9525"/>
            <wp:docPr id="1" name="Picture 1" descr="C:\Users\PC\Downloads\1000112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ownloads\100011297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9875" cy="2752725"/>
                    </a:xfrm>
                    <a:prstGeom prst="rect">
                      <a:avLst/>
                    </a:prstGeom>
                    <a:noFill/>
                    <a:ln>
                      <a:noFill/>
                    </a:ln>
                  </pic:spPr>
                </pic:pic>
              </a:graphicData>
            </a:graphic>
          </wp:inline>
        </w:drawing>
      </w:r>
    </w:p>
    <w:p w:rsidR="00B06697" w:rsidRPr="00C45A86" w:rsidRDefault="00B06697" w:rsidP="00C45A86">
      <w:pPr>
        <w:spacing w:line="240" w:lineRule="auto"/>
        <w:jc w:val="both"/>
        <w:rPr>
          <w:rFonts w:ascii="Georgia" w:eastAsia="Calibri" w:hAnsi="Georgia" w:cs="Times New Roman"/>
          <w:sz w:val="32"/>
          <w:szCs w:val="32"/>
        </w:rPr>
      </w:pPr>
    </w:p>
    <w:p w:rsidR="00B06697" w:rsidRPr="00C45A86" w:rsidRDefault="008A20B0" w:rsidP="00C45A86">
      <w:pPr>
        <w:spacing w:line="240" w:lineRule="auto"/>
        <w:jc w:val="both"/>
        <w:rPr>
          <w:rFonts w:ascii="Georgia" w:eastAsia="Calibri" w:hAnsi="Georgia" w:cs="Times New Roman"/>
          <w:sz w:val="32"/>
          <w:szCs w:val="32"/>
        </w:rPr>
      </w:pPr>
      <w:r>
        <w:rPr>
          <w:rFonts w:ascii="Georgia" w:eastAsia="Calibri" w:hAnsi="Georgia" w:cs="Times New Roman"/>
          <w:sz w:val="32"/>
          <w:szCs w:val="32"/>
        </w:rPr>
        <w:t>ГОДИШНА ПРОГРАМА</w:t>
      </w:r>
      <w:r>
        <w:rPr>
          <w:rFonts w:ascii="Georgia" w:eastAsia="Calibri" w:hAnsi="Georgia" w:cs="Times New Roman"/>
          <w:sz w:val="32"/>
          <w:szCs w:val="32"/>
          <w:lang w:val="sq-AL"/>
        </w:rPr>
        <w:t xml:space="preserve"> </w:t>
      </w:r>
      <w:r w:rsidR="00B06697" w:rsidRPr="00C45A86">
        <w:rPr>
          <w:rFonts w:ascii="Georgia" w:eastAsia="Calibri" w:hAnsi="Georgia" w:cs="Times New Roman"/>
          <w:sz w:val="32"/>
          <w:szCs w:val="32"/>
        </w:rPr>
        <w:t>ЗА</w:t>
      </w:r>
      <w:r>
        <w:rPr>
          <w:rFonts w:ascii="Georgia" w:eastAsia="Calibri" w:hAnsi="Georgia" w:cs="Times New Roman"/>
          <w:sz w:val="32"/>
          <w:szCs w:val="32"/>
        </w:rPr>
        <w:t xml:space="preserve"> ВОСПИТНО-ОБРАЗОВНАТА РАБОТА НА</w:t>
      </w:r>
      <w:r>
        <w:rPr>
          <w:rFonts w:ascii="Georgia" w:eastAsia="Calibri" w:hAnsi="Georgia" w:cs="Times New Roman"/>
          <w:sz w:val="32"/>
          <w:szCs w:val="32"/>
          <w:lang w:val="sq-AL"/>
        </w:rPr>
        <w:t xml:space="preserve"> </w:t>
      </w:r>
      <w:r>
        <w:rPr>
          <w:rFonts w:ascii="Georgia" w:eastAsia="Calibri" w:hAnsi="Georgia" w:cs="Times New Roman"/>
          <w:sz w:val="32"/>
          <w:szCs w:val="32"/>
        </w:rPr>
        <w:t>ОСНОВНОТО УЧИЛИШТЕ</w:t>
      </w:r>
      <w:r>
        <w:rPr>
          <w:rFonts w:ascii="Georgia" w:eastAsia="Calibri" w:hAnsi="Georgia" w:cs="Times New Roman"/>
          <w:sz w:val="32"/>
          <w:szCs w:val="32"/>
          <w:lang w:val="sq-AL"/>
        </w:rPr>
        <w:t xml:space="preserve"> </w:t>
      </w:r>
      <w:r w:rsidR="00B06697" w:rsidRPr="00C45A86">
        <w:rPr>
          <w:rFonts w:ascii="Georgia" w:eastAsia="Calibri" w:hAnsi="Georgia" w:cs="Times New Roman"/>
          <w:sz w:val="32"/>
          <w:szCs w:val="32"/>
        </w:rPr>
        <w:t>„МИЛТО ГУРА“</w:t>
      </w:r>
      <w:r>
        <w:rPr>
          <w:rFonts w:ascii="Georgia" w:eastAsia="Calibri" w:hAnsi="Georgia" w:cs="Times New Roman"/>
          <w:sz w:val="32"/>
          <w:szCs w:val="32"/>
        </w:rPr>
        <w:t xml:space="preserve"> село Стрелци – Општина Кичево</w:t>
      </w:r>
    </w:p>
    <w:p w:rsidR="00B06697" w:rsidRPr="00C45A86" w:rsidRDefault="00B06697" w:rsidP="00C45A86">
      <w:pPr>
        <w:spacing w:line="240" w:lineRule="auto"/>
        <w:jc w:val="both"/>
        <w:rPr>
          <w:rFonts w:ascii="Georgia" w:eastAsia="Calibri" w:hAnsi="Georgia" w:cs="Times New Roman"/>
          <w:sz w:val="48"/>
          <w:szCs w:val="48"/>
        </w:rPr>
      </w:pPr>
    </w:p>
    <w:p w:rsidR="00B06697" w:rsidRPr="00C45A86" w:rsidRDefault="008A20B0" w:rsidP="00C45A86">
      <w:pPr>
        <w:spacing w:line="240" w:lineRule="auto"/>
        <w:jc w:val="both"/>
        <w:rPr>
          <w:rFonts w:ascii="Georgia" w:eastAsia="Calibri" w:hAnsi="Georgia" w:cs="Times New Roman"/>
          <w:sz w:val="28"/>
          <w:szCs w:val="28"/>
        </w:rPr>
      </w:pPr>
      <w:r>
        <w:rPr>
          <w:rFonts w:ascii="Georgia" w:eastAsia="Calibri" w:hAnsi="Georgia" w:cs="Times New Roman"/>
          <w:sz w:val="28"/>
          <w:szCs w:val="28"/>
        </w:rPr>
        <w:t>За учебната 2024</w:t>
      </w:r>
      <w:r w:rsidR="00B06697" w:rsidRPr="00C45A86">
        <w:rPr>
          <w:rFonts w:ascii="Georgia" w:eastAsia="Calibri" w:hAnsi="Georgia" w:cs="Times New Roman"/>
          <w:sz w:val="28"/>
          <w:szCs w:val="28"/>
        </w:rPr>
        <w:t>/20</w:t>
      </w:r>
      <w:r w:rsidR="00B06697" w:rsidRPr="00C45A86">
        <w:rPr>
          <w:rFonts w:ascii="Georgia" w:eastAsia="Calibri" w:hAnsi="Georgia" w:cs="Times New Roman"/>
          <w:sz w:val="28"/>
          <w:szCs w:val="28"/>
          <w:lang w:val="en-US"/>
        </w:rPr>
        <w:t>2</w:t>
      </w:r>
      <w:r>
        <w:rPr>
          <w:rFonts w:ascii="Georgia" w:eastAsia="Calibri" w:hAnsi="Georgia" w:cs="Times New Roman"/>
          <w:sz w:val="28"/>
          <w:szCs w:val="28"/>
        </w:rPr>
        <w:t>5</w:t>
      </w:r>
      <w:r w:rsidR="00B06697" w:rsidRPr="00C45A86">
        <w:rPr>
          <w:rFonts w:ascii="Georgia" w:eastAsia="Calibri" w:hAnsi="Georgia" w:cs="Times New Roman"/>
          <w:sz w:val="28"/>
          <w:szCs w:val="28"/>
        </w:rPr>
        <w:t xml:space="preserve"> година</w:t>
      </w:r>
    </w:p>
    <w:p w:rsidR="00B06697" w:rsidRPr="00C45A86" w:rsidRDefault="00B06697" w:rsidP="00C45A86">
      <w:pPr>
        <w:spacing w:line="240" w:lineRule="auto"/>
        <w:jc w:val="both"/>
        <w:rPr>
          <w:rFonts w:ascii="Georgia" w:eastAsia="Calibri" w:hAnsi="Georgia" w:cs="Times New Roman"/>
          <w:sz w:val="48"/>
          <w:szCs w:val="48"/>
        </w:rPr>
      </w:pPr>
    </w:p>
    <w:p w:rsidR="00B06697" w:rsidRPr="00C45A86" w:rsidRDefault="00B06697" w:rsidP="00C45A86">
      <w:pPr>
        <w:spacing w:line="240" w:lineRule="auto"/>
        <w:jc w:val="both"/>
        <w:rPr>
          <w:rFonts w:ascii="Georgia" w:eastAsia="Calibri" w:hAnsi="Georgia" w:cs="Times New Roman"/>
          <w:sz w:val="48"/>
          <w:szCs w:val="48"/>
        </w:rPr>
      </w:pPr>
    </w:p>
    <w:p w:rsidR="00B06697" w:rsidRPr="00C45A86" w:rsidRDefault="008A20B0" w:rsidP="008A20B0">
      <w:pPr>
        <w:spacing w:line="240" w:lineRule="auto"/>
        <w:jc w:val="center"/>
        <w:rPr>
          <w:rFonts w:ascii="Georgia" w:eastAsia="Calibri" w:hAnsi="Georgia" w:cs="Times New Roman"/>
          <w:sz w:val="28"/>
          <w:szCs w:val="28"/>
        </w:rPr>
      </w:pPr>
      <w:r>
        <w:rPr>
          <w:rFonts w:ascii="Georgia" w:eastAsia="Calibri" w:hAnsi="Georgia" w:cs="Times New Roman"/>
          <w:sz w:val="28"/>
          <w:szCs w:val="28"/>
        </w:rPr>
        <w:t>СТРЕЛЦИ-КИЧЕВО, 2024</w:t>
      </w:r>
      <w:r w:rsidR="00B06697" w:rsidRPr="00C45A86">
        <w:rPr>
          <w:rFonts w:ascii="Georgia" w:eastAsia="Calibri" w:hAnsi="Georgia" w:cs="Times New Roman"/>
          <w:sz w:val="28"/>
          <w:szCs w:val="28"/>
        </w:rPr>
        <w:t xml:space="preserve"> година</w:t>
      </w:r>
    </w:p>
    <w:p w:rsidR="00B06697" w:rsidRPr="00C45A86" w:rsidRDefault="008A20B0" w:rsidP="00C45A86">
      <w:pPr>
        <w:spacing w:after="0" w:line="240" w:lineRule="auto"/>
        <w:jc w:val="both"/>
        <w:rPr>
          <w:rFonts w:ascii="Georgia" w:eastAsia="Calibri" w:hAnsi="Georgia" w:cs="Times New Roman"/>
          <w:b/>
          <w:sz w:val="28"/>
          <w:szCs w:val="28"/>
        </w:rPr>
      </w:pPr>
      <w:r>
        <w:rPr>
          <w:rFonts w:ascii="Georgia" w:eastAsia="Calibri" w:hAnsi="Georgia" w:cs="Times New Roman"/>
          <w:b/>
          <w:sz w:val="28"/>
          <w:szCs w:val="28"/>
        </w:rPr>
        <w:t>Бр. на протокол: 03-134/1</w:t>
      </w:r>
    </w:p>
    <w:p w:rsidR="0013156D" w:rsidRPr="008A20B0" w:rsidRDefault="00B06697" w:rsidP="008A20B0">
      <w:pPr>
        <w:spacing w:after="0" w:line="240" w:lineRule="auto"/>
        <w:jc w:val="both"/>
        <w:rPr>
          <w:rFonts w:ascii="Georgia" w:eastAsia="Calibri" w:hAnsi="Georgia" w:cs="Times New Roman"/>
          <w:b/>
          <w:sz w:val="28"/>
          <w:szCs w:val="28"/>
        </w:rPr>
      </w:pPr>
      <w:r w:rsidRPr="00C45A86">
        <w:rPr>
          <w:rFonts w:ascii="Georgia" w:eastAsia="Calibri" w:hAnsi="Georgia" w:cs="Times New Roman"/>
          <w:b/>
          <w:sz w:val="28"/>
          <w:szCs w:val="28"/>
        </w:rPr>
        <w:t xml:space="preserve">Датум: </w:t>
      </w:r>
      <w:r w:rsidR="0013156D" w:rsidRPr="00C45A86">
        <w:rPr>
          <w:rFonts w:ascii="Georgia" w:eastAsia="Calibri" w:hAnsi="Georgia" w:cs="Times New Roman"/>
          <w:b/>
          <w:sz w:val="28"/>
          <w:szCs w:val="28"/>
        </w:rPr>
        <w:t xml:space="preserve"> </w:t>
      </w:r>
      <w:r w:rsidR="008A20B0">
        <w:rPr>
          <w:rFonts w:ascii="Georgia" w:eastAsia="Calibri" w:hAnsi="Georgia" w:cs="Times New Roman"/>
          <w:b/>
          <w:sz w:val="28"/>
          <w:szCs w:val="28"/>
        </w:rPr>
        <w:t>01.08.2024</w:t>
      </w:r>
    </w:p>
    <w:p w:rsidR="00B06697" w:rsidRPr="00C45A86" w:rsidRDefault="00B06697" w:rsidP="00C45A86">
      <w:pPr>
        <w:spacing w:line="240" w:lineRule="auto"/>
        <w:jc w:val="both"/>
        <w:rPr>
          <w:rFonts w:ascii="Georgia" w:eastAsia="Calibri" w:hAnsi="Georgia" w:cs="Times New Roman"/>
        </w:rPr>
      </w:pP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lastRenderedPageBreak/>
        <w:tab/>
        <w:t>Во согласност со Законот за основно образование (Службен весник на РСМ бр.161/2019 од  5.8.2019),  ЦОУ "Милто Гурра" - село Стрелци, општина Кичево на состанокот  на Советот на Училиштето одржан на</w:t>
      </w:r>
      <w:r w:rsidRPr="00C45A86">
        <w:rPr>
          <w:rFonts w:ascii="Georgia" w:eastAsia="Calibri" w:hAnsi="Georgia" w:cs="Times New Roman"/>
          <w:sz w:val="24"/>
          <w:szCs w:val="24"/>
          <w:lang w:val="en-US"/>
        </w:rPr>
        <w:t xml:space="preserve"> </w:t>
      </w:r>
      <w:r w:rsidR="008A20B0">
        <w:rPr>
          <w:rFonts w:ascii="Georgia" w:eastAsia="Calibri" w:hAnsi="Georgia" w:cs="Times New Roman"/>
          <w:sz w:val="24"/>
          <w:szCs w:val="24"/>
        </w:rPr>
        <w:t>01.08.2024</w:t>
      </w:r>
      <w:r w:rsidRPr="00C45A86">
        <w:rPr>
          <w:rFonts w:ascii="Georgia" w:eastAsia="Calibri" w:hAnsi="Georgia" w:cs="Times New Roman"/>
          <w:sz w:val="24"/>
          <w:szCs w:val="24"/>
        </w:rPr>
        <w:t xml:space="preserve"> година, за работат</w:t>
      </w:r>
      <w:r w:rsidR="006262EC" w:rsidRPr="00C45A86">
        <w:rPr>
          <w:rFonts w:ascii="Georgia" w:eastAsia="Calibri" w:hAnsi="Georgia" w:cs="Times New Roman"/>
          <w:sz w:val="24"/>
          <w:szCs w:val="24"/>
        </w:rPr>
        <w:t>а на училиштето за учебната 2023</w:t>
      </w:r>
      <w:r w:rsidRPr="00C45A86">
        <w:rPr>
          <w:rFonts w:ascii="Georgia" w:eastAsia="Calibri" w:hAnsi="Georgia" w:cs="Times New Roman"/>
          <w:sz w:val="24"/>
          <w:szCs w:val="24"/>
        </w:rPr>
        <w:t>/20</w:t>
      </w:r>
      <w:r w:rsidRPr="00C45A86">
        <w:rPr>
          <w:rFonts w:ascii="Georgia" w:eastAsia="Calibri" w:hAnsi="Georgia" w:cs="Times New Roman"/>
          <w:sz w:val="24"/>
          <w:szCs w:val="24"/>
          <w:lang w:val="en-US"/>
        </w:rPr>
        <w:t>2</w:t>
      </w:r>
      <w:r w:rsidR="006262EC" w:rsidRPr="00C45A86">
        <w:rPr>
          <w:rFonts w:ascii="Georgia" w:eastAsia="Calibri" w:hAnsi="Georgia" w:cs="Times New Roman"/>
          <w:sz w:val="24"/>
          <w:szCs w:val="24"/>
        </w:rPr>
        <w:t>4</w:t>
      </w:r>
      <w:r w:rsidRPr="00C45A86">
        <w:rPr>
          <w:rFonts w:ascii="Georgia" w:eastAsia="Calibri" w:hAnsi="Georgia" w:cs="Times New Roman"/>
          <w:sz w:val="24"/>
          <w:szCs w:val="24"/>
        </w:rPr>
        <w:t xml:space="preserve"> ја донесе оваа:</w:t>
      </w:r>
    </w:p>
    <w:p w:rsidR="00B06697" w:rsidRPr="00C45A86" w:rsidRDefault="00B06697" w:rsidP="008A20B0">
      <w:pPr>
        <w:spacing w:line="240" w:lineRule="auto"/>
        <w:jc w:val="center"/>
        <w:rPr>
          <w:rFonts w:ascii="Georgia" w:eastAsia="Calibri" w:hAnsi="Georgia" w:cs="Times New Roman"/>
          <w:b/>
          <w:sz w:val="24"/>
          <w:szCs w:val="24"/>
        </w:rPr>
      </w:pPr>
      <w:r w:rsidRPr="00C45A86">
        <w:rPr>
          <w:rFonts w:ascii="Georgia" w:eastAsia="Calibri" w:hAnsi="Georgia" w:cs="Times New Roman"/>
          <w:b/>
          <w:sz w:val="24"/>
          <w:szCs w:val="24"/>
        </w:rPr>
        <w:t>Г О Д И Ш Н А    П Р О Г Р А М А</w:t>
      </w:r>
    </w:p>
    <w:p w:rsidR="00B06697" w:rsidRPr="00C45A86" w:rsidRDefault="00B06697" w:rsidP="008A20B0">
      <w:pPr>
        <w:spacing w:line="240" w:lineRule="auto"/>
        <w:ind w:firstLine="720"/>
        <w:jc w:val="both"/>
        <w:rPr>
          <w:rFonts w:ascii="Georgia" w:eastAsia="Calibri" w:hAnsi="Georgia" w:cs="Times New Roman"/>
          <w:sz w:val="24"/>
          <w:szCs w:val="24"/>
        </w:rPr>
      </w:pPr>
      <w:r w:rsidRPr="00C45A86">
        <w:rPr>
          <w:rFonts w:ascii="Georgia" w:eastAsia="Calibri" w:hAnsi="Georgia" w:cs="Times New Roman"/>
          <w:sz w:val="24"/>
          <w:szCs w:val="24"/>
        </w:rPr>
        <w:t xml:space="preserve">Основно Училиште "Милто  Гурра" с.Стрелци, општина Кичево заедно со две подрачни училишта во с.Црвивци и с.Шутово, во учебната </w:t>
      </w:r>
      <w:r w:rsidR="008A20B0">
        <w:rPr>
          <w:rFonts w:ascii="Georgia" w:eastAsia="Calibri" w:hAnsi="Georgia" w:cs="Times New Roman"/>
          <w:sz w:val="24"/>
          <w:szCs w:val="24"/>
        </w:rPr>
        <w:t>2024</w:t>
      </w:r>
      <w:r w:rsidRPr="00C45A86">
        <w:rPr>
          <w:rFonts w:ascii="Georgia" w:eastAsia="Calibri" w:hAnsi="Georgia" w:cs="Times New Roman"/>
          <w:sz w:val="24"/>
          <w:szCs w:val="24"/>
        </w:rPr>
        <w:t>/20</w:t>
      </w:r>
      <w:r w:rsidRPr="00C45A86">
        <w:rPr>
          <w:rFonts w:ascii="Georgia" w:eastAsia="Calibri" w:hAnsi="Georgia" w:cs="Times New Roman"/>
          <w:sz w:val="24"/>
          <w:szCs w:val="24"/>
          <w:lang w:val="en-US"/>
        </w:rPr>
        <w:t>2</w:t>
      </w:r>
      <w:r w:rsidR="008A20B0">
        <w:rPr>
          <w:rFonts w:ascii="Georgia" w:eastAsia="Calibri" w:hAnsi="Georgia" w:cs="Times New Roman"/>
          <w:sz w:val="24"/>
          <w:szCs w:val="24"/>
        </w:rPr>
        <w:t>5</w:t>
      </w:r>
      <w:r w:rsidRPr="00C45A86">
        <w:rPr>
          <w:rFonts w:ascii="Georgia" w:eastAsia="Calibri" w:hAnsi="Georgia" w:cs="Times New Roman"/>
          <w:sz w:val="24"/>
          <w:szCs w:val="24"/>
        </w:rPr>
        <w:t xml:space="preserve"> година ќе работи на обновување на  вредностите кои се поврзани со воспитно-образовните цели, работата  ќе се базира на Законот за основно образование на Р. С. Македонија и врз современите дидактички методи. (Теорија и практика). Во таа насока,</w:t>
      </w:r>
      <w:r w:rsidR="00F46B4B" w:rsidRPr="00C45A86">
        <w:rPr>
          <w:rFonts w:ascii="Georgia" w:eastAsia="Calibri" w:hAnsi="Georgia" w:cs="Times New Roman"/>
          <w:sz w:val="24"/>
          <w:szCs w:val="24"/>
        </w:rPr>
        <w:t xml:space="preserve"> </w:t>
      </w:r>
      <w:r w:rsidRPr="00C45A86">
        <w:rPr>
          <w:rFonts w:ascii="Georgia" w:eastAsia="Calibri" w:hAnsi="Georgia" w:cs="Times New Roman"/>
          <w:sz w:val="24"/>
          <w:szCs w:val="24"/>
        </w:rPr>
        <w:t>ќе бидат ангажирани наставниците( вработените), за да бидат креирани што подобри услови за учениците,</w:t>
      </w:r>
      <w:r w:rsidR="00F46B4B" w:rsidRPr="00C45A86">
        <w:rPr>
          <w:rFonts w:ascii="Georgia" w:eastAsia="Calibri" w:hAnsi="Georgia" w:cs="Times New Roman"/>
          <w:sz w:val="24"/>
          <w:szCs w:val="24"/>
        </w:rPr>
        <w:t xml:space="preserve"> </w:t>
      </w:r>
      <w:r w:rsidRPr="00C45A86">
        <w:rPr>
          <w:rFonts w:ascii="Georgia" w:eastAsia="Calibri" w:hAnsi="Georgia" w:cs="Times New Roman"/>
          <w:sz w:val="24"/>
          <w:szCs w:val="24"/>
        </w:rPr>
        <w:t xml:space="preserve">за подобрување на нивниот успех, како и афирмирање на училиштето на општинско ниво и пошироко. </w:t>
      </w:r>
      <w:r w:rsidRPr="00C45A86">
        <w:rPr>
          <w:rFonts w:ascii="Georgia" w:hAnsi="Georgia" w:cs="Times New Roman"/>
          <w:sz w:val="24"/>
          <w:szCs w:val="24"/>
        </w:rPr>
        <w:t>Во извршувањето на својата основна дејност, училиштето, поинтензивно, ќе се вклучи во унапредувањето и развојот на современото учење, следејќи ги сите семинари и проекти што се предвидени од страна на МОН, БРО и разни здруженија за да влијаат на подигање на нивото на знаење на наставниците и учениците.</w:t>
      </w:r>
    </w:p>
    <w:p w:rsidR="00B06697" w:rsidRPr="00C45A86" w:rsidRDefault="00B06697" w:rsidP="00C45A86">
      <w:pPr>
        <w:spacing w:line="240" w:lineRule="auto"/>
        <w:jc w:val="both"/>
        <w:rPr>
          <w:rFonts w:ascii="Georgia" w:eastAsia="Calibri" w:hAnsi="Georgia" w:cs="Times New Roman"/>
          <w:b/>
          <w:sz w:val="24"/>
          <w:szCs w:val="24"/>
        </w:rPr>
      </w:pPr>
      <w:r w:rsidRPr="00C45A86">
        <w:rPr>
          <w:rFonts w:ascii="Georgia" w:eastAsia="Calibri" w:hAnsi="Georgia" w:cs="Times New Roman"/>
          <w:b/>
          <w:sz w:val="24"/>
          <w:szCs w:val="24"/>
        </w:rPr>
        <w:tab/>
        <w:t>СОДРЖИНА</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        1. Воведен дел</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 xml:space="preserve">           Лична карта на училиштето</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           Организација на училиштето</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           Образовен кадар</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           Ученици</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           Организацијата на животот и работата во училиштето</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           Настава</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           Воннаставни активности     </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         2. МИСИЈА НА УЧИЛИШТЕТО</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         3. ВИЗИЈА НА УЧИЛИШТЕТО</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 xml:space="preserve">         4. Области за промени и проритети </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         5. ЦЕЛ НА УЧИЛИШТЕТО</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         6. ЗАДАЧИ И АКТИВНОСТИ</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         7. ПЛАН ЗА ЕВАЛУАЦИЈА</w:t>
      </w:r>
    </w:p>
    <w:p w:rsidR="00B06697" w:rsidRPr="00C45A86" w:rsidRDefault="00B06697" w:rsidP="00C45A86">
      <w:pPr>
        <w:spacing w:line="240" w:lineRule="auto"/>
        <w:jc w:val="both"/>
        <w:rPr>
          <w:rFonts w:ascii="Georgia" w:eastAsia="Calibri" w:hAnsi="Georgia" w:cs="Times New Roman"/>
          <w:sz w:val="24"/>
          <w:szCs w:val="24"/>
        </w:rPr>
      </w:pPr>
    </w:p>
    <w:p w:rsidR="00B06697" w:rsidRPr="00C45A86" w:rsidRDefault="00B06697" w:rsidP="00C45A86">
      <w:pPr>
        <w:spacing w:line="240" w:lineRule="auto"/>
        <w:jc w:val="both"/>
        <w:rPr>
          <w:rFonts w:ascii="Georgia" w:eastAsia="Calibri" w:hAnsi="Georgia" w:cs="Times New Roman"/>
          <w:sz w:val="24"/>
          <w:szCs w:val="24"/>
        </w:rPr>
      </w:pPr>
    </w:p>
    <w:p w:rsidR="00B06697" w:rsidRPr="00C45A86" w:rsidRDefault="00B06697" w:rsidP="00C45A86">
      <w:pPr>
        <w:spacing w:line="240" w:lineRule="auto"/>
        <w:jc w:val="both"/>
        <w:rPr>
          <w:rFonts w:ascii="Georgia" w:eastAsia="Calibri" w:hAnsi="Georgia" w:cs="Times New Roman"/>
          <w:sz w:val="24"/>
          <w:szCs w:val="24"/>
        </w:rPr>
      </w:pP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          8. ДОДАТОЦИ</w:t>
      </w:r>
    </w:p>
    <w:p w:rsidR="00B06697" w:rsidRPr="00C45A86" w:rsidRDefault="00B06697" w:rsidP="00C45A86">
      <w:pPr>
        <w:spacing w:line="240" w:lineRule="auto"/>
        <w:jc w:val="both"/>
        <w:rPr>
          <w:rFonts w:ascii="Georgia" w:eastAsia="Calibri" w:hAnsi="Georgia" w:cs="Times New Roman"/>
          <w:sz w:val="24"/>
          <w:szCs w:val="24"/>
        </w:rPr>
      </w:pPr>
    </w:p>
    <w:p w:rsidR="00B06697" w:rsidRPr="00C45A86" w:rsidRDefault="00B06697" w:rsidP="00C45A86">
      <w:pPr>
        <w:spacing w:line="240" w:lineRule="auto"/>
        <w:jc w:val="both"/>
        <w:rPr>
          <w:rFonts w:ascii="Georgia" w:eastAsia="Calibri" w:hAnsi="Georgia" w:cs="Times New Roman"/>
          <w:sz w:val="24"/>
          <w:szCs w:val="24"/>
        </w:rPr>
      </w:pPr>
    </w:p>
    <w:p w:rsidR="00B06697" w:rsidRPr="00C45A86" w:rsidRDefault="00B06697" w:rsidP="00C45A86">
      <w:pPr>
        <w:spacing w:line="240" w:lineRule="auto"/>
        <w:ind w:firstLine="720"/>
        <w:jc w:val="both"/>
        <w:rPr>
          <w:rFonts w:ascii="Georgia" w:eastAsia="Calibri" w:hAnsi="Georgia" w:cs="Times New Roman"/>
          <w:sz w:val="24"/>
          <w:szCs w:val="24"/>
        </w:rPr>
      </w:pPr>
      <w:r w:rsidRPr="00C45A86">
        <w:rPr>
          <w:rFonts w:ascii="Georgia" w:eastAsia="Calibri" w:hAnsi="Georgia" w:cs="Times New Roman"/>
          <w:sz w:val="24"/>
          <w:szCs w:val="24"/>
        </w:rPr>
        <w:t>Програмата за работа за директорот на училиштето</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                Програма за работа на педагогот</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 xml:space="preserve">                Програма Советот на наставниците</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                Програмата на Советот на паралелките класи</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                Програмата за работа за професионалниот актив</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                Програма за работа на Советот на родителите</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                Распоред на дежурства на наставниците</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                Распоред на смени на паралелките</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                Работно време почнуваат и завршуваат</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                Распоред на часови</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                Заклучок</w:t>
      </w:r>
    </w:p>
    <w:p w:rsidR="00B06697" w:rsidRPr="00C45A86" w:rsidRDefault="00B06697" w:rsidP="00C45A86">
      <w:pPr>
        <w:spacing w:line="240" w:lineRule="auto"/>
        <w:jc w:val="both"/>
        <w:rPr>
          <w:rFonts w:ascii="Georgia" w:eastAsia="Calibri" w:hAnsi="Georgia" w:cs="Times New Roman"/>
          <w:sz w:val="24"/>
          <w:szCs w:val="24"/>
        </w:rPr>
      </w:pPr>
    </w:p>
    <w:p w:rsidR="00B06697" w:rsidRPr="00C45A86" w:rsidRDefault="00B06697" w:rsidP="00C45A86">
      <w:pPr>
        <w:spacing w:line="240" w:lineRule="auto"/>
        <w:jc w:val="both"/>
        <w:rPr>
          <w:rFonts w:ascii="Georgia" w:eastAsia="Calibri" w:hAnsi="Georgia" w:cs="Times New Roman"/>
          <w:b/>
          <w:sz w:val="24"/>
          <w:szCs w:val="24"/>
        </w:rPr>
      </w:pPr>
    </w:p>
    <w:p w:rsidR="00B06697" w:rsidRPr="00C45A86" w:rsidRDefault="00B06697" w:rsidP="00C45A86">
      <w:pPr>
        <w:spacing w:line="240" w:lineRule="auto"/>
        <w:jc w:val="both"/>
        <w:rPr>
          <w:rFonts w:ascii="Georgia" w:eastAsia="Calibri" w:hAnsi="Georgia" w:cs="Times New Roman"/>
          <w:b/>
          <w:sz w:val="24"/>
          <w:szCs w:val="24"/>
        </w:rPr>
      </w:pPr>
    </w:p>
    <w:p w:rsidR="00B06697" w:rsidRPr="00C45A86" w:rsidRDefault="00B06697" w:rsidP="00C45A86">
      <w:pPr>
        <w:spacing w:line="240" w:lineRule="auto"/>
        <w:jc w:val="both"/>
        <w:rPr>
          <w:rFonts w:ascii="Georgia" w:eastAsia="Calibri" w:hAnsi="Georgia" w:cs="Times New Roman"/>
          <w:b/>
          <w:sz w:val="24"/>
          <w:szCs w:val="24"/>
        </w:rPr>
      </w:pPr>
    </w:p>
    <w:p w:rsidR="00B06697" w:rsidRPr="00C45A86" w:rsidRDefault="00B06697" w:rsidP="00C45A86">
      <w:pPr>
        <w:spacing w:line="240" w:lineRule="auto"/>
        <w:jc w:val="both"/>
        <w:rPr>
          <w:rFonts w:ascii="Georgia" w:eastAsia="Calibri" w:hAnsi="Georgia" w:cs="Times New Roman"/>
          <w:b/>
          <w:sz w:val="24"/>
          <w:szCs w:val="24"/>
        </w:rPr>
      </w:pPr>
    </w:p>
    <w:p w:rsidR="00B06697" w:rsidRPr="00C45A86" w:rsidRDefault="00B06697" w:rsidP="00C45A86">
      <w:pPr>
        <w:spacing w:line="240" w:lineRule="auto"/>
        <w:jc w:val="both"/>
        <w:rPr>
          <w:rFonts w:ascii="Georgia" w:eastAsia="Calibri" w:hAnsi="Georgia" w:cs="Times New Roman"/>
          <w:b/>
          <w:sz w:val="24"/>
          <w:szCs w:val="24"/>
        </w:rPr>
      </w:pPr>
    </w:p>
    <w:p w:rsidR="00B06697" w:rsidRPr="00C45A86" w:rsidRDefault="00B06697" w:rsidP="00C45A86">
      <w:pPr>
        <w:spacing w:line="240" w:lineRule="auto"/>
        <w:jc w:val="both"/>
        <w:rPr>
          <w:rFonts w:ascii="Georgia" w:eastAsia="Calibri" w:hAnsi="Georgia" w:cs="Times New Roman"/>
          <w:b/>
          <w:sz w:val="24"/>
          <w:szCs w:val="24"/>
        </w:rPr>
      </w:pPr>
    </w:p>
    <w:p w:rsidR="00B06697" w:rsidRPr="00C45A86" w:rsidRDefault="00B06697" w:rsidP="00C45A86">
      <w:pPr>
        <w:spacing w:line="240" w:lineRule="auto"/>
        <w:jc w:val="both"/>
        <w:rPr>
          <w:rFonts w:ascii="Georgia" w:eastAsia="Calibri" w:hAnsi="Georgia" w:cs="Times New Roman"/>
          <w:b/>
          <w:sz w:val="24"/>
          <w:szCs w:val="24"/>
        </w:rPr>
      </w:pPr>
    </w:p>
    <w:p w:rsidR="00B06697" w:rsidRPr="00C45A86" w:rsidRDefault="00B06697" w:rsidP="00C45A86">
      <w:pPr>
        <w:spacing w:line="240" w:lineRule="auto"/>
        <w:jc w:val="both"/>
        <w:rPr>
          <w:rFonts w:ascii="Georgia" w:eastAsia="Calibri" w:hAnsi="Georgia" w:cs="Times New Roman"/>
          <w:b/>
          <w:sz w:val="24"/>
          <w:szCs w:val="24"/>
        </w:rPr>
      </w:pPr>
    </w:p>
    <w:p w:rsidR="00B06697" w:rsidRPr="00C45A86" w:rsidRDefault="00B06697" w:rsidP="00C45A86">
      <w:pPr>
        <w:spacing w:line="240" w:lineRule="auto"/>
        <w:jc w:val="both"/>
        <w:rPr>
          <w:rFonts w:ascii="Georgia" w:eastAsia="Calibri" w:hAnsi="Georgia" w:cs="Times New Roman"/>
          <w:b/>
          <w:sz w:val="24"/>
          <w:szCs w:val="24"/>
        </w:rPr>
      </w:pPr>
    </w:p>
    <w:p w:rsidR="00B06697" w:rsidRPr="00C45A86" w:rsidRDefault="00B06697" w:rsidP="00C45A86">
      <w:pPr>
        <w:spacing w:line="240" w:lineRule="auto"/>
        <w:jc w:val="both"/>
        <w:rPr>
          <w:rFonts w:ascii="Georgia" w:eastAsia="Calibri" w:hAnsi="Georgia" w:cs="Times New Roman"/>
          <w:b/>
          <w:sz w:val="24"/>
          <w:szCs w:val="24"/>
        </w:rPr>
      </w:pPr>
    </w:p>
    <w:p w:rsidR="00B06697" w:rsidRPr="00C45A86" w:rsidRDefault="00B06697" w:rsidP="00C45A86">
      <w:pPr>
        <w:spacing w:line="240" w:lineRule="auto"/>
        <w:jc w:val="both"/>
        <w:rPr>
          <w:rFonts w:ascii="Georgia" w:eastAsia="Calibri" w:hAnsi="Georgia" w:cs="Times New Roman"/>
          <w:b/>
          <w:sz w:val="24"/>
          <w:szCs w:val="24"/>
        </w:rPr>
      </w:pPr>
    </w:p>
    <w:p w:rsidR="00B06697" w:rsidRPr="00C45A86" w:rsidRDefault="00B06697" w:rsidP="00C45A86">
      <w:pPr>
        <w:spacing w:line="240" w:lineRule="auto"/>
        <w:jc w:val="both"/>
        <w:rPr>
          <w:rFonts w:ascii="Georgia" w:eastAsia="Calibri" w:hAnsi="Georgia" w:cs="Times New Roman"/>
          <w:b/>
          <w:sz w:val="24"/>
          <w:szCs w:val="24"/>
        </w:rPr>
      </w:pPr>
    </w:p>
    <w:p w:rsidR="00B06697" w:rsidRPr="00C45A86" w:rsidRDefault="00B06697" w:rsidP="00C45A86">
      <w:pPr>
        <w:spacing w:line="240" w:lineRule="auto"/>
        <w:jc w:val="both"/>
        <w:rPr>
          <w:rFonts w:ascii="Georgia" w:eastAsia="Calibri" w:hAnsi="Georgia" w:cs="Times New Roman"/>
          <w:b/>
          <w:sz w:val="24"/>
          <w:szCs w:val="24"/>
        </w:rPr>
      </w:pPr>
    </w:p>
    <w:p w:rsidR="00B06697" w:rsidRPr="00C45A86" w:rsidRDefault="00B06697" w:rsidP="00C45A86">
      <w:pPr>
        <w:spacing w:line="240" w:lineRule="auto"/>
        <w:jc w:val="both"/>
        <w:rPr>
          <w:rFonts w:ascii="Georgia" w:eastAsia="Calibri" w:hAnsi="Georgia" w:cs="Times New Roman"/>
          <w:b/>
          <w:sz w:val="24"/>
          <w:szCs w:val="24"/>
        </w:rPr>
      </w:pPr>
    </w:p>
    <w:p w:rsidR="00B06697" w:rsidRPr="00C45A86" w:rsidRDefault="00B06697" w:rsidP="00C45A86">
      <w:pPr>
        <w:spacing w:line="240" w:lineRule="auto"/>
        <w:jc w:val="both"/>
        <w:rPr>
          <w:rFonts w:ascii="Georgia" w:eastAsia="Calibri" w:hAnsi="Georgia" w:cs="Times New Roman"/>
          <w:b/>
          <w:color w:val="FF0000"/>
          <w:sz w:val="24"/>
          <w:szCs w:val="24"/>
        </w:rPr>
      </w:pPr>
    </w:p>
    <w:p w:rsidR="00B06697" w:rsidRPr="00C45A86" w:rsidRDefault="00B06697" w:rsidP="008A20B0">
      <w:pPr>
        <w:spacing w:line="240" w:lineRule="auto"/>
        <w:ind w:firstLine="720"/>
        <w:jc w:val="both"/>
        <w:rPr>
          <w:rFonts w:ascii="Georgia" w:eastAsia="Calibri" w:hAnsi="Georgia" w:cs="Times New Roman"/>
          <w:b/>
          <w:sz w:val="24"/>
          <w:szCs w:val="24"/>
        </w:rPr>
      </w:pPr>
      <w:r w:rsidRPr="00C45A86">
        <w:rPr>
          <w:rFonts w:ascii="Georgia" w:eastAsia="Calibri" w:hAnsi="Georgia" w:cs="Times New Roman"/>
          <w:b/>
          <w:sz w:val="24"/>
          <w:szCs w:val="24"/>
        </w:rPr>
        <w:t>В О В Е Д</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ab/>
      </w:r>
      <w:r w:rsidR="009D1D55" w:rsidRPr="00C45A86">
        <w:rPr>
          <w:rFonts w:ascii="Georgia" w:eastAsia="Calibri" w:hAnsi="Georgia" w:cs="Times New Roman"/>
          <w:sz w:val="24"/>
          <w:szCs w:val="24"/>
        </w:rPr>
        <w:t>Социо-економските</w:t>
      </w:r>
      <w:r w:rsidRPr="00C45A86">
        <w:rPr>
          <w:rFonts w:ascii="Georgia" w:eastAsia="Calibri" w:hAnsi="Georgia" w:cs="Times New Roman"/>
          <w:sz w:val="24"/>
          <w:szCs w:val="24"/>
        </w:rPr>
        <w:t>,</w:t>
      </w:r>
      <w:r w:rsidR="009D1D55" w:rsidRPr="00C45A86">
        <w:rPr>
          <w:rFonts w:ascii="Georgia" w:eastAsia="Calibri" w:hAnsi="Georgia" w:cs="Times New Roman"/>
          <w:sz w:val="24"/>
          <w:szCs w:val="24"/>
        </w:rPr>
        <w:t xml:space="preserve"> </w:t>
      </w:r>
      <w:r w:rsidRPr="00C45A86">
        <w:rPr>
          <w:rFonts w:ascii="Georgia" w:eastAsia="Calibri" w:hAnsi="Georgia" w:cs="Times New Roman"/>
          <w:sz w:val="24"/>
          <w:szCs w:val="24"/>
        </w:rPr>
        <w:t>како и политичките промени во државата и пошироко, носат со себе и нови околности, нови односи и нови пристапи во образованието,</w:t>
      </w:r>
      <w:r w:rsidR="009D1D55" w:rsidRPr="00C45A86">
        <w:rPr>
          <w:rFonts w:ascii="Georgia" w:eastAsia="Calibri" w:hAnsi="Georgia" w:cs="Times New Roman"/>
          <w:sz w:val="24"/>
          <w:szCs w:val="24"/>
        </w:rPr>
        <w:t xml:space="preserve"> </w:t>
      </w:r>
      <w:r w:rsidRPr="00C45A86">
        <w:rPr>
          <w:rFonts w:ascii="Georgia" w:eastAsia="Calibri" w:hAnsi="Georgia" w:cs="Times New Roman"/>
          <w:sz w:val="24"/>
          <w:szCs w:val="24"/>
        </w:rPr>
        <w:t>како и нови дилеми.</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За да се постигне сето ова, дефинитивно е потребен добар кадар со висок квалитет, кој работи во ова училиште.</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Со новата територијална поделба, нашето училиште и припаѓа на општина Кичево.</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Во рамките на ова училиште,</w:t>
      </w:r>
      <w:r w:rsidR="009D1D55" w:rsidRPr="00C45A86">
        <w:rPr>
          <w:rFonts w:ascii="Georgia" w:eastAsia="Calibri" w:hAnsi="Georgia" w:cs="Times New Roman"/>
          <w:sz w:val="24"/>
          <w:szCs w:val="24"/>
        </w:rPr>
        <w:t xml:space="preserve"> </w:t>
      </w:r>
      <w:r w:rsidRPr="00C45A86">
        <w:rPr>
          <w:rFonts w:ascii="Georgia" w:eastAsia="Calibri" w:hAnsi="Georgia" w:cs="Times New Roman"/>
          <w:sz w:val="24"/>
          <w:szCs w:val="24"/>
        </w:rPr>
        <w:t>фукционираат три основни (деветгодишни)</w:t>
      </w:r>
      <w:r w:rsidR="009D1D55" w:rsidRPr="00C45A86">
        <w:rPr>
          <w:rFonts w:ascii="Georgia" w:eastAsia="Calibri" w:hAnsi="Georgia" w:cs="Times New Roman"/>
          <w:sz w:val="24"/>
          <w:szCs w:val="24"/>
        </w:rPr>
        <w:t xml:space="preserve"> </w:t>
      </w:r>
      <w:r w:rsidRPr="00C45A86">
        <w:rPr>
          <w:rFonts w:ascii="Georgia" w:eastAsia="Calibri" w:hAnsi="Georgia" w:cs="Times New Roman"/>
          <w:sz w:val="24"/>
          <w:szCs w:val="24"/>
        </w:rPr>
        <w:t xml:space="preserve">училишта. </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Лична карта на училиштето:</w:t>
      </w:r>
    </w:p>
    <w:p w:rsidR="00B06697" w:rsidRPr="00C45A86" w:rsidRDefault="009D1D55"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Регионот во кој гравити</w:t>
      </w:r>
      <w:r w:rsidR="00B06697" w:rsidRPr="00C45A86">
        <w:rPr>
          <w:rFonts w:ascii="Georgia" w:eastAsia="Calibri" w:hAnsi="Georgia" w:cs="Times New Roman"/>
          <w:sz w:val="24"/>
          <w:szCs w:val="24"/>
        </w:rPr>
        <w:t>ра училиштето опфаќа четири села кои припаѓаат на општина Кичево,</w:t>
      </w:r>
      <w:r w:rsidRPr="00C45A86">
        <w:rPr>
          <w:rFonts w:ascii="Georgia" w:eastAsia="Calibri" w:hAnsi="Georgia" w:cs="Times New Roman"/>
          <w:sz w:val="24"/>
          <w:szCs w:val="24"/>
        </w:rPr>
        <w:t xml:space="preserve"> </w:t>
      </w:r>
      <w:r w:rsidR="00B06697" w:rsidRPr="00C45A86">
        <w:rPr>
          <w:rFonts w:ascii="Georgia" w:eastAsia="Calibri" w:hAnsi="Georgia" w:cs="Times New Roman"/>
          <w:sz w:val="24"/>
          <w:szCs w:val="24"/>
        </w:rPr>
        <w:t>и тоа:</w:t>
      </w:r>
      <w:r w:rsidRPr="00C45A86">
        <w:rPr>
          <w:rFonts w:ascii="Georgia" w:eastAsia="Calibri" w:hAnsi="Georgia" w:cs="Times New Roman"/>
          <w:sz w:val="24"/>
          <w:szCs w:val="24"/>
        </w:rPr>
        <w:t xml:space="preserve"> </w:t>
      </w:r>
      <w:r w:rsidR="00B06697" w:rsidRPr="00C45A86">
        <w:rPr>
          <w:rFonts w:ascii="Georgia" w:eastAsia="Calibri" w:hAnsi="Georgia" w:cs="Times New Roman"/>
          <w:sz w:val="24"/>
          <w:szCs w:val="24"/>
        </w:rPr>
        <w:t>с.Црвивци,</w:t>
      </w:r>
      <w:r w:rsidRPr="00C45A86">
        <w:rPr>
          <w:rFonts w:ascii="Georgia" w:eastAsia="Calibri" w:hAnsi="Georgia" w:cs="Times New Roman"/>
          <w:sz w:val="24"/>
          <w:szCs w:val="24"/>
        </w:rPr>
        <w:t xml:space="preserve"> </w:t>
      </w:r>
      <w:r w:rsidR="00B06697" w:rsidRPr="00C45A86">
        <w:rPr>
          <w:rFonts w:ascii="Georgia" w:eastAsia="Calibri" w:hAnsi="Georgia" w:cs="Times New Roman"/>
          <w:sz w:val="24"/>
          <w:szCs w:val="24"/>
        </w:rPr>
        <w:t>с.Гарани-Стрелци,</w:t>
      </w:r>
      <w:r w:rsidRPr="00C45A86">
        <w:rPr>
          <w:rFonts w:ascii="Georgia" w:eastAsia="Calibri" w:hAnsi="Georgia" w:cs="Times New Roman"/>
          <w:sz w:val="24"/>
          <w:szCs w:val="24"/>
        </w:rPr>
        <w:t xml:space="preserve"> </w:t>
      </w:r>
      <w:r w:rsidR="00B06697" w:rsidRPr="00C45A86">
        <w:rPr>
          <w:rFonts w:ascii="Georgia" w:eastAsia="Calibri" w:hAnsi="Georgia" w:cs="Times New Roman"/>
          <w:sz w:val="24"/>
          <w:szCs w:val="24"/>
        </w:rPr>
        <w:t>с.Шутово и с.Премка. ЦОУ„Милто Гурра“ е лоцирано помеѓу трите села:</w:t>
      </w:r>
      <w:r w:rsidRPr="00C45A86">
        <w:rPr>
          <w:rFonts w:ascii="Georgia" w:eastAsia="Calibri" w:hAnsi="Georgia" w:cs="Times New Roman"/>
          <w:sz w:val="24"/>
          <w:szCs w:val="24"/>
        </w:rPr>
        <w:t xml:space="preserve"> </w:t>
      </w:r>
      <w:r w:rsidR="00B06697" w:rsidRPr="00C45A86">
        <w:rPr>
          <w:rFonts w:ascii="Georgia" w:eastAsia="Calibri" w:hAnsi="Georgia" w:cs="Times New Roman"/>
          <w:sz w:val="24"/>
          <w:szCs w:val="24"/>
        </w:rPr>
        <w:t>Стрелци,</w:t>
      </w:r>
      <w:r w:rsidRPr="00C45A86">
        <w:rPr>
          <w:rFonts w:ascii="Georgia" w:eastAsia="Calibri" w:hAnsi="Georgia" w:cs="Times New Roman"/>
          <w:sz w:val="24"/>
          <w:szCs w:val="24"/>
        </w:rPr>
        <w:t xml:space="preserve"> </w:t>
      </w:r>
      <w:r w:rsidR="00B06697" w:rsidRPr="00C45A86">
        <w:rPr>
          <w:rFonts w:ascii="Georgia" w:eastAsia="Calibri" w:hAnsi="Georgia" w:cs="Times New Roman"/>
          <w:sz w:val="24"/>
          <w:szCs w:val="24"/>
        </w:rPr>
        <w:t>Црвивци и Шутово.</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 xml:space="preserve">Во рамките на ова училиште работат и </w:t>
      </w:r>
      <w:r w:rsidR="009D1D55" w:rsidRPr="00C45A86">
        <w:rPr>
          <w:rFonts w:ascii="Georgia" w:eastAsia="Calibri" w:hAnsi="Georgia" w:cs="Times New Roman"/>
          <w:sz w:val="24"/>
          <w:szCs w:val="24"/>
        </w:rPr>
        <w:t>подрачните</w:t>
      </w:r>
      <w:r w:rsidRPr="00C45A86">
        <w:rPr>
          <w:rFonts w:ascii="Georgia" w:eastAsia="Calibri" w:hAnsi="Georgia" w:cs="Times New Roman"/>
          <w:sz w:val="24"/>
          <w:szCs w:val="24"/>
        </w:rPr>
        <w:t xml:space="preserve"> училишта во селата Црвивци и Шутово.</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 xml:space="preserve">Централното училиште брои девет паралелки од I-IX одделение </w:t>
      </w:r>
      <w:r w:rsidR="008A20B0">
        <w:rPr>
          <w:rFonts w:ascii="Georgia" w:eastAsia="Calibri" w:hAnsi="Georgia" w:cs="Times New Roman"/>
          <w:sz w:val="24"/>
          <w:szCs w:val="24"/>
        </w:rPr>
        <w:t>со 93</w:t>
      </w:r>
      <w:r w:rsidRPr="00C45A86">
        <w:rPr>
          <w:rFonts w:ascii="Georgia" w:eastAsia="Calibri" w:hAnsi="Georgia" w:cs="Times New Roman"/>
          <w:sz w:val="24"/>
          <w:szCs w:val="24"/>
        </w:rPr>
        <w:t xml:space="preserve"> ученици,</w:t>
      </w:r>
      <w:r w:rsidR="009D1D55" w:rsidRPr="00C45A86">
        <w:rPr>
          <w:rFonts w:ascii="Georgia" w:eastAsia="Calibri" w:hAnsi="Georgia" w:cs="Times New Roman"/>
          <w:sz w:val="24"/>
          <w:szCs w:val="24"/>
        </w:rPr>
        <w:t xml:space="preserve"> </w:t>
      </w:r>
      <w:r w:rsidRPr="00C45A86">
        <w:rPr>
          <w:rFonts w:ascii="Georgia" w:eastAsia="Calibri" w:hAnsi="Georgia" w:cs="Times New Roman"/>
          <w:sz w:val="24"/>
          <w:szCs w:val="24"/>
        </w:rPr>
        <w:t xml:space="preserve">исто така и подрачното  училиште во с.Црвивци брои девет паралелки од I-IX одделение со </w:t>
      </w:r>
      <w:r w:rsidR="008A20B0">
        <w:rPr>
          <w:rFonts w:ascii="Georgia" w:eastAsia="Calibri" w:hAnsi="Georgia" w:cs="Times New Roman"/>
          <w:sz w:val="24"/>
          <w:szCs w:val="24"/>
        </w:rPr>
        <w:t>40</w:t>
      </w:r>
      <w:r w:rsidRPr="00C45A86">
        <w:rPr>
          <w:rFonts w:ascii="Georgia" w:eastAsia="Calibri" w:hAnsi="Georgia" w:cs="Times New Roman"/>
          <w:sz w:val="24"/>
          <w:szCs w:val="24"/>
        </w:rPr>
        <w:t xml:space="preserve"> ученици,</w:t>
      </w:r>
      <w:r w:rsidR="009D1D55" w:rsidRPr="00C45A86">
        <w:rPr>
          <w:rFonts w:ascii="Georgia" w:eastAsia="Calibri" w:hAnsi="Georgia" w:cs="Times New Roman"/>
          <w:sz w:val="24"/>
          <w:szCs w:val="24"/>
        </w:rPr>
        <w:t xml:space="preserve"> и</w:t>
      </w:r>
      <w:r w:rsidRPr="00C45A86">
        <w:rPr>
          <w:rFonts w:ascii="Georgia" w:eastAsia="Calibri" w:hAnsi="Georgia" w:cs="Times New Roman"/>
          <w:sz w:val="24"/>
          <w:szCs w:val="24"/>
        </w:rPr>
        <w:t xml:space="preserve"> </w:t>
      </w:r>
      <w:r w:rsidR="009D1D55" w:rsidRPr="00C45A86">
        <w:rPr>
          <w:rFonts w:ascii="Georgia" w:eastAsia="Calibri" w:hAnsi="Georgia" w:cs="Times New Roman"/>
          <w:sz w:val="24"/>
          <w:szCs w:val="24"/>
        </w:rPr>
        <w:t>подрачното</w:t>
      </w:r>
      <w:r w:rsidRPr="00C45A86">
        <w:rPr>
          <w:rFonts w:ascii="Georgia" w:eastAsia="Calibri" w:hAnsi="Georgia" w:cs="Times New Roman"/>
          <w:sz w:val="24"/>
          <w:szCs w:val="24"/>
        </w:rPr>
        <w:t xml:space="preserve"> училиште во с.Шутово има </w:t>
      </w:r>
      <w:r w:rsidR="009D1D55" w:rsidRPr="00C45A86">
        <w:rPr>
          <w:rFonts w:ascii="Georgia" w:eastAsia="Calibri" w:hAnsi="Georgia" w:cs="Times New Roman"/>
          <w:sz w:val="24"/>
          <w:szCs w:val="24"/>
        </w:rPr>
        <w:t>девет</w:t>
      </w:r>
      <w:r w:rsidRPr="00C45A86">
        <w:rPr>
          <w:rFonts w:ascii="Georgia" w:eastAsia="Calibri" w:hAnsi="Georgia" w:cs="Times New Roman"/>
          <w:sz w:val="24"/>
          <w:szCs w:val="24"/>
        </w:rPr>
        <w:t xml:space="preserve"> паралелки од I-IX одделение со </w:t>
      </w:r>
      <w:r w:rsidRPr="00C45A86">
        <w:rPr>
          <w:rFonts w:ascii="Georgia" w:eastAsia="Calibri" w:hAnsi="Georgia" w:cs="Times New Roman"/>
          <w:sz w:val="24"/>
          <w:szCs w:val="24"/>
          <w:lang w:val="sq-AL"/>
        </w:rPr>
        <w:t>2</w:t>
      </w:r>
      <w:r w:rsidR="008A20B0">
        <w:rPr>
          <w:rFonts w:ascii="Georgia" w:eastAsia="Calibri" w:hAnsi="Georgia" w:cs="Times New Roman"/>
          <w:sz w:val="24"/>
          <w:szCs w:val="24"/>
        </w:rPr>
        <w:t>8</w:t>
      </w:r>
      <w:r w:rsidRPr="00C45A86">
        <w:rPr>
          <w:rFonts w:ascii="Georgia" w:eastAsia="Calibri" w:hAnsi="Georgia" w:cs="Times New Roman"/>
          <w:sz w:val="24"/>
          <w:szCs w:val="24"/>
        </w:rPr>
        <w:t xml:space="preserve"> ученици.</w:t>
      </w:r>
    </w:p>
    <w:p w:rsidR="00B06697" w:rsidRPr="00C45A86" w:rsidRDefault="00B06697" w:rsidP="00C45A86">
      <w:pPr>
        <w:spacing w:after="120" w:line="240" w:lineRule="auto"/>
        <w:jc w:val="both"/>
        <w:rPr>
          <w:rFonts w:ascii="Georgia" w:eastAsia="Calibri" w:hAnsi="Georgia" w:cs="Times New Roman"/>
          <w:sz w:val="24"/>
          <w:szCs w:val="24"/>
        </w:rPr>
      </w:pPr>
      <w:r w:rsidRPr="00C45A86">
        <w:rPr>
          <w:rFonts w:ascii="Georgia" w:eastAsia="Calibri" w:hAnsi="Georgia" w:cs="Times New Roman"/>
          <w:sz w:val="24"/>
          <w:szCs w:val="24"/>
        </w:rPr>
        <w:t>Централното основно училиште во с.Стрелци поседува објект кој бил изграден во 1936 година,</w:t>
      </w:r>
      <w:r w:rsidR="00EE44D3" w:rsidRPr="00C45A86">
        <w:rPr>
          <w:rFonts w:ascii="Georgia" w:eastAsia="Calibri" w:hAnsi="Georgia" w:cs="Times New Roman"/>
          <w:sz w:val="24"/>
          <w:szCs w:val="24"/>
        </w:rPr>
        <w:t xml:space="preserve"> </w:t>
      </w:r>
      <w:r w:rsidRPr="00C45A86">
        <w:rPr>
          <w:rFonts w:ascii="Georgia" w:eastAsia="Calibri" w:hAnsi="Georgia" w:cs="Times New Roman"/>
          <w:sz w:val="24"/>
          <w:szCs w:val="24"/>
        </w:rPr>
        <w:t>кој беше реновиран во 2002 година од страна на Швајцарската амбасада во Р</w:t>
      </w:r>
      <w:r w:rsidR="00655FD1" w:rsidRPr="00C45A86">
        <w:rPr>
          <w:rFonts w:ascii="Georgia" w:eastAsia="Calibri" w:hAnsi="Georgia" w:cs="Times New Roman"/>
          <w:sz w:val="24"/>
          <w:szCs w:val="24"/>
        </w:rPr>
        <w:t>С</w:t>
      </w:r>
      <w:r w:rsidRPr="00C45A86">
        <w:rPr>
          <w:rFonts w:ascii="Georgia" w:eastAsia="Calibri" w:hAnsi="Georgia" w:cs="Times New Roman"/>
          <w:sz w:val="24"/>
          <w:szCs w:val="24"/>
        </w:rPr>
        <w:t>М ,</w:t>
      </w:r>
      <w:r w:rsidR="00655FD1" w:rsidRPr="00C45A86">
        <w:rPr>
          <w:rFonts w:ascii="Georgia" w:eastAsia="Calibri" w:hAnsi="Georgia" w:cs="Times New Roman"/>
          <w:sz w:val="24"/>
          <w:szCs w:val="24"/>
        </w:rPr>
        <w:t xml:space="preserve"> </w:t>
      </w:r>
      <w:r w:rsidRPr="00C45A86">
        <w:rPr>
          <w:rFonts w:ascii="Georgia" w:eastAsia="Calibri" w:hAnsi="Georgia" w:cs="Times New Roman"/>
          <w:sz w:val="24"/>
          <w:szCs w:val="24"/>
        </w:rPr>
        <w:t>како и жителите на селото Г</w:t>
      </w:r>
      <w:r w:rsidR="00EE44D3" w:rsidRPr="00C45A86">
        <w:rPr>
          <w:rFonts w:ascii="Georgia" w:eastAsia="Calibri" w:hAnsi="Georgia" w:cs="Times New Roman"/>
          <w:sz w:val="24"/>
          <w:szCs w:val="24"/>
        </w:rPr>
        <w:t>арани – Стрелци,каде има задовол</w:t>
      </w:r>
      <w:r w:rsidRPr="00C45A86">
        <w:rPr>
          <w:rFonts w:ascii="Georgia" w:eastAsia="Calibri" w:hAnsi="Georgia" w:cs="Times New Roman"/>
          <w:sz w:val="24"/>
          <w:szCs w:val="24"/>
        </w:rPr>
        <w:t>ителни услови за настава,</w:t>
      </w:r>
      <w:r w:rsidR="00EE44D3" w:rsidRPr="00C45A86">
        <w:rPr>
          <w:rFonts w:ascii="Georgia" w:eastAsia="Calibri" w:hAnsi="Georgia" w:cs="Times New Roman"/>
          <w:sz w:val="24"/>
          <w:szCs w:val="24"/>
        </w:rPr>
        <w:t xml:space="preserve"> </w:t>
      </w:r>
      <w:r w:rsidRPr="00C45A86">
        <w:rPr>
          <w:rFonts w:ascii="Georgia" w:eastAsia="Calibri" w:hAnsi="Georgia" w:cs="Times New Roman"/>
          <w:sz w:val="24"/>
          <w:szCs w:val="24"/>
        </w:rPr>
        <w:t>додека сеуште недостигаат кабинети,</w:t>
      </w:r>
      <w:r w:rsidR="00EE44D3" w:rsidRPr="00C45A86">
        <w:rPr>
          <w:rFonts w:ascii="Georgia" w:eastAsia="Calibri" w:hAnsi="Georgia" w:cs="Times New Roman"/>
          <w:sz w:val="24"/>
          <w:szCs w:val="24"/>
        </w:rPr>
        <w:t xml:space="preserve"> </w:t>
      </w:r>
      <w:r w:rsidRPr="00C45A86">
        <w:rPr>
          <w:rFonts w:ascii="Georgia" w:eastAsia="Calibri" w:hAnsi="Georgia" w:cs="Times New Roman"/>
          <w:sz w:val="24"/>
          <w:szCs w:val="24"/>
        </w:rPr>
        <w:t>особено кабинет за настава по информатика.</w:t>
      </w:r>
      <w:r w:rsidR="00EE44D3" w:rsidRPr="00C45A86">
        <w:rPr>
          <w:rFonts w:ascii="Georgia" w:eastAsia="Calibri" w:hAnsi="Georgia" w:cs="Times New Roman"/>
          <w:sz w:val="24"/>
          <w:szCs w:val="24"/>
        </w:rPr>
        <w:t xml:space="preserve"> </w:t>
      </w:r>
      <w:r w:rsidRPr="00C45A86">
        <w:rPr>
          <w:rFonts w:ascii="Georgia" w:eastAsia="Calibri" w:hAnsi="Georgia" w:cs="Times New Roman"/>
          <w:sz w:val="24"/>
          <w:szCs w:val="24"/>
        </w:rPr>
        <w:t>Објекото на училиштето во с.Црвивци е изграден од жителите на ова село во седумдесетитте години,</w:t>
      </w:r>
      <w:r w:rsidR="00EE44D3" w:rsidRPr="00C45A86">
        <w:rPr>
          <w:rFonts w:ascii="Georgia" w:eastAsia="Calibri" w:hAnsi="Georgia" w:cs="Times New Roman"/>
          <w:sz w:val="24"/>
          <w:szCs w:val="24"/>
        </w:rPr>
        <w:t xml:space="preserve"> додека во 2021/22 е граден нов објект од темел од страна на општина Кичево</w:t>
      </w:r>
      <w:r w:rsidRPr="00C45A86">
        <w:rPr>
          <w:rFonts w:ascii="Georgia" w:eastAsia="Calibri" w:hAnsi="Georgia" w:cs="Times New Roman"/>
          <w:sz w:val="24"/>
          <w:szCs w:val="24"/>
        </w:rPr>
        <w:t xml:space="preserve"> </w:t>
      </w:r>
      <w:r w:rsidR="00EE44D3" w:rsidRPr="00C45A86">
        <w:rPr>
          <w:rFonts w:ascii="Georgia" w:eastAsia="Calibri" w:hAnsi="Georgia" w:cs="Times New Roman"/>
          <w:sz w:val="24"/>
          <w:szCs w:val="24"/>
        </w:rPr>
        <w:t xml:space="preserve">и </w:t>
      </w:r>
      <w:r w:rsidRPr="00C45A86">
        <w:rPr>
          <w:rFonts w:ascii="Georgia" w:eastAsia="Calibri" w:hAnsi="Georgia" w:cs="Times New Roman"/>
          <w:sz w:val="24"/>
          <w:szCs w:val="24"/>
        </w:rPr>
        <w:t>ги задоволува</w:t>
      </w:r>
      <w:r w:rsidR="00EE44D3" w:rsidRPr="00C45A86">
        <w:rPr>
          <w:rFonts w:ascii="Georgia" w:eastAsia="Calibri" w:hAnsi="Georgia" w:cs="Times New Roman"/>
          <w:sz w:val="24"/>
          <w:szCs w:val="24"/>
        </w:rPr>
        <w:t xml:space="preserve"> сите</w:t>
      </w:r>
      <w:r w:rsidRPr="00C45A86">
        <w:rPr>
          <w:rFonts w:ascii="Georgia" w:eastAsia="Calibri" w:hAnsi="Georgia" w:cs="Times New Roman"/>
          <w:sz w:val="24"/>
          <w:szCs w:val="24"/>
        </w:rPr>
        <w:t xml:space="preserve"> условите за настава.</w:t>
      </w:r>
      <w:r w:rsidR="00EE44D3" w:rsidRPr="00C45A86">
        <w:rPr>
          <w:rFonts w:ascii="Georgia" w:eastAsia="Calibri" w:hAnsi="Georgia" w:cs="Times New Roman"/>
          <w:sz w:val="24"/>
          <w:szCs w:val="24"/>
        </w:rPr>
        <w:t xml:space="preserve"> </w:t>
      </w:r>
      <w:r w:rsidRPr="00C45A86">
        <w:rPr>
          <w:rFonts w:ascii="Georgia" w:eastAsia="Calibri" w:hAnsi="Georgia" w:cs="Times New Roman"/>
          <w:sz w:val="24"/>
          <w:szCs w:val="24"/>
        </w:rPr>
        <w:t>Во селото Шутово училиштето е изградено во 2007/08 година,</w:t>
      </w:r>
      <w:r w:rsidR="00EE44D3" w:rsidRPr="00C45A86">
        <w:rPr>
          <w:rFonts w:ascii="Georgia" w:eastAsia="Calibri" w:hAnsi="Georgia" w:cs="Times New Roman"/>
          <w:sz w:val="24"/>
          <w:szCs w:val="24"/>
        </w:rPr>
        <w:t xml:space="preserve"> </w:t>
      </w:r>
      <w:r w:rsidRPr="00C45A86">
        <w:rPr>
          <w:rFonts w:ascii="Georgia" w:eastAsia="Calibri" w:hAnsi="Georgia" w:cs="Times New Roman"/>
          <w:sz w:val="24"/>
          <w:szCs w:val="24"/>
        </w:rPr>
        <w:t>во која учебна година извршено е трансферирање на учениците од училиштето во с.Премка,</w:t>
      </w:r>
      <w:r w:rsidR="00EE44D3" w:rsidRPr="00C45A86">
        <w:rPr>
          <w:rFonts w:ascii="Georgia" w:eastAsia="Calibri" w:hAnsi="Georgia" w:cs="Times New Roman"/>
          <w:sz w:val="24"/>
          <w:szCs w:val="24"/>
        </w:rPr>
        <w:t xml:space="preserve"> во ова училиште у</w:t>
      </w:r>
      <w:r w:rsidRPr="00C45A86">
        <w:rPr>
          <w:rFonts w:ascii="Georgia" w:eastAsia="Calibri" w:hAnsi="Georgia" w:cs="Times New Roman"/>
          <w:sz w:val="24"/>
          <w:szCs w:val="24"/>
        </w:rPr>
        <w:t>словите за работа во ова учили</w:t>
      </w:r>
      <w:r w:rsidR="00051E17">
        <w:rPr>
          <w:rFonts w:ascii="Georgia" w:eastAsia="Calibri" w:hAnsi="Georgia" w:cs="Times New Roman"/>
          <w:sz w:val="24"/>
          <w:szCs w:val="24"/>
        </w:rPr>
        <w:t xml:space="preserve">ште се добри. </w:t>
      </w:r>
      <w:r w:rsidR="00EE44D3" w:rsidRPr="00C45A86">
        <w:rPr>
          <w:rFonts w:ascii="Georgia" w:eastAsia="Calibri" w:hAnsi="Georgia" w:cs="Times New Roman"/>
          <w:sz w:val="24"/>
          <w:szCs w:val="24"/>
        </w:rPr>
        <w:t xml:space="preserve"> </w:t>
      </w:r>
      <w:r w:rsidR="00051E17">
        <w:rPr>
          <w:rFonts w:ascii="Georgia" w:eastAsia="Calibri" w:hAnsi="Georgia" w:cs="Times New Roman"/>
          <w:sz w:val="24"/>
          <w:szCs w:val="24"/>
        </w:rPr>
        <w:t>Во трите училишта има услови за реализација на редовна настава</w:t>
      </w:r>
      <w:r w:rsidRPr="00C45A86">
        <w:rPr>
          <w:rFonts w:ascii="Georgia" w:eastAsia="Calibri" w:hAnsi="Georgia" w:cs="Times New Roman"/>
          <w:sz w:val="24"/>
          <w:szCs w:val="24"/>
        </w:rPr>
        <w:t>.</w:t>
      </w:r>
    </w:p>
    <w:p w:rsidR="00B06697" w:rsidRPr="00C45A86" w:rsidRDefault="00B06697" w:rsidP="00C45A86">
      <w:pPr>
        <w:spacing w:after="120" w:line="240" w:lineRule="auto"/>
        <w:jc w:val="both"/>
        <w:rPr>
          <w:rFonts w:ascii="Georgia" w:eastAsia="Calibri" w:hAnsi="Georgia" w:cs="Times New Roman"/>
          <w:sz w:val="24"/>
          <w:szCs w:val="24"/>
        </w:rPr>
      </w:pPr>
    </w:p>
    <w:p w:rsidR="00B06697" w:rsidRPr="00C45A86" w:rsidRDefault="00B06697" w:rsidP="00C45A86">
      <w:pPr>
        <w:spacing w:after="120" w:line="240" w:lineRule="auto"/>
        <w:jc w:val="both"/>
        <w:rPr>
          <w:rFonts w:ascii="Georgia" w:eastAsia="Calibri" w:hAnsi="Georgia" w:cs="Times New Roman"/>
          <w:b/>
          <w:sz w:val="24"/>
          <w:szCs w:val="24"/>
        </w:rPr>
      </w:pPr>
      <w:r w:rsidRPr="00C45A86">
        <w:rPr>
          <w:rFonts w:ascii="Georgia" w:eastAsia="Calibri" w:hAnsi="Georgia" w:cs="Times New Roman"/>
          <w:b/>
          <w:sz w:val="24"/>
          <w:szCs w:val="24"/>
        </w:rPr>
        <w:tab/>
        <w:t xml:space="preserve">МАТЕРИЈАЛНО-ТЕХНИЧКИ УСЛОВИ И СИГУРНОСТА НА </w:t>
      </w:r>
      <w:r w:rsidRPr="00C45A86">
        <w:rPr>
          <w:rFonts w:ascii="Georgia" w:eastAsia="Calibri" w:hAnsi="Georgia" w:cs="Times New Roman"/>
          <w:b/>
          <w:sz w:val="24"/>
          <w:szCs w:val="24"/>
        </w:rPr>
        <w:tab/>
        <w:t>НАСТАВНИТЕ СРЕДСТВА</w:t>
      </w:r>
    </w:p>
    <w:p w:rsidR="00B06697" w:rsidRPr="00C45A86" w:rsidRDefault="00B06697" w:rsidP="00C45A86">
      <w:pPr>
        <w:spacing w:after="120" w:line="240" w:lineRule="auto"/>
        <w:jc w:val="both"/>
        <w:rPr>
          <w:rFonts w:ascii="Georgia" w:eastAsia="Calibri" w:hAnsi="Georgia" w:cs="Times New Roman"/>
          <w:sz w:val="24"/>
          <w:szCs w:val="24"/>
        </w:rPr>
      </w:pPr>
      <w:r w:rsidRPr="00C45A86">
        <w:rPr>
          <w:rFonts w:ascii="Georgia" w:eastAsia="Calibri" w:hAnsi="Georgia" w:cs="Times New Roman"/>
          <w:sz w:val="24"/>
          <w:szCs w:val="24"/>
        </w:rPr>
        <w:tab/>
        <w:t>Матерјално-техничките услови во училиштето пополека се подобруваат,со проектот„Модернизација на основните училишта“во кој беше вклучено и нашето училиште,каде овој проект беше успешно реализиран во текот на учебната 2007/08 година и со дидактичките средства обезбедени од овој проектво голема мера се подобрија условите за изведување настава.</w:t>
      </w:r>
      <w:r w:rsidR="00051E17">
        <w:rPr>
          <w:rFonts w:ascii="Georgia" w:eastAsia="Calibri" w:hAnsi="Georgia" w:cs="Times New Roman"/>
          <w:sz w:val="24"/>
          <w:szCs w:val="24"/>
        </w:rPr>
        <w:t xml:space="preserve"> </w:t>
      </w:r>
      <w:r w:rsidRPr="00C45A86">
        <w:rPr>
          <w:rFonts w:ascii="Georgia" w:eastAsia="Calibri" w:hAnsi="Georgia" w:cs="Times New Roman"/>
          <w:sz w:val="24"/>
          <w:szCs w:val="24"/>
        </w:rPr>
        <w:t>Се подобрија матерјално-техничките услови, со значителна количина се зголеми обемот на нагледни помагала,што придонесе за значително подобрување на квалитетот на воспитно-образовниот процес.Сите, подолу наведени, материјално-технички средства,</w:t>
      </w:r>
      <w:r w:rsidR="00051E17">
        <w:rPr>
          <w:rFonts w:ascii="Georgia" w:eastAsia="Calibri" w:hAnsi="Georgia" w:cs="Times New Roman"/>
          <w:sz w:val="24"/>
          <w:szCs w:val="24"/>
        </w:rPr>
        <w:t xml:space="preserve"> </w:t>
      </w:r>
      <w:r w:rsidRPr="00C45A86">
        <w:rPr>
          <w:rFonts w:ascii="Georgia" w:eastAsia="Calibri" w:hAnsi="Georgia" w:cs="Times New Roman"/>
          <w:sz w:val="24"/>
          <w:szCs w:val="24"/>
        </w:rPr>
        <w:t>се во добра состојба и употребливи.</w:t>
      </w:r>
    </w:p>
    <w:p w:rsidR="00B06697" w:rsidRPr="00C45A86" w:rsidRDefault="00B06697" w:rsidP="00C45A86">
      <w:pPr>
        <w:spacing w:after="120" w:line="240" w:lineRule="auto"/>
        <w:ind w:left="283"/>
        <w:jc w:val="both"/>
        <w:rPr>
          <w:rFonts w:ascii="Georgia" w:eastAsia="Calibri" w:hAnsi="Georgia" w:cs="Times New Roman"/>
          <w:sz w:val="24"/>
          <w:szCs w:val="24"/>
        </w:rPr>
      </w:pPr>
    </w:p>
    <w:p w:rsidR="00B06697" w:rsidRPr="00C45A86" w:rsidRDefault="00B06697" w:rsidP="00C45A86">
      <w:pPr>
        <w:spacing w:after="120" w:line="240" w:lineRule="auto"/>
        <w:jc w:val="both"/>
        <w:rPr>
          <w:rFonts w:ascii="Georgia" w:eastAsia="Calibri" w:hAnsi="Georgia" w:cs="Times New Roman"/>
          <w:b/>
          <w:sz w:val="24"/>
          <w:szCs w:val="24"/>
        </w:rPr>
      </w:pPr>
      <w:r w:rsidRPr="00C45A86">
        <w:rPr>
          <w:rFonts w:ascii="Georgia" w:eastAsia="Calibri" w:hAnsi="Georgia" w:cs="Times New Roman"/>
          <w:b/>
          <w:sz w:val="24"/>
          <w:szCs w:val="24"/>
        </w:rPr>
        <w:tab/>
        <w:t>Видови на средства:</w:t>
      </w:r>
    </w:p>
    <w:p w:rsidR="00B06697" w:rsidRPr="00C45A86" w:rsidRDefault="00B06697" w:rsidP="00C45A86">
      <w:pPr>
        <w:spacing w:after="120" w:line="240" w:lineRule="auto"/>
        <w:jc w:val="both"/>
        <w:rPr>
          <w:rFonts w:ascii="Georgia" w:eastAsia="Calibri" w:hAnsi="Georgia" w:cs="Times New Roman"/>
          <w:sz w:val="24"/>
          <w:szCs w:val="24"/>
        </w:rPr>
      </w:pPr>
      <w:r w:rsidRPr="00C45A86">
        <w:rPr>
          <w:rFonts w:ascii="Georgia" w:eastAsia="Calibri" w:hAnsi="Georgia" w:cs="Times New Roman"/>
          <w:sz w:val="24"/>
          <w:szCs w:val="24"/>
        </w:rPr>
        <w:t>Графоскоп</w:t>
      </w:r>
    </w:p>
    <w:p w:rsidR="00B06697" w:rsidRPr="00C45A86" w:rsidRDefault="00B06697" w:rsidP="00C45A86">
      <w:pPr>
        <w:spacing w:after="120" w:line="240" w:lineRule="auto"/>
        <w:jc w:val="both"/>
        <w:rPr>
          <w:rFonts w:ascii="Georgia" w:eastAsia="Calibri" w:hAnsi="Georgia" w:cs="Times New Roman"/>
          <w:sz w:val="24"/>
          <w:szCs w:val="24"/>
        </w:rPr>
      </w:pPr>
      <w:r w:rsidRPr="00C45A86">
        <w:rPr>
          <w:rFonts w:ascii="Georgia" w:eastAsia="Calibri" w:hAnsi="Georgia" w:cs="Times New Roman"/>
          <w:sz w:val="24"/>
          <w:szCs w:val="24"/>
        </w:rPr>
        <w:t>Проектор</w:t>
      </w:r>
    </w:p>
    <w:p w:rsidR="00DB4245" w:rsidRPr="00C45A86" w:rsidRDefault="00DB4245" w:rsidP="00C45A86">
      <w:pPr>
        <w:spacing w:after="120" w:line="240" w:lineRule="auto"/>
        <w:jc w:val="both"/>
        <w:rPr>
          <w:rFonts w:ascii="Georgia" w:eastAsia="Calibri" w:hAnsi="Georgia" w:cs="Times New Roman"/>
          <w:sz w:val="24"/>
          <w:szCs w:val="24"/>
        </w:rPr>
      </w:pPr>
      <w:r w:rsidRPr="00C45A86">
        <w:rPr>
          <w:rFonts w:ascii="Georgia" w:eastAsia="Calibri" w:hAnsi="Georgia" w:cs="Times New Roman"/>
          <w:sz w:val="24"/>
          <w:szCs w:val="24"/>
        </w:rPr>
        <w:t>Смарт табли</w:t>
      </w:r>
    </w:p>
    <w:p w:rsidR="00B06697" w:rsidRPr="00C45A86" w:rsidRDefault="00B06697" w:rsidP="00C45A86">
      <w:pPr>
        <w:spacing w:after="120" w:line="240" w:lineRule="auto"/>
        <w:jc w:val="both"/>
        <w:rPr>
          <w:rFonts w:ascii="Georgia" w:eastAsia="Calibri" w:hAnsi="Georgia" w:cs="Times New Roman"/>
          <w:sz w:val="24"/>
          <w:szCs w:val="24"/>
        </w:rPr>
      </w:pPr>
      <w:r w:rsidRPr="00C45A86">
        <w:rPr>
          <w:rFonts w:ascii="Georgia" w:eastAsia="Calibri" w:hAnsi="Georgia" w:cs="Times New Roman"/>
          <w:sz w:val="24"/>
          <w:szCs w:val="24"/>
        </w:rPr>
        <w:t xml:space="preserve">Касетофони                 </w:t>
      </w:r>
    </w:p>
    <w:p w:rsidR="00B06697" w:rsidRPr="00C45A86" w:rsidRDefault="00B06697" w:rsidP="00C45A86">
      <w:pPr>
        <w:spacing w:after="120" w:line="240" w:lineRule="auto"/>
        <w:jc w:val="both"/>
        <w:rPr>
          <w:rFonts w:ascii="Georgia" w:eastAsia="Calibri" w:hAnsi="Georgia" w:cs="Times New Roman"/>
          <w:sz w:val="24"/>
          <w:szCs w:val="24"/>
        </w:rPr>
      </w:pPr>
      <w:r w:rsidRPr="00C45A86">
        <w:rPr>
          <w:rFonts w:ascii="Georgia" w:eastAsia="Calibri" w:hAnsi="Georgia" w:cs="Times New Roman"/>
          <w:sz w:val="24"/>
          <w:szCs w:val="24"/>
        </w:rPr>
        <w:t>Канцелариски компјутер</w:t>
      </w:r>
    </w:p>
    <w:p w:rsidR="00B06697" w:rsidRPr="00C45A86" w:rsidRDefault="00B06697" w:rsidP="00C45A86">
      <w:pPr>
        <w:spacing w:after="120" w:line="240" w:lineRule="auto"/>
        <w:jc w:val="both"/>
        <w:rPr>
          <w:rFonts w:ascii="Georgia" w:eastAsia="Calibri" w:hAnsi="Georgia" w:cs="Times New Roman"/>
          <w:sz w:val="24"/>
          <w:szCs w:val="24"/>
        </w:rPr>
      </w:pPr>
      <w:r w:rsidRPr="00C45A86">
        <w:rPr>
          <w:rFonts w:ascii="Georgia" w:eastAsia="Calibri" w:hAnsi="Georgia" w:cs="Times New Roman"/>
          <w:sz w:val="24"/>
          <w:szCs w:val="24"/>
        </w:rPr>
        <w:t xml:space="preserve">Фах  </w:t>
      </w:r>
    </w:p>
    <w:p w:rsidR="00B06697" w:rsidRPr="00C45A86" w:rsidRDefault="00B06697" w:rsidP="00C45A86">
      <w:pPr>
        <w:spacing w:after="120" w:line="240" w:lineRule="auto"/>
        <w:jc w:val="both"/>
        <w:rPr>
          <w:rFonts w:ascii="Georgia" w:eastAsia="Calibri" w:hAnsi="Georgia" w:cs="Times New Roman"/>
          <w:sz w:val="24"/>
          <w:szCs w:val="24"/>
        </w:rPr>
      </w:pPr>
      <w:r w:rsidRPr="00C45A86">
        <w:rPr>
          <w:rFonts w:ascii="Georgia" w:eastAsia="Calibri" w:hAnsi="Georgia" w:cs="Times New Roman"/>
          <w:sz w:val="24"/>
          <w:szCs w:val="24"/>
        </w:rPr>
        <w:t>Фотокопер</w:t>
      </w:r>
    </w:p>
    <w:p w:rsidR="00B06697" w:rsidRPr="00C45A86" w:rsidRDefault="00B06697" w:rsidP="00C45A86">
      <w:pPr>
        <w:spacing w:after="120" w:line="240" w:lineRule="auto"/>
        <w:jc w:val="both"/>
        <w:rPr>
          <w:rFonts w:ascii="Georgia" w:eastAsia="Calibri" w:hAnsi="Georgia" w:cs="Times New Roman"/>
          <w:sz w:val="24"/>
          <w:szCs w:val="24"/>
        </w:rPr>
      </w:pPr>
      <w:r w:rsidRPr="00C45A86">
        <w:rPr>
          <w:rFonts w:ascii="Georgia" w:eastAsia="Calibri" w:hAnsi="Georgia" w:cs="Times New Roman"/>
          <w:sz w:val="24"/>
          <w:szCs w:val="24"/>
        </w:rPr>
        <w:t>Телевизори</w:t>
      </w:r>
    </w:p>
    <w:p w:rsidR="00B06697" w:rsidRPr="00C45A86" w:rsidRDefault="00B06697" w:rsidP="00C45A86">
      <w:pPr>
        <w:spacing w:after="120" w:line="240" w:lineRule="auto"/>
        <w:jc w:val="both"/>
        <w:rPr>
          <w:rFonts w:ascii="Georgia" w:eastAsia="Calibri" w:hAnsi="Georgia" w:cs="Times New Roman"/>
          <w:sz w:val="24"/>
          <w:szCs w:val="24"/>
        </w:rPr>
      </w:pPr>
      <w:r w:rsidRPr="00C45A86">
        <w:rPr>
          <w:rFonts w:ascii="Georgia" w:eastAsia="Calibri" w:hAnsi="Georgia" w:cs="Times New Roman"/>
          <w:sz w:val="24"/>
          <w:szCs w:val="24"/>
        </w:rPr>
        <w:t>Инфо билборд</w:t>
      </w:r>
    </w:p>
    <w:p w:rsidR="00B06697" w:rsidRPr="00C45A86" w:rsidRDefault="00B06697" w:rsidP="00C45A86">
      <w:pPr>
        <w:spacing w:after="120" w:line="240" w:lineRule="auto"/>
        <w:jc w:val="both"/>
        <w:rPr>
          <w:rFonts w:ascii="Georgia" w:eastAsia="Calibri" w:hAnsi="Georgia" w:cs="Times New Roman"/>
          <w:sz w:val="24"/>
          <w:szCs w:val="24"/>
        </w:rPr>
      </w:pPr>
      <w:r w:rsidRPr="00C45A86">
        <w:rPr>
          <w:rFonts w:ascii="Georgia" w:eastAsia="Calibri" w:hAnsi="Georgia" w:cs="Times New Roman"/>
          <w:sz w:val="24"/>
          <w:szCs w:val="24"/>
        </w:rPr>
        <w:t>Принтери</w:t>
      </w:r>
    </w:p>
    <w:p w:rsidR="00B06697" w:rsidRDefault="00B06697" w:rsidP="00C45A86">
      <w:pPr>
        <w:spacing w:after="120" w:line="240" w:lineRule="auto"/>
        <w:jc w:val="both"/>
        <w:rPr>
          <w:rFonts w:ascii="Georgia" w:eastAsia="Calibri" w:hAnsi="Georgia" w:cs="Times New Roman"/>
          <w:sz w:val="24"/>
          <w:szCs w:val="24"/>
        </w:rPr>
      </w:pPr>
      <w:r w:rsidRPr="00C45A86">
        <w:rPr>
          <w:rFonts w:ascii="Georgia" w:eastAsia="Calibri" w:hAnsi="Georgia" w:cs="Times New Roman"/>
          <w:sz w:val="24"/>
          <w:szCs w:val="24"/>
        </w:rPr>
        <w:t>Микроскопи</w:t>
      </w:r>
    </w:p>
    <w:p w:rsidR="00051E17" w:rsidRPr="00C45A86" w:rsidRDefault="00051E17" w:rsidP="00C45A86">
      <w:pPr>
        <w:spacing w:after="120" w:line="240" w:lineRule="auto"/>
        <w:jc w:val="both"/>
        <w:rPr>
          <w:rFonts w:ascii="Georgia" w:eastAsia="Calibri" w:hAnsi="Georgia" w:cs="Times New Roman"/>
          <w:sz w:val="24"/>
          <w:szCs w:val="24"/>
          <w:lang w:val="en-US"/>
        </w:rPr>
      </w:pPr>
      <w:r>
        <w:rPr>
          <w:rFonts w:ascii="Georgia" w:eastAsia="Calibri" w:hAnsi="Georgia" w:cs="Times New Roman"/>
          <w:sz w:val="24"/>
          <w:szCs w:val="24"/>
        </w:rPr>
        <w:t>Електронско школско звонче</w:t>
      </w:r>
    </w:p>
    <w:p w:rsidR="00B06697" w:rsidRPr="00C45A86" w:rsidRDefault="00B06697" w:rsidP="00C45A86">
      <w:pPr>
        <w:spacing w:after="120" w:line="240" w:lineRule="auto"/>
        <w:jc w:val="both"/>
        <w:rPr>
          <w:rFonts w:ascii="Georgia" w:eastAsia="Calibri" w:hAnsi="Georgia" w:cs="Times New Roman"/>
          <w:sz w:val="24"/>
          <w:szCs w:val="24"/>
        </w:rPr>
      </w:pPr>
      <w:r w:rsidRPr="00C45A86">
        <w:rPr>
          <w:rFonts w:ascii="Georgia" w:eastAsia="Calibri" w:hAnsi="Georgia" w:cs="Times New Roman"/>
          <w:sz w:val="24"/>
          <w:szCs w:val="24"/>
        </w:rPr>
        <w:t>И дру</w:t>
      </w:r>
      <w:r w:rsidR="00991611" w:rsidRPr="00C45A86">
        <w:rPr>
          <w:rFonts w:ascii="Georgia" w:eastAsia="Calibri" w:hAnsi="Georgia" w:cs="Times New Roman"/>
          <w:sz w:val="24"/>
          <w:szCs w:val="24"/>
        </w:rPr>
        <w:t>ги дидактички средства за физ. о</w:t>
      </w:r>
      <w:r w:rsidRPr="00C45A86">
        <w:rPr>
          <w:rFonts w:ascii="Georgia" w:eastAsia="Calibri" w:hAnsi="Georgia" w:cs="Times New Roman"/>
          <w:sz w:val="24"/>
          <w:szCs w:val="24"/>
        </w:rPr>
        <w:t>бр.</w:t>
      </w:r>
    </w:p>
    <w:p w:rsidR="00B06697" w:rsidRPr="00C45A86" w:rsidRDefault="00B06697" w:rsidP="00C45A86">
      <w:pPr>
        <w:spacing w:after="120" w:line="240" w:lineRule="auto"/>
        <w:jc w:val="both"/>
        <w:rPr>
          <w:rFonts w:ascii="Georgia" w:eastAsia="Calibri" w:hAnsi="Georgia" w:cs="Times New Roman"/>
          <w:sz w:val="24"/>
          <w:szCs w:val="24"/>
        </w:rPr>
      </w:pPr>
      <w:r w:rsidRPr="00C45A86">
        <w:rPr>
          <w:rFonts w:ascii="Georgia" w:eastAsia="Calibri" w:hAnsi="Georgia" w:cs="Times New Roman"/>
          <w:sz w:val="24"/>
          <w:szCs w:val="24"/>
        </w:rPr>
        <w:t>И други дидактички средства за разни предмети.</w:t>
      </w:r>
    </w:p>
    <w:p w:rsidR="00B06697" w:rsidRPr="00C45A86" w:rsidRDefault="00B06697" w:rsidP="00C45A86">
      <w:pPr>
        <w:spacing w:after="120" w:line="240" w:lineRule="auto"/>
        <w:jc w:val="both"/>
        <w:rPr>
          <w:rFonts w:ascii="Georgia" w:eastAsia="Calibri" w:hAnsi="Georgia" w:cs="Times New Roman"/>
          <w:sz w:val="24"/>
          <w:szCs w:val="24"/>
        </w:rPr>
      </w:pPr>
    </w:p>
    <w:p w:rsidR="00B06697" w:rsidRPr="00C45A86" w:rsidRDefault="00B06697" w:rsidP="00C45A86">
      <w:pPr>
        <w:spacing w:after="120" w:line="240" w:lineRule="auto"/>
        <w:jc w:val="both"/>
        <w:rPr>
          <w:rFonts w:ascii="Georgia" w:eastAsia="Calibri" w:hAnsi="Georgia" w:cs="Times New Roman"/>
          <w:b/>
          <w:sz w:val="24"/>
          <w:szCs w:val="24"/>
        </w:rPr>
      </w:pPr>
      <w:r w:rsidRPr="00C45A86">
        <w:rPr>
          <w:rFonts w:ascii="Georgia" w:eastAsia="Calibri" w:hAnsi="Georgia" w:cs="Times New Roman"/>
          <w:b/>
          <w:sz w:val="24"/>
          <w:szCs w:val="24"/>
        </w:rPr>
        <w:tab/>
        <w:t xml:space="preserve">ХИГИЕНСКО-ЕСТЕТСКИ УСЛОВИ,СОДРЖИНИ И ФУНКЦИОНИРАЊЕ, </w:t>
      </w:r>
      <w:r w:rsidRPr="00C45A86">
        <w:rPr>
          <w:rFonts w:ascii="Georgia" w:eastAsia="Calibri" w:hAnsi="Georgia" w:cs="Times New Roman"/>
          <w:b/>
          <w:sz w:val="24"/>
          <w:szCs w:val="24"/>
        </w:rPr>
        <w:tab/>
        <w:t>ВО И НАДВОР ОД УЧИЛИШТЕТО</w:t>
      </w:r>
    </w:p>
    <w:p w:rsidR="00B06697" w:rsidRPr="00C45A86" w:rsidRDefault="00B06697" w:rsidP="00C45A86">
      <w:pPr>
        <w:spacing w:after="120" w:line="240" w:lineRule="auto"/>
        <w:jc w:val="both"/>
        <w:rPr>
          <w:rFonts w:ascii="Georgia" w:eastAsia="Calibri" w:hAnsi="Georgia" w:cs="Times New Roman"/>
          <w:sz w:val="24"/>
          <w:szCs w:val="24"/>
        </w:rPr>
      </w:pPr>
      <w:r w:rsidRPr="00C45A86">
        <w:rPr>
          <w:rFonts w:ascii="Georgia" w:eastAsia="Calibri" w:hAnsi="Georgia" w:cs="Times New Roman"/>
          <w:sz w:val="24"/>
          <w:szCs w:val="24"/>
        </w:rPr>
        <w:tab/>
        <w:t xml:space="preserve">На почетокот на учебната година училиштата се офарбани и дезинфицирани и овозможуваат нормални услови за добар почеток на учебната </w:t>
      </w:r>
      <w:r w:rsidR="00051E17">
        <w:rPr>
          <w:rFonts w:ascii="Georgia" w:eastAsia="Calibri" w:hAnsi="Georgia" w:cs="Times New Roman"/>
          <w:sz w:val="24"/>
          <w:szCs w:val="24"/>
        </w:rPr>
        <w:t>2024/2025</w:t>
      </w:r>
      <w:r w:rsidRPr="00C45A86">
        <w:rPr>
          <w:rFonts w:ascii="Georgia" w:eastAsia="Calibri" w:hAnsi="Georgia" w:cs="Times New Roman"/>
          <w:sz w:val="24"/>
          <w:szCs w:val="24"/>
        </w:rPr>
        <w:t xml:space="preserve"> година.</w:t>
      </w:r>
    </w:p>
    <w:p w:rsidR="00051E17" w:rsidRDefault="00B06697" w:rsidP="00C45A86">
      <w:pPr>
        <w:spacing w:after="120" w:line="240" w:lineRule="auto"/>
        <w:jc w:val="both"/>
        <w:rPr>
          <w:rFonts w:ascii="Georgia" w:eastAsia="Calibri" w:hAnsi="Georgia" w:cs="Times New Roman"/>
          <w:sz w:val="24"/>
          <w:szCs w:val="24"/>
        </w:rPr>
      </w:pPr>
      <w:r w:rsidRPr="00C45A86">
        <w:rPr>
          <w:rFonts w:ascii="Georgia" w:eastAsia="Calibri" w:hAnsi="Georgia" w:cs="Times New Roman"/>
          <w:sz w:val="24"/>
          <w:szCs w:val="24"/>
        </w:rPr>
        <w:t>Санитарните јазли се добро регулирани и ги исполнуваат хигиенс</w:t>
      </w:r>
      <w:r w:rsidR="00051E17">
        <w:rPr>
          <w:rFonts w:ascii="Georgia" w:eastAsia="Calibri" w:hAnsi="Georgia" w:cs="Times New Roman"/>
          <w:sz w:val="24"/>
          <w:szCs w:val="24"/>
        </w:rPr>
        <w:t>ките услови во централното и подрачните училишта во с.Стрелци, с. Црвивци и в</w:t>
      </w:r>
      <w:r w:rsidRPr="00C45A86">
        <w:rPr>
          <w:rFonts w:ascii="Georgia" w:eastAsia="Calibri" w:hAnsi="Georgia" w:cs="Times New Roman"/>
          <w:sz w:val="24"/>
          <w:szCs w:val="24"/>
        </w:rPr>
        <w:t>о с. Шутово</w:t>
      </w:r>
      <w:r w:rsidR="00051E17">
        <w:rPr>
          <w:rFonts w:ascii="Georgia" w:eastAsia="Calibri" w:hAnsi="Georgia" w:cs="Times New Roman"/>
          <w:sz w:val="24"/>
          <w:szCs w:val="24"/>
        </w:rPr>
        <w:t>.</w:t>
      </w:r>
    </w:p>
    <w:p w:rsidR="00B06697" w:rsidRPr="00C45A86" w:rsidRDefault="00051E17" w:rsidP="00C45A86">
      <w:pPr>
        <w:spacing w:after="120" w:line="240" w:lineRule="auto"/>
        <w:jc w:val="both"/>
        <w:rPr>
          <w:rFonts w:ascii="Georgia" w:eastAsia="Calibri" w:hAnsi="Georgia" w:cs="Times New Roman"/>
          <w:sz w:val="24"/>
          <w:szCs w:val="24"/>
        </w:rPr>
      </w:pPr>
      <w:r>
        <w:rPr>
          <w:rFonts w:ascii="Georgia" w:eastAsia="Calibri" w:hAnsi="Georgia" w:cs="Times New Roman"/>
          <w:sz w:val="24"/>
          <w:szCs w:val="24"/>
        </w:rPr>
        <w:lastRenderedPageBreak/>
        <w:t>Во с.Црвивци и с.Шутово</w:t>
      </w:r>
      <w:r w:rsidR="00B06697" w:rsidRPr="00C45A86">
        <w:rPr>
          <w:rFonts w:ascii="Georgia" w:eastAsia="Calibri" w:hAnsi="Georgia" w:cs="Times New Roman"/>
          <w:sz w:val="24"/>
          <w:szCs w:val="24"/>
        </w:rPr>
        <w:t xml:space="preserve"> санитарните јазли се </w:t>
      </w:r>
      <w:r>
        <w:rPr>
          <w:rFonts w:ascii="Georgia" w:eastAsia="Calibri" w:hAnsi="Georgia" w:cs="Times New Roman"/>
          <w:sz w:val="24"/>
          <w:szCs w:val="24"/>
        </w:rPr>
        <w:t xml:space="preserve">внатре во објектот на училиштето, а во Стрелци се надвор од училишниот објект </w:t>
      </w:r>
      <w:r w:rsidR="00B06697" w:rsidRPr="00C45A86">
        <w:rPr>
          <w:rFonts w:ascii="Georgia" w:eastAsia="Calibri" w:hAnsi="Georgia" w:cs="Times New Roman"/>
          <w:sz w:val="24"/>
          <w:szCs w:val="24"/>
        </w:rPr>
        <w:t>и се во добра со</w:t>
      </w:r>
      <w:r>
        <w:rPr>
          <w:rFonts w:ascii="Georgia" w:eastAsia="Calibri" w:hAnsi="Georgia" w:cs="Times New Roman"/>
          <w:sz w:val="24"/>
          <w:szCs w:val="24"/>
        </w:rPr>
        <w:t>стојба со сите неопходни услови во трите училишта.</w:t>
      </w:r>
      <w:r w:rsidR="00991611" w:rsidRPr="00C45A86">
        <w:rPr>
          <w:rFonts w:ascii="Georgia" w:eastAsia="Calibri" w:hAnsi="Georgia" w:cs="Times New Roman"/>
          <w:sz w:val="24"/>
          <w:szCs w:val="24"/>
        </w:rPr>
        <w:t xml:space="preserve"> </w:t>
      </w:r>
      <w:r w:rsidR="00B06697" w:rsidRPr="00C45A86">
        <w:rPr>
          <w:rFonts w:ascii="Georgia" w:eastAsia="Calibri" w:hAnsi="Georgia" w:cs="Times New Roman"/>
          <w:sz w:val="24"/>
          <w:szCs w:val="24"/>
        </w:rPr>
        <w:t>Во сите три училиште има систем за водоснабдување,</w:t>
      </w:r>
      <w:r w:rsidR="00991611" w:rsidRPr="00C45A86">
        <w:rPr>
          <w:rFonts w:ascii="Georgia" w:eastAsia="Calibri" w:hAnsi="Georgia" w:cs="Times New Roman"/>
          <w:sz w:val="24"/>
          <w:szCs w:val="24"/>
        </w:rPr>
        <w:t xml:space="preserve"> </w:t>
      </w:r>
      <w:r w:rsidR="00B06697" w:rsidRPr="00C45A86">
        <w:rPr>
          <w:rFonts w:ascii="Georgia" w:eastAsia="Calibri" w:hAnsi="Georgia" w:cs="Times New Roman"/>
          <w:sz w:val="24"/>
          <w:szCs w:val="24"/>
        </w:rPr>
        <w:t>кој ги поврзува трите села.</w:t>
      </w:r>
      <w:r w:rsidR="00991611" w:rsidRPr="00C45A86">
        <w:rPr>
          <w:rFonts w:ascii="Georgia" w:eastAsia="Calibri" w:hAnsi="Georgia" w:cs="Times New Roman"/>
          <w:sz w:val="24"/>
          <w:szCs w:val="24"/>
        </w:rPr>
        <w:t xml:space="preserve"> </w:t>
      </w:r>
      <w:r w:rsidR="00B06697" w:rsidRPr="00C45A86">
        <w:rPr>
          <w:rFonts w:ascii="Georgia" w:eastAsia="Calibri" w:hAnsi="Georgia" w:cs="Times New Roman"/>
          <w:sz w:val="24"/>
          <w:szCs w:val="24"/>
        </w:rPr>
        <w:t>Паркот во централното училиште,</w:t>
      </w:r>
      <w:r w:rsidR="00991611" w:rsidRPr="00C45A86">
        <w:rPr>
          <w:rFonts w:ascii="Georgia" w:eastAsia="Calibri" w:hAnsi="Georgia" w:cs="Times New Roman"/>
          <w:sz w:val="24"/>
          <w:szCs w:val="24"/>
        </w:rPr>
        <w:t xml:space="preserve"> </w:t>
      </w:r>
      <w:r w:rsidR="00B06697" w:rsidRPr="00C45A86">
        <w:rPr>
          <w:rFonts w:ascii="Georgia" w:eastAsia="Calibri" w:hAnsi="Georgia" w:cs="Times New Roman"/>
          <w:sz w:val="24"/>
          <w:szCs w:val="24"/>
        </w:rPr>
        <w:t>постојано се уредува за да добие што поубав изглед.</w:t>
      </w:r>
      <w:r>
        <w:rPr>
          <w:rFonts w:ascii="Georgia" w:eastAsia="Calibri" w:hAnsi="Georgia" w:cs="Times New Roman"/>
          <w:sz w:val="24"/>
          <w:szCs w:val="24"/>
        </w:rPr>
        <w:t xml:space="preserve"> </w:t>
      </w:r>
      <w:r w:rsidR="00B06697" w:rsidRPr="00C45A86">
        <w:rPr>
          <w:rFonts w:ascii="Georgia" w:eastAsia="Calibri" w:hAnsi="Georgia" w:cs="Times New Roman"/>
          <w:sz w:val="24"/>
          <w:szCs w:val="24"/>
        </w:rPr>
        <w:t xml:space="preserve">Од страна на </w:t>
      </w:r>
      <w:r>
        <w:rPr>
          <w:rFonts w:ascii="Georgia" w:eastAsia="Calibri" w:hAnsi="Georgia" w:cs="Times New Roman"/>
          <w:sz w:val="24"/>
          <w:szCs w:val="24"/>
        </w:rPr>
        <w:t xml:space="preserve">општина Кичево и </w:t>
      </w:r>
      <w:r w:rsidR="00B06697" w:rsidRPr="00C45A86">
        <w:rPr>
          <w:rFonts w:ascii="Georgia" w:eastAsia="Calibri" w:hAnsi="Georgia" w:cs="Times New Roman"/>
          <w:sz w:val="24"/>
          <w:szCs w:val="24"/>
        </w:rPr>
        <w:t xml:space="preserve">Министерството за образование и наука </w:t>
      </w:r>
      <w:r w:rsidR="00991611" w:rsidRPr="00C45A86">
        <w:rPr>
          <w:rFonts w:ascii="Georgia" w:eastAsia="Calibri" w:hAnsi="Georgia" w:cs="Times New Roman"/>
          <w:sz w:val="24"/>
          <w:szCs w:val="24"/>
        </w:rPr>
        <w:t>е изградена</w:t>
      </w:r>
      <w:r w:rsidR="00B06697" w:rsidRPr="00C45A86">
        <w:rPr>
          <w:rFonts w:ascii="Georgia" w:eastAsia="Calibri" w:hAnsi="Georgia" w:cs="Times New Roman"/>
          <w:sz w:val="24"/>
          <w:szCs w:val="24"/>
        </w:rPr>
        <w:t xml:space="preserve"> </w:t>
      </w:r>
      <w:r w:rsidR="00991611" w:rsidRPr="00C45A86">
        <w:rPr>
          <w:rFonts w:ascii="Georgia" w:eastAsia="Calibri" w:hAnsi="Georgia" w:cs="Times New Roman"/>
          <w:sz w:val="24"/>
          <w:szCs w:val="24"/>
        </w:rPr>
        <w:t xml:space="preserve">нова </w:t>
      </w:r>
      <w:r w:rsidR="00B06697" w:rsidRPr="00C45A86">
        <w:rPr>
          <w:rFonts w:ascii="Georgia" w:eastAsia="Calibri" w:hAnsi="Georgia" w:cs="Times New Roman"/>
          <w:sz w:val="24"/>
          <w:szCs w:val="24"/>
        </w:rPr>
        <w:t>спортска сала,</w:t>
      </w:r>
      <w:r w:rsidR="00991611" w:rsidRPr="00C45A86">
        <w:rPr>
          <w:rFonts w:ascii="Georgia" w:eastAsia="Calibri" w:hAnsi="Georgia" w:cs="Times New Roman"/>
          <w:sz w:val="24"/>
          <w:szCs w:val="24"/>
        </w:rPr>
        <w:t xml:space="preserve"> и за </w:t>
      </w:r>
      <w:r w:rsidR="00B06697" w:rsidRPr="00C45A86">
        <w:rPr>
          <w:rFonts w:ascii="Georgia" w:eastAsia="Calibri" w:hAnsi="Georgia" w:cs="Times New Roman"/>
          <w:sz w:val="24"/>
          <w:szCs w:val="24"/>
        </w:rPr>
        <w:t xml:space="preserve">истата </w:t>
      </w:r>
      <w:r w:rsidR="00991611" w:rsidRPr="00C45A86">
        <w:rPr>
          <w:rFonts w:ascii="Georgia" w:eastAsia="Calibri" w:hAnsi="Georgia" w:cs="Times New Roman"/>
          <w:sz w:val="24"/>
          <w:szCs w:val="24"/>
        </w:rPr>
        <w:t>имаме дозвола за употреба</w:t>
      </w:r>
      <w:r w:rsidR="00B06697" w:rsidRPr="00C45A86">
        <w:rPr>
          <w:rFonts w:ascii="Georgia" w:eastAsia="Calibri" w:hAnsi="Georgia" w:cs="Times New Roman"/>
          <w:sz w:val="24"/>
          <w:szCs w:val="24"/>
        </w:rPr>
        <w:t xml:space="preserve">. </w:t>
      </w:r>
      <w:r>
        <w:rPr>
          <w:rFonts w:ascii="Georgia" w:eastAsia="Calibri" w:hAnsi="Georgia" w:cs="Times New Roman"/>
          <w:sz w:val="24"/>
          <w:szCs w:val="24"/>
        </w:rPr>
        <w:t xml:space="preserve">Во текот </w:t>
      </w:r>
      <w:r w:rsidR="00B06697" w:rsidRPr="00C45A86">
        <w:rPr>
          <w:rFonts w:ascii="Georgia" w:eastAsia="Calibri" w:hAnsi="Georgia" w:cs="Times New Roman"/>
          <w:sz w:val="24"/>
          <w:szCs w:val="24"/>
        </w:rPr>
        <w:t xml:space="preserve">на учебната година </w:t>
      </w:r>
      <w:r>
        <w:rPr>
          <w:rFonts w:ascii="Georgia" w:eastAsia="Calibri" w:hAnsi="Georgia" w:cs="Times New Roman"/>
          <w:sz w:val="24"/>
          <w:szCs w:val="24"/>
        </w:rPr>
        <w:t xml:space="preserve">во месец март, </w:t>
      </w:r>
      <w:r w:rsidR="00B06697" w:rsidRPr="00C45A86">
        <w:rPr>
          <w:rFonts w:ascii="Georgia" w:eastAsia="Calibri" w:hAnsi="Georgia" w:cs="Times New Roman"/>
          <w:sz w:val="24"/>
          <w:szCs w:val="24"/>
        </w:rPr>
        <w:t>за училиштата во подрачјето на општината Кичево,</w:t>
      </w:r>
      <w:r w:rsidR="00991611" w:rsidRPr="00C45A86">
        <w:rPr>
          <w:rFonts w:ascii="Georgia" w:eastAsia="Calibri" w:hAnsi="Georgia" w:cs="Times New Roman"/>
          <w:sz w:val="24"/>
          <w:szCs w:val="24"/>
        </w:rPr>
        <w:t xml:space="preserve"> </w:t>
      </w:r>
      <w:r w:rsidR="00B06697" w:rsidRPr="00C45A86">
        <w:rPr>
          <w:rFonts w:ascii="Georgia" w:eastAsia="Calibri" w:hAnsi="Georgia" w:cs="Times New Roman"/>
          <w:sz w:val="24"/>
          <w:szCs w:val="24"/>
        </w:rPr>
        <w:t>се организира ден на екологијата.</w:t>
      </w:r>
      <w:r>
        <w:rPr>
          <w:rFonts w:ascii="Georgia" w:eastAsia="Calibri" w:hAnsi="Georgia" w:cs="Times New Roman"/>
          <w:sz w:val="24"/>
          <w:szCs w:val="24"/>
        </w:rPr>
        <w:t xml:space="preserve"> </w:t>
      </w:r>
      <w:r w:rsidR="00B06697" w:rsidRPr="00C45A86">
        <w:rPr>
          <w:rFonts w:ascii="Georgia" w:eastAsia="Calibri" w:hAnsi="Georgia" w:cs="Times New Roman"/>
          <w:sz w:val="24"/>
          <w:szCs w:val="24"/>
        </w:rPr>
        <w:t>Нашето училиште на овој еколошки ден,</w:t>
      </w:r>
      <w:r>
        <w:rPr>
          <w:rFonts w:ascii="Georgia" w:eastAsia="Calibri" w:hAnsi="Georgia" w:cs="Times New Roman"/>
          <w:sz w:val="24"/>
          <w:szCs w:val="24"/>
        </w:rPr>
        <w:t xml:space="preserve"> </w:t>
      </w:r>
      <w:r w:rsidR="00B06697" w:rsidRPr="00C45A86">
        <w:rPr>
          <w:rFonts w:ascii="Georgia" w:eastAsia="Calibri" w:hAnsi="Georgia" w:cs="Times New Roman"/>
          <w:sz w:val="24"/>
          <w:szCs w:val="24"/>
        </w:rPr>
        <w:t>изведува чистење на училините објекти,</w:t>
      </w:r>
      <w:r>
        <w:rPr>
          <w:rFonts w:ascii="Georgia" w:eastAsia="Calibri" w:hAnsi="Georgia" w:cs="Times New Roman"/>
          <w:sz w:val="24"/>
          <w:szCs w:val="24"/>
        </w:rPr>
        <w:t xml:space="preserve"> </w:t>
      </w:r>
      <w:r w:rsidR="00B06697" w:rsidRPr="00C45A86">
        <w:rPr>
          <w:rFonts w:ascii="Georgia" w:eastAsia="Calibri" w:hAnsi="Georgia" w:cs="Times New Roman"/>
          <w:sz w:val="24"/>
          <w:szCs w:val="24"/>
        </w:rPr>
        <w:t>училишниот двор,</w:t>
      </w:r>
      <w:r>
        <w:rPr>
          <w:rFonts w:ascii="Georgia" w:eastAsia="Calibri" w:hAnsi="Georgia" w:cs="Times New Roman"/>
          <w:sz w:val="24"/>
          <w:szCs w:val="24"/>
        </w:rPr>
        <w:t xml:space="preserve"> </w:t>
      </w:r>
      <w:r w:rsidR="00B06697" w:rsidRPr="00C45A86">
        <w:rPr>
          <w:rFonts w:ascii="Georgia" w:eastAsia="Calibri" w:hAnsi="Georgia" w:cs="Times New Roman"/>
          <w:sz w:val="24"/>
          <w:szCs w:val="24"/>
        </w:rPr>
        <w:t>како и чистење на селските патишта околу училиштето. Во текот на 21-Март,</w:t>
      </w:r>
      <w:r>
        <w:rPr>
          <w:rFonts w:ascii="Georgia" w:eastAsia="Calibri" w:hAnsi="Georgia" w:cs="Times New Roman"/>
          <w:sz w:val="24"/>
          <w:szCs w:val="24"/>
        </w:rPr>
        <w:t xml:space="preserve"> </w:t>
      </w:r>
      <w:r w:rsidR="00B06697" w:rsidRPr="00C45A86">
        <w:rPr>
          <w:rFonts w:ascii="Georgia" w:eastAsia="Calibri" w:hAnsi="Georgia" w:cs="Times New Roman"/>
          <w:sz w:val="24"/>
          <w:szCs w:val="24"/>
        </w:rPr>
        <w:t>денот на екологијата,</w:t>
      </w:r>
      <w:r>
        <w:rPr>
          <w:rFonts w:ascii="Georgia" w:eastAsia="Calibri" w:hAnsi="Georgia" w:cs="Times New Roman"/>
          <w:sz w:val="24"/>
          <w:szCs w:val="24"/>
        </w:rPr>
        <w:t xml:space="preserve"> </w:t>
      </w:r>
      <w:r w:rsidR="00B06697" w:rsidRPr="00C45A86">
        <w:rPr>
          <w:rFonts w:ascii="Georgia" w:eastAsia="Calibri" w:hAnsi="Georgia" w:cs="Times New Roman"/>
          <w:sz w:val="24"/>
          <w:szCs w:val="24"/>
        </w:rPr>
        <w:t>ке се изведува садење на борчиња во училишниот двор</w:t>
      </w:r>
      <w:r>
        <w:rPr>
          <w:rFonts w:ascii="Georgia" w:eastAsia="Calibri" w:hAnsi="Georgia" w:cs="Times New Roman"/>
          <w:sz w:val="24"/>
          <w:szCs w:val="24"/>
        </w:rPr>
        <w:t xml:space="preserve"> </w:t>
      </w:r>
      <w:r w:rsidR="00B06697" w:rsidRPr="00C45A86">
        <w:rPr>
          <w:rFonts w:ascii="Georgia" w:eastAsia="Calibri" w:hAnsi="Georgia" w:cs="Times New Roman"/>
          <w:sz w:val="24"/>
          <w:szCs w:val="24"/>
        </w:rPr>
        <w:t>,со што се постигнува еколошки амбиент надвор од училишниот објект.</w:t>
      </w:r>
      <w:r>
        <w:rPr>
          <w:rFonts w:ascii="Georgia" w:eastAsia="Calibri" w:hAnsi="Georgia" w:cs="Times New Roman"/>
          <w:sz w:val="24"/>
          <w:szCs w:val="24"/>
        </w:rPr>
        <w:t xml:space="preserve"> </w:t>
      </w:r>
      <w:r w:rsidR="00B06697" w:rsidRPr="00C45A86">
        <w:rPr>
          <w:rFonts w:ascii="Georgia" w:eastAsia="Calibri" w:hAnsi="Georgia" w:cs="Times New Roman"/>
          <w:sz w:val="24"/>
          <w:szCs w:val="24"/>
        </w:rPr>
        <w:t>Еколошката секција го одржува училишниот парк и се ангажира за еден вистински еколошки изглед на школскиот двор.</w:t>
      </w:r>
      <w:r w:rsidR="00991611" w:rsidRPr="00C45A86">
        <w:rPr>
          <w:rFonts w:ascii="Georgia" w:eastAsia="Calibri" w:hAnsi="Georgia" w:cs="Times New Roman"/>
          <w:sz w:val="24"/>
          <w:szCs w:val="24"/>
        </w:rPr>
        <w:t xml:space="preserve"> </w:t>
      </w:r>
      <w:r w:rsidR="00B06697" w:rsidRPr="00C45A86">
        <w:rPr>
          <w:rFonts w:ascii="Georgia" w:eastAsia="Calibri" w:hAnsi="Georgia" w:cs="Times New Roman"/>
          <w:sz w:val="24"/>
          <w:szCs w:val="24"/>
        </w:rPr>
        <w:t>Редовно ќе се прави чистење и одржување на училниците,</w:t>
      </w:r>
      <w:r>
        <w:rPr>
          <w:rFonts w:ascii="Georgia" w:eastAsia="Calibri" w:hAnsi="Georgia" w:cs="Times New Roman"/>
          <w:sz w:val="24"/>
          <w:szCs w:val="24"/>
        </w:rPr>
        <w:t xml:space="preserve"> </w:t>
      </w:r>
      <w:r w:rsidR="00B06697" w:rsidRPr="00C45A86">
        <w:rPr>
          <w:rFonts w:ascii="Georgia" w:eastAsia="Calibri" w:hAnsi="Georgia" w:cs="Times New Roman"/>
          <w:sz w:val="24"/>
          <w:szCs w:val="24"/>
        </w:rPr>
        <w:t>ходниците и дворот на училиштето.</w:t>
      </w:r>
      <w:r w:rsidR="00991611" w:rsidRPr="00C45A86">
        <w:rPr>
          <w:rFonts w:ascii="Georgia" w:eastAsia="Calibri" w:hAnsi="Georgia" w:cs="Times New Roman"/>
          <w:sz w:val="24"/>
          <w:szCs w:val="24"/>
        </w:rPr>
        <w:t xml:space="preserve"> </w:t>
      </w:r>
      <w:r w:rsidR="00B06697" w:rsidRPr="00C45A86">
        <w:rPr>
          <w:rFonts w:ascii="Georgia" w:eastAsia="Calibri" w:hAnsi="Georgia" w:cs="Times New Roman"/>
          <w:sz w:val="24"/>
          <w:szCs w:val="24"/>
        </w:rPr>
        <w:t>Естет</w:t>
      </w:r>
      <w:r w:rsidR="00991611" w:rsidRPr="00C45A86">
        <w:rPr>
          <w:rFonts w:ascii="Georgia" w:eastAsia="Calibri" w:hAnsi="Georgia" w:cs="Times New Roman"/>
          <w:sz w:val="24"/>
          <w:szCs w:val="24"/>
        </w:rPr>
        <w:t>и</w:t>
      </w:r>
      <w:r w:rsidR="00B06697" w:rsidRPr="00C45A86">
        <w:rPr>
          <w:rFonts w:ascii="Georgia" w:eastAsia="Calibri" w:hAnsi="Georgia" w:cs="Times New Roman"/>
          <w:sz w:val="24"/>
          <w:szCs w:val="24"/>
        </w:rPr>
        <w:t>скиот изглед на училниците е редовна обврска и ангажман на наставниците и на самите ученици.</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 xml:space="preserve">Во рамките на училишта работат осум хигиеничари, кои се грижат за одржување и естетски изглед, хигиената во училиштето, вклучувајќи ги централното и </w:t>
      </w:r>
      <w:r w:rsidR="00991611" w:rsidRPr="00C45A86">
        <w:rPr>
          <w:rFonts w:ascii="Georgia" w:eastAsia="Calibri" w:hAnsi="Georgia" w:cs="Times New Roman"/>
          <w:sz w:val="24"/>
          <w:szCs w:val="24"/>
        </w:rPr>
        <w:t>подрачните</w:t>
      </w:r>
      <w:r w:rsidRPr="00C45A86">
        <w:rPr>
          <w:rFonts w:ascii="Georgia" w:eastAsia="Calibri" w:hAnsi="Georgia" w:cs="Times New Roman"/>
          <w:sz w:val="24"/>
          <w:szCs w:val="24"/>
        </w:rPr>
        <w:t xml:space="preserve"> училишта.</w:t>
      </w:r>
    </w:p>
    <w:p w:rsidR="00B06697" w:rsidRPr="00C45A86" w:rsidRDefault="00B06697" w:rsidP="00C45A86">
      <w:pPr>
        <w:spacing w:line="240" w:lineRule="auto"/>
        <w:jc w:val="both"/>
        <w:rPr>
          <w:rFonts w:ascii="Georgia" w:eastAsia="Calibri" w:hAnsi="Georgia" w:cs="Times New Roman"/>
          <w:sz w:val="24"/>
          <w:szCs w:val="24"/>
        </w:rPr>
      </w:pPr>
    </w:p>
    <w:p w:rsidR="00B06697" w:rsidRPr="00C45A86" w:rsidRDefault="00B06697" w:rsidP="00C45A86">
      <w:pPr>
        <w:spacing w:line="240" w:lineRule="auto"/>
        <w:jc w:val="both"/>
        <w:rPr>
          <w:rFonts w:ascii="Georgia" w:eastAsia="Calibri" w:hAnsi="Georgia" w:cs="Times New Roman"/>
          <w:b/>
          <w:sz w:val="24"/>
          <w:szCs w:val="24"/>
        </w:rPr>
      </w:pPr>
    </w:p>
    <w:p w:rsidR="00B06697" w:rsidRPr="00C45A86" w:rsidRDefault="00B06697" w:rsidP="00C45A86">
      <w:pPr>
        <w:spacing w:line="240" w:lineRule="auto"/>
        <w:jc w:val="both"/>
        <w:rPr>
          <w:rFonts w:ascii="Georgia" w:eastAsia="Calibri" w:hAnsi="Georgia" w:cs="Times New Roman"/>
          <w:b/>
          <w:sz w:val="24"/>
          <w:szCs w:val="24"/>
        </w:rPr>
      </w:pPr>
      <w:r w:rsidRPr="00C45A86">
        <w:rPr>
          <w:rFonts w:ascii="Georgia" w:eastAsia="Calibri" w:hAnsi="Georgia" w:cs="Times New Roman"/>
          <w:b/>
          <w:sz w:val="24"/>
          <w:szCs w:val="24"/>
        </w:rPr>
        <w:tab/>
        <w:t>ПРОСТОРНИ УСЛОВИ</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 xml:space="preserve">ВИДОВИ ПРОСТОРИИ:                                   </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ПРОСТОРИЈА ЗА НАСТАВНИЦИТЕ</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ДИРЕКТОР, ПЕДАГОГ, ПОМ.Директор, Секретар</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Простории за хигиеничари           3 простории</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 xml:space="preserve">ХОДНИЦИ                                      </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САНИТАРНИ ЈАЗЛИ</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ПОДРУМИ</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УЧИЛНИЦИ</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КАБИНЕТИ</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БИБЛИОТЕКА</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ШКОЛСКИ ДВОРОВИ</w:t>
      </w:r>
    </w:p>
    <w:p w:rsidR="006262EC" w:rsidRPr="00C45A86" w:rsidRDefault="006262EC" w:rsidP="00C45A86">
      <w:pPr>
        <w:spacing w:line="240" w:lineRule="auto"/>
        <w:jc w:val="both"/>
        <w:rPr>
          <w:rFonts w:ascii="Georgia" w:eastAsia="Calibri" w:hAnsi="Georgia" w:cs="Times New Roman"/>
          <w:sz w:val="24"/>
          <w:szCs w:val="24"/>
        </w:rPr>
      </w:pPr>
    </w:p>
    <w:p w:rsidR="006262EC" w:rsidRPr="00C45A86" w:rsidRDefault="006262EC" w:rsidP="00C45A86">
      <w:pPr>
        <w:spacing w:line="240" w:lineRule="auto"/>
        <w:jc w:val="both"/>
        <w:rPr>
          <w:rFonts w:ascii="Georgia" w:eastAsia="Calibri" w:hAnsi="Georgia" w:cs="Times New Roman"/>
          <w:sz w:val="24"/>
          <w:szCs w:val="24"/>
        </w:rPr>
      </w:pPr>
    </w:p>
    <w:p w:rsidR="006262EC" w:rsidRPr="00C45A86" w:rsidRDefault="006262EC" w:rsidP="00C45A86">
      <w:pPr>
        <w:spacing w:line="240" w:lineRule="auto"/>
        <w:jc w:val="both"/>
        <w:rPr>
          <w:rFonts w:ascii="Georgia" w:eastAsia="Calibri" w:hAnsi="Georgia" w:cs="Times New Roman"/>
          <w:sz w:val="24"/>
          <w:szCs w:val="24"/>
        </w:rPr>
      </w:pPr>
    </w:p>
    <w:p w:rsidR="00B06697" w:rsidRPr="00C45A86" w:rsidRDefault="00B06697" w:rsidP="00C45A86">
      <w:pPr>
        <w:spacing w:line="240" w:lineRule="auto"/>
        <w:jc w:val="both"/>
        <w:rPr>
          <w:rFonts w:ascii="Georgia" w:eastAsia="Calibri" w:hAnsi="Georgia" w:cs="Times New Roman"/>
          <w:b/>
          <w:sz w:val="24"/>
          <w:szCs w:val="24"/>
        </w:rPr>
      </w:pPr>
      <w:r w:rsidRPr="00C45A86">
        <w:rPr>
          <w:rFonts w:ascii="Georgia" w:eastAsia="Calibri" w:hAnsi="Georgia" w:cs="Times New Roman"/>
          <w:b/>
          <w:sz w:val="24"/>
          <w:szCs w:val="24"/>
        </w:rPr>
        <w:t>БРОЈ НА УЧЕНИЦИ И ПАРАЛЕЛКИ</w:t>
      </w:r>
    </w:p>
    <w:p w:rsidR="006262EC" w:rsidRPr="00C45A86" w:rsidRDefault="006262EC" w:rsidP="00C45A86">
      <w:pPr>
        <w:spacing w:line="240" w:lineRule="auto"/>
        <w:jc w:val="both"/>
        <w:rPr>
          <w:rFonts w:ascii="Georgia" w:eastAsia="Calibri" w:hAnsi="Georgia"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870"/>
        <w:gridCol w:w="870"/>
        <w:gridCol w:w="870"/>
        <w:gridCol w:w="870"/>
        <w:gridCol w:w="871"/>
        <w:gridCol w:w="871"/>
        <w:gridCol w:w="871"/>
        <w:gridCol w:w="871"/>
        <w:gridCol w:w="871"/>
        <w:gridCol w:w="871"/>
      </w:tblGrid>
      <w:tr w:rsidR="006262EC" w:rsidRPr="00C45A86" w:rsidTr="002E352C">
        <w:tc>
          <w:tcPr>
            <w:tcW w:w="1134" w:type="dxa"/>
          </w:tcPr>
          <w:p w:rsidR="006262EC" w:rsidRPr="00C45A86" w:rsidRDefault="006262EC" w:rsidP="00C45A86">
            <w:pPr>
              <w:tabs>
                <w:tab w:val="center" w:pos="4320"/>
                <w:tab w:val="right" w:pos="8640"/>
              </w:tabs>
              <w:spacing w:after="0" w:line="240" w:lineRule="auto"/>
              <w:jc w:val="both"/>
              <w:rPr>
                <w:rFonts w:ascii="Georgia" w:eastAsia="Times New Roman" w:hAnsi="Georgia" w:cs="Times New Roman"/>
                <w:sz w:val="24"/>
                <w:szCs w:val="24"/>
                <w:lang w:val="sq-AL"/>
              </w:rPr>
            </w:pPr>
            <w:r w:rsidRPr="00C45A86">
              <w:rPr>
                <w:rFonts w:ascii="Georgia" w:eastAsia="Times New Roman" w:hAnsi="Georgia" w:cs="Times New Roman"/>
                <w:sz w:val="24"/>
                <w:szCs w:val="24"/>
                <w:lang w:val="sq-AL"/>
              </w:rPr>
              <w:t>Одд.</w:t>
            </w:r>
          </w:p>
        </w:tc>
        <w:tc>
          <w:tcPr>
            <w:tcW w:w="870" w:type="dxa"/>
          </w:tcPr>
          <w:p w:rsidR="006262EC" w:rsidRPr="00C45A86" w:rsidRDefault="006262EC" w:rsidP="00C45A86">
            <w:pPr>
              <w:tabs>
                <w:tab w:val="center" w:pos="4320"/>
                <w:tab w:val="right" w:pos="8640"/>
              </w:tabs>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I</w:t>
            </w:r>
          </w:p>
        </w:tc>
        <w:tc>
          <w:tcPr>
            <w:tcW w:w="870" w:type="dxa"/>
          </w:tcPr>
          <w:p w:rsidR="006262EC" w:rsidRPr="00C45A86" w:rsidRDefault="006262EC" w:rsidP="00C45A86">
            <w:pPr>
              <w:tabs>
                <w:tab w:val="center" w:pos="4320"/>
                <w:tab w:val="right" w:pos="8640"/>
              </w:tabs>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II</w:t>
            </w:r>
          </w:p>
        </w:tc>
        <w:tc>
          <w:tcPr>
            <w:tcW w:w="870" w:type="dxa"/>
          </w:tcPr>
          <w:p w:rsidR="006262EC" w:rsidRPr="00C45A86" w:rsidRDefault="006262EC" w:rsidP="00C45A86">
            <w:pPr>
              <w:tabs>
                <w:tab w:val="center" w:pos="4320"/>
                <w:tab w:val="right" w:pos="8640"/>
              </w:tabs>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III</w:t>
            </w:r>
          </w:p>
        </w:tc>
        <w:tc>
          <w:tcPr>
            <w:tcW w:w="870" w:type="dxa"/>
          </w:tcPr>
          <w:p w:rsidR="006262EC" w:rsidRPr="00C45A86" w:rsidRDefault="006262EC" w:rsidP="00C45A86">
            <w:pPr>
              <w:tabs>
                <w:tab w:val="center" w:pos="4320"/>
                <w:tab w:val="right" w:pos="8640"/>
              </w:tabs>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IV</w:t>
            </w:r>
          </w:p>
        </w:tc>
        <w:tc>
          <w:tcPr>
            <w:tcW w:w="871" w:type="dxa"/>
          </w:tcPr>
          <w:p w:rsidR="006262EC" w:rsidRPr="00C45A86" w:rsidRDefault="006262EC" w:rsidP="00C45A86">
            <w:pPr>
              <w:tabs>
                <w:tab w:val="center" w:pos="4320"/>
                <w:tab w:val="right" w:pos="8640"/>
              </w:tabs>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V</w:t>
            </w:r>
          </w:p>
        </w:tc>
        <w:tc>
          <w:tcPr>
            <w:tcW w:w="871" w:type="dxa"/>
          </w:tcPr>
          <w:p w:rsidR="006262EC" w:rsidRPr="00C45A86" w:rsidRDefault="006262EC" w:rsidP="00C45A86">
            <w:pPr>
              <w:tabs>
                <w:tab w:val="center" w:pos="4320"/>
                <w:tab w:val="right" w:pos="8640"/>
              </w:tabs>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VI</w:t>
            </w:r>
          </w:p>
        </w:tc>
        <w:tc>
          <w:tcPr>
            <w:tcW w:w="871" w:type="dxa"/>
          </w:tcPr>
          <w:p w:rsidR="006262EC" w:rsidRPr="00C45A86" w:rsidRDefault="006262EC" w:rsidP="00C45A86">
            <w:pPr>
              <w:tabs>
                <w:tab w:val="center" w:pos="4320"/>
                <w:tab w:val="right" w:pos="8640"/>
              </w:tabs>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VII</w:t>
            </w:r>
          </w:p>
        </w:tc>
        <w:tc>
          <w:tcPr>
            <w:tcW w:w="871" w:type="dxa"/>
          </w:tcPr>
          <w:p w:rsidR="006262EC" w:rsidRPr="00C45A86" w:rsidRDefault="006262EC" w:rsidP="00C45A86">
            <w:pPr>
              <w:tabs>
                <w:tab w:val="center" w:pos="4320"/>
                <w:tab w:val="right" w:pos="8640"/>
              </w:tabs>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VIII</w:t>
            </w:r>
          </w:p>
        </w:tc>
        <w:tc>
          <w:tcPr>
            <w:tcW w:w="871" w:type="dxa"/>
          </w:tcPr>
          <w:p w:rsidR="006262EC" w:rsidRPr="00C45A86" w:rsidRDefault="006262EC" w:rsidP="00C45A86">
            <w:pPr>
              <w:tabs>
                <w:tab w:val="center" w:pos="4320"/>
                <w:tab w:val="right" w:pos="8640"/>
              </w:tabs>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IX</w:t>
            </w:r>
          </w:p>
        </w:tc>
        <w:tc>
          <w:tcPr>
            <w:tcW w:w="871" w:type="dxa"/>
          </w:tcPr>
          <w:p w:rsidR="006262EC" w:rsidRPr="00C45A86" w:rsidRDefault="006262EC" w:rsidP="00C45A86">
            <w:pPr>
              <w:tabs>
                <w:tab w:val="center" w:pos="4320"/>
                <w:tab w:val="right" w:pos="8640"/>
              </w:tabs>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I-IX</w:t>
            </w:r>
          </w:p>
        </w:tc>
      </w:tr>
      <w:tr w:rsidR="006262EC" w:rsidRPr="00C45A86" w:rsidTr="002E352C">
        <w:tc>
          <w:tcPr>
            <w:tcW w:w="1134" w:type="dxa"/>
          </w:tcPr>
          <w:p w:rsidR="006262EC" w:rsidRPr="00C45A86" w:rsidRDefault="006262EC" w:rsidP="00C45A86">
            <w:pPr>
              <w:tabs>
                <w:tab w:val="center" w:pos="4320"/>
                <w:tab w:val="right" w:pos="8640"/>
              </w:tabs>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Стрелци</w:t>
            </w:r>
          </w:p>
        </w:tc>
        <w:tc>
          <w:tcPr>
            <w:tcW w:w="870" w:type="dxa"/>
          </w:tcPr>
          <w:p w:rsidR="006262EC" w:rsidRPr="00C45A86" w:rsidRDefault="006262EC" w:rsidP="00C45A86">
            <w:pPr>
              <w:tabs>
                <w:tab w:val="center" w:pos="4320"/>
                <w:tab w:val="right" w:pos="8640"/>
              </w:tabs>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8</w:t>
            </w:r>
          </w:p>
        </w:tc>
        <w:tc>
          <w:tcPr>
            <w:tcW w:w="870" w:type="dxa"/>
          </w:tcPr>
          <w:p w:rsidR="006262EC" w:rsidRPr="00C45A86" w:rsidRDefault="00051E17" w:rsidP="00C45A86">
            <w:pPr>
              <w:tabs>
                <w:tab w:val="center" w:pos="4320"/>
                <w:tab w:val="right" w:pos="8640"/>
              </w:tabs>
              <w:spacing w:after="0" w:line="240" w:lineRule="auto"/>
              <w:jc w:val="both"/>
              <w:rPr>
                <w:rFonts w:ascii="Georgia" w:eastAsia="Times New Roman" w:hAnsi="Georgia" w:cs="Times New Roman"/>
                <w:sz w:val="24"/>
                <w:szCs w:val="24"/>
                <w:lang w:val="en-US"/>
              </w:rPr>
            </w:pPr>
            <w:r>
              <w:rPr>
                <w:rFonts w:ascii="Georgia" w:eastAsia="Times New Roman" w:hAnsi="Georgia" w:cs="Times New Roman"/>
                <w:sz w:val="24"/>
                <w:szCs w:val="24"/>
                <w:lang w:val="en-US"/>
              </w:rPr>
              <w:t>8</w:t>
            </w:r>
          </w:p>
        </w:tc>
        <w:tc>
          <w:tcPr>
            <w:tcW w:w="870" w:type="dxa"/>
          </w:tcPr>
          <w:p w:rsidR="006262EC" w:rsidRPr="00C45A86" w:rsidRDefault="00051E17" w:rsidP="00C45A86">
            <w:pPr>
              <w:tabs>
                <w:tab w:val="center" w:pos="4320"/>
                <w:tab w:val="right" w:pos="8640"/>
              </w:tabs>
              <w:spacing w:after="0" w:line="240" w:lineRule="auto"/>
              <w:jc w:val="both"/>
              <w:rPr>
                <w:rFonts w:ascii="Georgia" w:eastAsia="Times New Roman" w:hAnsi="Georgia" w:cs="Times New Roman"/>
                <w:sz w:val="24"/>
                <w:szCs w:val="24"/>
                <w:lang w:val="en-US"/>
              </w:rPr>
            </w:pPr>
            <w:r>
              <w:rPr>
                <w:rFonts w:ascii="Georgia" w:eastAsia="Times New Roman" w:hAnsi="Georgia" w:cs="Times New Roman"/>
                <w:sz w:val="24"/>
                <w:szCs w:val="24"/>
                <w:lang w:val="en-US"/>
              </w:rPr>
              <w:t>5</w:t>
            </w:r>
          </w:p>
        </w:tc>
        <w:tc>
          <w:tcPr>
            <w:tcW w:w="870" w:type="dxa"/>
          </w:tcPr>
          <w:p w:rsidR="006262EC" w:rsidRPr="00C45A86" w:rsidRDefault="006262EC" w:rsidP="00C45A86">
            <w:pPr>
              <w:tabs>
                <w:tab w:val="center" w:pos="4320"/>
                <w:tab w:val="right" w:pos="8640"/>
              </w:tabs>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12</w:t>
            </w:r>
          </w:p>
        </w:tc>
        <w:tc>
          <w:tcPr>
            <w:tcW w:w="871" w:type="dxa"/>
          </w:tcPr>
          <w:p w:rsidR="006262EC" w:rsidRPr="00C45A86" w:rsidRDefault="006262EC" w:rsidP="00C45A86">
            <w:pPr>
              <w:tabs>
                <w:tab w:val="center" w:pos="4320"/>
                <w:tab w:val="right" w:pos="8640"/>
              </w:tabs>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12</w:t>
            </w:r>
          </w:p>
        </w:tc>
        <w:tc>
          <w:tcPr>
            <w:tcW w:w="871" w:type="dxa"/>
          </w:tcPr>
          <w:p w:rsidR="006262EC" w:rsidRPr="00C45A86" w:rsidRDefault="00051E17" w:rsidP="00C45A86">
            <w:pPr>
              <w:tabs>
                <w:tab w:val="center" w:pos="4320"/>
                <w:tab w:val="right" w:pos="8640"/>
              </w:tabs>
              <w:spacing w:after="0" w:line="240" w:lineRule="auto"/>
              <w:jc w:val="both"/>
              <w:rPr>
                <w:rFonts w:ascii="Georgia" w:eastAsia="Times New Roman" w:hAnsi="Georgia" w:cs="Times New Roman"/>
                <w:sz w:val="24"/>
                <w:szCs w:val="24"/>
                <w:lang w:val="en-US"/>
              </w:rPr>
            </w:pPr>
            <w:r>
              <w:rPr>
                <w:rFonts w:ascii="Georgia" w:eastAsia="Times New Roman" w:hAnsi="Georgia" w:cs="Times New Roman"/>
                <w:sz w:val="24"/>
                <w:szCs w:val="24"/>
                <w:lang w:val="en-US"/>
              </w:rPr>
              <w:t>11</w:t>
            </w:r>
          </w:p>
        </w:tc>
        <w:tc>
          <w:tcPr>
            <w:tcW w:w="871" w:type="dxa"/>
          </w:tcPr>
          <w:p w:rsidR="006262EC" w:rsidRPr="00C45A86" w:rsidRDefault="00051E17" w:rsidP="00C45A86">
            <w:pPr>
              <w:tabs>
                <w:tab w:val="center" w:pos="4320"/>
                <w:tab w:val="right" w:pos="8640"/>
              </w:tabs>
              <w:spacing w:after="0" w:line="240" w:lineRule="auto"/>
              <w:jc w:val="both"/>
              <w:rPr>
                <w:rFonts w:ascii="Georgia" w:eastAsia="Times New Roman" w:hAnsi="Georgia" w:cs="Times New Roman"/>
                <w:sz w:val="24"/>
                <w:szCs w:val="24"/>
                <w:lang w:val="en-US"/>
              </w:rPr>
            </w:pPr>
            <w:r>
              <w:rPr>
                <w:rFonts w:ascii="Georgia" w:eastAsia="Times New Roman" w:hAnsi="Georgia" w:cs="Times New Roman"/>
                <w:sz w:val="24"/>
                <w:szCs w:val="24"/>
              </w:rPr>
              <w:t>1</w:t>
            </w:r>
            <w:r w:rsidR="006262EC" w:rsidRPr="00C45A86">
              <w:rPr>
                <w:rFonts w:ascii="Georgia" w:eastAsia="Times New Roman" w:hAnsi="Georgia" w:cs="Times New Roman"/>
                <w:sz w:val="24"/>
                <w:szCs w:val="24"/>
                <w:lang w:val="en-US"/>
              </w:rPr>
              <w:t>8</w:t>
            </w:r>
          </w:p>
        </w:tc>
        <w:tc>
          <w:tcPr>
            <w:tcW w:w="871" w:type="dxa"/>
          </w:tcPr>
          <w:p w:rsidR="006262EC" w:rsidRPr="00C45A86" w:rsidRDefault="00051E17" w:rsidP="00C45A86">
            <w:pPr>
              <w:tabs>
                <w:tab w:val="center" w:pos="4320"/>
                <w:tab w:val="right" w:pos="8640"/>
              </w:tabs>
              <w:spacing w:after="0" w:line="240" w:lineRule="auto"/>
              <w:jc w:val="both"/>
              <w:rPr>
                <w:rFonts w:ascii="Georgia" w:eastAsia="Times New Roman" w:hAnsi="Georgia" w:cs="Times New Roman"/>
                <w:sz w:val="24"/>
                <w:szCs w:val="24"/>
                <w:lang w:val="en-US"/>
              </w:rPr>
            </w:pPr>
            <w:r>
              <w:rPr>
                <w:rFonts w:ascii="Georgia" w:eastAsia="Times New Roman" w:hAnsi="Georgia" w:cs="Times New Roman"/>
                <w:sz w:val="24"/>
                <w:szCs w:val="24"/>
                <w:lang w:val="en-US"/>
              </w:rPr>
              <w:t>8</w:t>
            </w:r>
          </w:p>
        </w:tc>
        <w:tc>
          <w:tcPr>
            <w:tcW w:w="871" w:type="dxa"/>
          </w:tcPr>
          <w:p w:rsidR="006262EC" w:rsidRPr="00C45A86" w:rsidRDefault="00051E17" w:rsidP="00C45A86">
            <w:pPr>
              <w:tabs>
                <w:tab w:val="center" w:pos="4320"/>
                <w:tab w:val="right" w:pos="8640"/>
              </w:tabs>
              <w:spacing w:after="0" w:line="240" w:lineRule="auto"/>
              <w:jc w:val="both"/>
              <w:rPr>
                <w:rFonts w:ascii="Georgia" w:eastAsia="Times New Roman" w:hAnsi="Georgia" w:cs="Times New Roman"/>
                <w:sz w:val="24"/>
                <w:szCs w:val="24"/>
                <w:lang w:val="en-US"/>
              </w:rPr>
            </w:pPr>
            <w:r>
              <w:rPr>
                <w:rFonts w:ascii="Georgia" w:eastAsia="Times New Roman" w:hAnsi="Georgia" w:cs="Times New Roman"/>
                <w:sz w:val="24"/>
                <w:szCs w:val="24"/>
                <w:lang w:val="en-US"/>
              </w:rPr>
              <w:t>11</w:t>
            </w:r>
          </w:p>
        </w:tc>
        <w:tc>
          <w:tcPr>
            <w:tcW w:w="871" w:type="dxa"/>
          </w:tcPr>
          <w:p w:rsidR="006262EC" w:rsidRPr="00C45A86" w:rsidRDefault="00376552" w:rsidP="00C45A86">
            <w:pPr>
              <w:tabs>
                <w:tab w:val="center" w:pos="4320"/>
                <w:tab w:val="right" w:pos="8640"/>
              </w:tabs>
              <w:spacing w:after="0" w:line="240" w:lineRule="auto"/>
              <w:jc w:val="both"/>
              <w:rPr>
                <w:rFonts w:ascii="Georgia" w:eastAsia="Times New Roman" w:hAnsi="Georgia" w:cs="Times New Roman"/>
                <w:sz w:val="24"/>
                <w:szCs w:val="24"/>
                <w:lang w:val="en-US"/>
              </w:rPr>
            </w:pPr>
            <w:r>
              <w:rPr>
                <w:rFonts w:ascii="Georgia" w:eastAsia="Times New Roman" w:hAnsi="Georgia" w:cs="Times New Roman"/>
                <w:sz w:val="24"/>
                <w:szCs w:val="24"/>
                <w:lang w:val="en-US"/>
              </w:rPr>
              <w:t>93</w:t>
            </w:r>
          </w:p>
        </w:tc>
      </w:tr>
      <w:tr w:rsidR="006262EC" w:rsidRPr="00C45A86" w:rsidTr="002E352C">
        <w:tc>
          <w:tcPr>
            <w:tcW w:w="1134" w:type="dxa"/>
          </w:tcPr>
          <w:p w:rsidR="006262EC" w:rsidRPr="00C45A86" w:rsidRDefault="006262EC" w:rsidP="00C45A86">
            <w:pPr>
              <w:tabs>
                <w:tab w:val="center" w:pos="4320"/>
                <w:tab w:val="right" w:pos="8640"/>
              </w:tabs>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Црвивци</w:t>
            </w:r>
          </w:p>
        </w:tc>
        <w:tc>
          <w:tcPr>
            <w:tcW w:w="870" w:type="dxa"/>
          </w:tcPr>
          <w:p w:rsidR="006262EC" w:rsidRPr="00C45A86" w:rsidRDefault="00376552" w:rsidP="00C45A86">
            <w:pPr>
              <w:tabs>
                <w:tab w:val="center" w:pos="4320"/>
                <w:tab w:val="right" w:pos="8640"/>
              </w:tabs>
              <w:spacing w:after="0" w:line="240" w:lineRule="auto"/>
              <w:jc w:val="both"/>
              <w:rPr>
                <w:rFonts w:ascii="Georgia" w:eastAsia="Times New Roman" w:hAnsi="Georgia" w:cs="Times New Roman"/>
                <w:sz w:val="24"/>
                <w:szCs w:val="24"/>
                <w:lang w:val="en-US"/>
              </w:rPr>
            </w:pPr>
            <w:r>
              <w:rPr>
                <w:rFonts w:ascii="Georgia" w:eastAsia="Times New Roman" w:hAnsi="Georgia" w:cs="Times New Roman"/>
                <w:sz w:val="24"/>
                <w:szCs w:val="24"/>
                <w:lang w:val="en-US"/>
              </w:rPr>
              <w:t>9</w:t>
            </w:r>
          </w:p>
        </w:tc>
        <w:tc>
          <w:tcPr>
            <w:tcW w:w="870" w:type="dxa"/>
          </w:tcPr>
          <w:p w:rsidR="006262EC" w:rsidRPr="00C45A86" w:rsidRDefault="00376552" w:rsidP="00C45A86">
            <w:pPr>
              <w:tabs>
                <w:tab w:val="center" w:pos="4320"/>
                <w:tab w:val="right" w:pos="8640"/>
              </w:tabs>
              <w:spacing w:after="0" w:line="240" w:lineRule="auto"/>
              <w:jc w:val="both"/>
              <w:rPr>
                <w:rFonts w:ascii="Georgia" w:eastAsia="Times New Roman" w:hAnsi="Georgia" w:cs="Times New Roman"/>
                <w:sz w:val="24"/>
                <w:szCs w:val="24"/>
                <w:lang w:val="en-US"/>
              </w:rPr>
            </w:pPr>
            <w:r>
              <w:rPr>
                <w:rFonts w:ascii="Georgia" w:eastAsia="Times New Roman" w:hAnsi="Georgia" w:cs="Times New Roman"/>
                <w:sz w:val="24"/>
                <w:szCs w:val="24"/>
                <w:lang w:val="en-US"/>
              </w:rPr>
              <w:t>4</w:t>
            </w:r>
          </w:p>
        </w:tc>
        <w:tc>
          <w:tcPr>
            <w:tcW w:w="870" w:type="dxa"/>
          </w:tcPr>
          <w:p w:rsidR="006262EC" w:rsidRPr="00C45A86" w:rsidRDefault="00376552" w:rsidP="00C45A86">
            <w:pPr>
              <w:tabs>
                <w:tab w:val="center" w:pos="4320"/>
                <w:tab w:val="right" w:pos="8640"/>
              </w:tabs>
              <w:spacing w:after="0" w:line="240" w:lineRule="auto"/>
              <w:jc w:val="both"/>
              <w:rPr>
                <w:rFonts w:ascii="Georgia" w:eastAsia="Times New Roman" w:hAnsi="Georgia" w:cs="Times New Roman"/>
                <w:sz w:val="24"/>
                <w:szCs w:val="24"/>
                <w:lang w:val="en-US"/>
              </w:rPr>
            </w:pPr>
            <w:r>
              <w:rPr>
                <w:rFonts w:ascii="Georgia" w:eastAsia="Times New Roman" w:hAnsi="Georgia" w:cs="Times New Roman"/>
                <w:sz w:val="24"/>
                <w:szCs w:val="24"/>
                <w:lang w:val="en-US"/>
              </w:rPr>
              <w:t>3</w:t>
            </w:r>
          </w:p>
        </w:tc>
        <w:tc>
          <w:tcPr>
            <w:tcW w:w="870" w:type="dxa"/>
          </w:tcPr>
          <w:p w:rsidR="006262EC" w:rsidRPr="00C45A86" w:rsidRDefault="00376552" w:rsidP="00C45A86">
            <w:pPr>
              <w:tabs>
                <w:tab w:val="center" w:pos="4320"/>
                <w:tab w:val="right" w:pos="8640"/>
              </w:tabs>
              <w:spacing w:after="0" w:line="240" w:lineRule="auto"/>
              <w:jc w:val="both"/>
              <w:rPr>
                <w:rFonts w:ascii="Georgia" w:eastAsia="Times New Roman" w:hAnsi="Georgia" w:cs="Times New Roman"/>
                <w:sz w:val="24"/>
                <w:szCs w:val="24"/>
                <w:lang w:val="en-US"/>
              </w:rPr>
            </w:pPr>
            <w:r>
              <w:rPr>
                <w:rFonts w:ascii="Georgia" w:eastAsia="Times New Roman" w:hAnsi="Georgia" w:cs="Times New Roman"/>
                <w:sz w:val="24"/>
                <w:szCs w:val="24"/>
                <w:lang w:val="en-US"/>
              </w:rPr>
              <w:t>3</w:t>
            </w:r>
          </w:p>
        </w:tc>
        <w:tc>
          <w:tcPr>
            <w:tcW w:w="871" w:type="dxa"/>
          </w:tcPr>
          <w:p w:rsidR="006262EC" w:rsidRPr="00C45A86" w:rsidRDefault="006262EC" w:rsidP="00C45A86">
            <w:pPr>
              <w:tabs>
                <w:tab w:val="center" w:pos="4320"/>
                <w:tab w:val="right" w:pos="8640"/>
              </w:tabs>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6</w:t>
            </w:r>
          </w:p>
        </w:tc>
        <w:tc>
          <w:tcPr>
            <w:tcW w:w="871" w:type="dxa"/>
          </w:tcPr>
          <w:p w:rsidR="006262EC" w:rsidRPr="00C45A86" w:rsidRDefault="00376552" w:rsidP="00C45A86">
            <w:pPr>
              <w:tabs>
                <w:tab w:val="center" w:pos="4320"/>
                <w:tab w:val="right" w:pos="8640"/>
              </w:tabs>
              <w:spacing w:after="0" w:line="240" w:lineRule="auto"/>
              <w:jc w:val="both"/>
              <w:rPr>
                <w:rFonts w:ascii="Georgia" w:eastAsia="Times New Roman" w:hAnsi="Georgia" w:cs="Times New Roman"/>
                <w:sz w:val="24"/>
                <w:szCs w:val="24"/>
                <w:lang w:val="en-US"/>
              </w:rPr>
            </w:pPr>
            <w:r>
              <w:rPr>
                <w:rFonts w:ascii="Georgia" w:eastAsia="Times New Roman" w:hAnsi="Georgia" w:cs="Times New Roman"/>
                <w:sz w:val="24"/>
                <w:szCs w:val="24"/>
                <w:lang w:val="en-US"/>
              </w:rPr>
              <w:t>6</w:t>
            </w:r>
          </w:p>
        </w:tc>
        <w:tc>
          <w:tcPr>
            <w:tcW w:w="871" w:type="dxa"/>
          </w:tcPr>
          <w:p w:rsidR="006262EC" w:rsidRPr="00C45A86" w:rsidRDefault="00376552" w:rsidP="00C45A86">
            <w:pPr>
              <w:tabs>
                <w:tab w:val="center" w:pos="4320"/>
                <w:tab w:val="right" w:pos="8640"/>
              </w:tabs>
              <w:spacing w:after="0" w:line="240" w:lineRule="auto"/>
              <w:jc w:val="both"/>
              <w:rPr>
                <w:rFonts w:ascii="Georgia" w:eastAsia="Times New Roman" w:hAnsi="Georgia" w:cs="Times New Roman"/>
                <w:sz w:val="24"/>
                <w:szCs w:val="24"/>
                <w:lang w:val="en-US"/>
              </w:rPr>
            </w:pPr>
            <w:r>
              <w:rPr>
                <w:rFonts w:ascii="Georgia" w:eastAsia="Times New Roman" w:hAnsi="Georgia" w:cs="Times New Roman"/>
                <w:sz w:val="24"/>
                <w:szCs w:val="24"/>
                <w:lang w:val="en-US"/>
              </w:rPr>
              <w:t>2</w:t>
            </w:r>
          </w:p>
        </w:tc>
        <w:tc>
          <w:tcPr>
            <w:tcW w:w="871" w:type="dxa"/>
          </w:tcPr>
          <w:p w:rsidR="006262EC" w:rsidRPr="00C45A86" w:rsidRDefault="00376552" w:rsidP="00C45A86">
            <w:pPr>
              <w:tabs>
                <w:tab w:val="center" w:pos="4320"/>
                <w:tab w:val="right" w:pos="8640"/>
              </w:tabs>
              <w:spacing w:after="0" w:line="240" w:lineRule="auto"/>
              <w:jc w:val="both"/>
              <w:rPr>
                <w:rFonts w:ascii="Georgia" w:eastAsia="Times New Roman" w:hAnsi="Georgia" w:cs="Times New Roman"/>
                <w:sz w:val="24"/>
                <w:szCs w:val="24"/>
                <w:lang w:val="en-US"/>
              </w:rPr>
            </w:pPr>
            <w:r>
              <w:rPr>
                <w:rFonts w:ascii="Georgia" w:eastAsia="Times New Roman" w:hAnsi="Georgia" w:cs="Times New Roman"/>
                <w:sz w:val="24"/>
                <w:szCs w:val="24"/>
                <w:lang w:val="en-US"/>
              </w:rPr>
              <w:t>3</w:t>
            </w:r>
          </w:p>
        </w:tc>
        <w:tc>
          <w:tcPr>
            <w:tcW w:w="871" w:type="dxa"/>
          </w:tcPr>
          <w:p w:rsidR="006262EC" w:rsidRPr="00C45A86" w:rsidRDefault="00376552" w:rsidP="00C45A86">
            <w:pPr>
              <w:tabs>
                <w:tab w:val="center" w:pos="4320"/>
                <w:tab w:val="right" w:pos="8640"/>
              </w:tabs>
              <w:spacing w:after="0" w:line="240" w:lineRule="auto"/>
              <w:jc w:val="both"/>
              <w:rPr>
                <w:rFonts w:ascii="Georgia" w:eastAsia="Times New Roman" w:hAnsi="Georgia" w:cs="Times New Roman"/>
                <w:sz w:val="24"/>
                <w:szCs w:val="24"/>
                <w:lang w:val="en-US"/>
              </w:rPr>
            </w:pPr>
            <w:r>
              <w:rPr>
                <w:rFonts w:ascii="Georgia" w:eastAsia="Times New Roman" w:hAnsi="Georgia" w:cs="Times New Roman"/>
                <w:sz w:val="24"/>
                <w:szCs w:val="24"/>
                <w:lang w:val="en-US"/>
              </w:rPr>
              <w:t>4</w:t>
            </w:r>
          </w:p>
        </w:tc>
        <w:tc>
          <w:tcPr>
            <w:tcW w:w="871" w:type="dxa"/>
          </w:tcPr>
          <w:p w:rsidR="006262EC" w:rsidRPr="00C45A86" w:rsidRDefault="00376552" w:rsidP="00C45A86">
            <w:pPr>
              <w:tabs>
                <w:tab w:val="center" w:pos="4320"/>
                <w:tab w:val="right" w:pos="8640"/>
              </w:tabs>
              <w:spacing w:after="0" w:line="240" w:lineRule="auto"/>
              <w:jc w:val="both"/>
              <w:rPr>
                <w:rFonts w:ascii="Georgia" w:eastAsia="Times New Roman" w:hAnsi="Georgia" w:cs="Times New Roman"/>
                <w:sz w:val="24"/>
                <w:szCs w:val="24"/>
                <w:lang w:val="en-US"/>
              </w:rPr>
            </w:pPr>
            <w:r>
              <w:rPr>
                <w:rFonts w:ascii="Georgia" w:eastAsia="Times New Roman" w:hAnsi="Georgia" w:cs="Times New Roman"/>
                <w:sz w:val="24"/>
                <w:szCs w:val="24"/>
                <w:lang w:val="en-US"/>
              </w:rPr>
              <w:t>40</w:t>
            </w:r>
          </w:p>
        </w:tc>
      </w:tr>
      <w:tr w:rsidR="006262EC" w:rsidRPr="00C45A86" w:rsidTr="002E352C">
        <w:tc>
          <w:tcPr>
            <w:tcW w:w="1134" w:type="dxa"/>
          </w:tcPr>
          <w:p w:rsidR="006262EC" w:rsidRPr="00C45A86" w:rsidRDefault="006262EC" w:rsidP="00C45A86">
            <w:pPr>
              <w:tabs>
                <w:tab w:val="center" w:pos="4320"/>
                <w:tab w:val="right" w:pos="8640"/>
              </w:tabs>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Шутово</w:t>
            </w:r>
          </w:p>
        </w:tc>
        <w:tc>
          <w:tcPr>
            <w:tcW w:w="870" w:type="dxa"/>
          </w:tcPr>
          <w:p w:rsidR="006262EC" w:rsidRPr="00C45A86" w:rsidRDefault="00376552" w:rsidP="00C45A86">
            <w:pPr>
              <w:tabs>
                <w:tab w:val="center" w:pos="4320"/>
                <w:tab w:val="right" w:pos="8640"/>
              </w:tabs>
              <w:spacing w:after="0" w:line="240" w:lineRule="auto"/>
              <w:jc w:val="both"/>
              <w:rPr>
                <w:rFonts w:ascii="Georgia" w:eastAsia="Times New Roman" w:hAnsi="Georgia" w:cs="Times New Roman"/>
                <w:sz w:val="24"/>
                <w:szCs w:val="24"/>
                <w:lang w:val="en-US"/>
              </w:rPr>
            </w:pPr>
            <w:r>
              <w:rPr>
                <w:rFonts w:ascii="Georgia" w:eastAsia="Times New Roman" w:hAnsi="Georgia" w:cs="Times New Roman"/>
                <w:sz w:val="24"/>
                <w:szCs w:val="24"/>
                <w:lang w:val="en-US"/>
              </w:rPr>
              <w:t>2</w:t>
            </w:r>
          </w:p>
        </w:tc>
        <w:tc>
          <w:tcPr>
            <w:tcW w:w="870" w:type="dxa"/>
          </w:tcPr>
          <w:p w:rsidR="006262EC" w:rsidRPr="00C45A86" w:rsidRDefault="006262EC" w:rsidP="00C45A86">
            <w:pPr>
              <w:tabs>
                <w:tab w:val="center" w:pos="4320"/>
                <w:tab w:val="right" w:pos="8640"/>
              </w:tabs>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4</w:t>
            </w:r>
          </w:p>
        </w:tc>
        <w:tc>
          <w:tcPr>
            <w:tcW w:w="870" w:type="dxa"/>
          </w:tcPr>
          <w:p w:rsidR="006262EC" w:rsidRPr="00C45A86" w:rsidRDefault="00376552" w:rsidP="00C45A86">
            <w:pPr>
              <w:tabs>
                <w:tab w:val="center" w:pos="4320"/>
                <w:tab w:val="right" w:pos="8640"/>
              </w:tabs>
              <w:spacing w:after="0" w:line="240" w:lineRule="auto"/>
              <w:jc w:val="both"/>
              <w:rPr>
                <w:rFonts w:ascii="Georgia" w:eastAsia="Times New Roman" w:hAnsi="Georgia" w:cs="Times New Roman"/>
                <w:sz w:val="24"/>
                <w:szCs w:val="24"/>
                <w:lang w:val="en-US"/>
              </w:rPr>
            </w:pPr>
            <w:r>
              <w:rPr>
                <w:rFonts w:ascii="Georgia" w:eastAsia="Times New Roman" w:hAnsi="Georgia" w:cs="Times New Roman"/>
                <w:sz w:val="24"/>
                <w:szCs w:val="24"/>
                <w:lang w:val="en-US"/>
              </w:rPr>
              <w:t>4</w:t>
            </w:r>
          </w:p>
        </w:tc>
        <w:tc>
          <w:tcPr>
            <w:tcW w:w="870" w:type="dxa"/>
          </w:tcPr>
          <w:p w:rsidR="006262EC" w:rsidRPr="00C45A86" w:rsidRDefault="00376552" w:rsidP="00C45A86">
            <w:pPr>
              <w:tabs>
                <w:tab w:val="center" w:pos="4320"/>
                <w:tab w:val="right" w:pos="8640"/>
              </w:tabs>
              <w:spacing w:after="0" w:line="240" w:lineRule="auto"/>
              <w:jc w:val="both"/>
              <w:rPr>
                <w:rFonts w:ascii="Georgia" w:eastAsia="Times New Roman" w:hAnsi="Georgia" w:cs="Times New Roman"/>
                <w:sz w:val="24"/>
                <w:szCs w:val="24"/>
                <w:lang w:val="en-US"/>
              </w:rPr>
            </w:pPr>
            <w:r>
              <w:rPr>
                <w:rFonts w:ascii="Georgia" w:eastAsia="Times New Roman" w:hAnsi="Georgia" w:cs="Times New Roman"/>
                <w:sz w:val="24"/>
                <w:szCs w:val="24"/>
                <w:lang w:val="en-US"/>
              </w:rPr>
              <w:t>6</w:t>
            </w:r>
          </w:p>
        </w:tc>
        <w:tc>
          <w:tcPr>
            <w:tcW w:w="871" w:type="dxa"/>
          </w:tcPr>
          <w:p w:rsidR="006262EC" w:rsidRPr="00C45A86" w:rsidRDefault="00376552" w:rsidP="00C45A86">
            <w:pPr>
              <w:tabs>
                <w:tab w:val="center" w:pos="4320"/>
                <w:tab w:val="right" w:pos="8640"/>
              </w:tabs>
              <w:spacing w:after="0" w:line="240" w:lineRule="auto"/>
              <w:jc w:val="both"/>
              <w:rPr>
                <w:rFonts w:ascii="Georgia" w:eastAsia="Times New Roman" w:hAnsi="Georgia" w:cs="Times New Roman"/>
                <w:sz w:val="24"/>
                <w:szCs w:val="24"/>
                <w:lang w:val="en-US"/>
              </w:rPr>
            </w:pPr>
            <w:r>
              <w:rPr>
                <w:rFonts w:ascii="Georgia" w:eastAsia="Times New Roman" w:hAnsi="Georgia" w:cs="Times New Roman"/>
                <w:sz w:val="24"/>
                <w:szCs w:val="24"/>
                <w:lang w:val="en-US"/>
              </w:rPr>
              <w:t>3</w:t>
            </w:r>
          </w:p>
        </w:tc>
        <w:tc>
          <w:tcPr>
            <w:tcW w:w="871" w:type="dxa"/>
          </w:tcPr>
          <w:p w:rsidR="006262EC" w:rsidRPr="00C45A86" w:rsidRDefault="00376552" w:rsidP="00C45A86">
            <w:pPr>
              <w:tabs>
                <w:tab w:val="center" w:pos="4320"/>
                <w:tab w:val="right" w:pos="8640"/>
              </w:tabs>
              <w:spacing w:after="0" w:line="240" w:lineRule="auto"/>
              <w:jc w:val="both"/>
              <w:rPr>
                <w:rFonts w:ascii="Georgia" w:eastAsia="Times New Roman" w:hAnsi="Georgia" w:cs="Times New Roman"/>
                <w:sz w:val="24"/>
                <w:szCs w:val="24"/>
                <w:lang w:val="en-US"/>
              </w:rPr>
            </w:pPr>
            <w:r>
              <w:rPr>
                <w:rFonts w:ascii="Georgia" w:eastAsia="Times New Roman" w:hAnsi="Georgia" w:cs="Times New Roman"/>
                <w:sz w:val="24"/>
                <w:szCs w:val="24"/>
                <w:lang w:val="en-US"/>
              </w:rPr>
              <w:t>2</w:t>
            </w:r>
          </w:p>
        </w:tc>
        <w:tc>
          <w:tcPr>
            <w:tcW w:w="871" w:type="dxa"/>
          </w:tcPr>
          <w:p w:rsidR="006262EC" w:rsidRPr="00C45A86" w:rsidRDefault="006262EC" w:rsidP="00C45A86">
            <w:pPr>
              <w:tabs>
                <w:tab w:val="center" w:pos="4320"/>
                <w:tab w:val="right" w:pos="8640"/>
              </w:tabs>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2</w:t>
            </w:r>
          </w:p>
        </w:tc>
        <w:tc>
          <w:tcPr>
            <w:tcW w:w="871" w:type="dxa"/>
          </w:tcPr>
          <w:p w:rsidR="006262EC" w:rsidRPr="00C45A86" w:rsidRDefault="006262EC" w:rsidP="00C45A86">
            <w:pPr>
              <w:tabs>
                <w:tab w:val="center" w:pos="4320"/>
                <w:tab w:val="right" w:pos="8640"/>
              </w:tabs>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3</w:t>
            </w:r>
          </w:p>
        </w:tc>
        <w:tc>
          <w:tcPr>
            <w:tcW w:w="871" w:type="dxa"/>
          </w:tcPr>
          <w:p w:rsidR="006262EC" w:rsidRPr="00C45A86" w:rsidRDefault="006262EC" w:rsidP="00C45A86">
            <w:pPr>
              <w:tabs>
                <w:tab w:val="center" w:pos="4320"/>
                <w:tab w:val="right" w:pos="8640"/>
              </w:tabs>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2</w:t>
            </w:r>
          </w:p>
        </w:tc>
        <w:tc>
          <w:tcPr>
            <w:tcW w:w="871" w:type="dxa"/>
          </w:tcPr>
          <w:p w:rsidR="006262EC" w:rsidRPr="00C45A86" w:rsidRDefault="006262EC" w:rsidP="00C45A86">
            <w:pPr>
              <w:tabs>
                <w:tab w:val="center" w:pos="4320"/>
                <w:tab w:val="right" w:pos="8640"/>
              </w:tabs>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2</w:t>
            </w:r>
            <w:r w:rsidR="00376552">
              <w:rPr>
                <w:rFonts w:ascii="Georgia" w:eastAsia="Times New Roman" w:hAnsi="Georgia" w:cs="Times New Roman"/>
                <w:sz w:val="24"/>
                <w:szCs w:val="24"/>
                <w:lang w:val="en-US"/>
              </w:rPr>
              <w:t>8</w:t>
            </w:r>
          </w:p>
        </w:tc>
      </w:tr>
      <w:tr w:rsidR="006262EC" w:rsidRPr="00C45A86" w:rsidTr="002E352C">
        <w:tc>
          <w:tcPr>
            <w:tcW w:w="1134" w:type="dxa"/>
          </w:tcPr>
          <w:p w:rsidR="006262EC" w:rsidRPr="00C45A86" w:rsidRDefault="006262EC" w:rsidP="00C45A86">
            <w:pPr>
              <w:tabs>
                <w:tab w:val="center" w:pos="4320"/>
                <w:tab w:val="right" w:pos="8640"/>
              </w:tabs>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Паралелки</w:t>
            </w:r>
          </w:p>
        </w:tc>
        <w:tc>
          <w:tcPr>
            <w:tcW w:w="870" w:type="dxa"/>
          </w:tcPr>
          <w:p w:rsidR="006262EC" w:rsidRPr="00C45A86" w:rsidRDefault="006262EC" w:rsidP="00C45A86">
            <w:pPr>
              <w:tabs>
                <w:tab w:val="center" w:pos="4320"/>
                <w:tab w:val="right" w:pos="8640"/>
              </w:tabs>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3</w:t>
            </w:r>
          </w:p>
        </w:tc>
        <w:tc>
          <w:tcPr>
            <w:tcW w:w="870" w:type="dxa"/>
          </w:tcPr>
          <w:p w:rsidR="006262EC" w:rsidRPr="00C45A86" w:rsidRDefault="006262EC" w:rsidP="00C45A86">
            <w:pPr>
              <w:tabs>
                <w:tab w:val="center" w:pos="4320"/>
                <w:tab w:val="right" w:pos="8640"/>
              </w:tabs>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3</w:t>
            </w:r>
          </w:p>
        </w:tc>
        <w:tc>
          <w:tcPr>
            <w:tcW w:w="870" w:type="dxa"/>
          </w:tcPr>
          <w:p w:rsidR="006262EC" w:rsidRPr="00C45A86" w:rsidRDefault="006262EC" w:rsidP="00C45A86">
            <w:pPr>
              <w:tabs>
                <w:tab w:val="center" w:pos="4320"/>
                <w:tab w:val="right" w:pos="8640"/>
              </w:tabs>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3</w:t>
            </w:r>
          </w:p>
        </w:tc>
        <w:tc>
          <w:tcPr>
            <w:tcW w:w="870" w:type="dxa"/>
          </w:tcPr>
          <w:p w:rsidR="006262EC" w:rsidRPr="00C45A86" w:rsidRDefault="006262EC" w:rsidP="00C45A86">
            <w:pPr>
              <w:tabs>
                <w:tab w:val="center" w:pos="4320"/>
                <w:tab w:val="right" w:pos="8640"/>
              </w:tabs>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3</w:t>
            </w:r>
          </w:p>
        </w:tc>
        <w:tc>
          <w:tcPr>
            <w:tcW w:w="871" w:type="dxa"/>
          </w:tcPr>
          <w:p w:rsidR="006262EC" w:rsidRPr="00C45A86" w:rsidRDefault="006262EC" w:rsidP="00C45A86">
            <w:pPr>
              <w:tabs>
                <w:tab w:val="center" w:pos="4320"/>
                <w:tab w:val="right" w:pos="8640"/>
              </w:tabs>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3</w:t>
            </w:r>
          </w:p>
        </w:tc>
        <w:tc>
          <w:tcPr>
            <w:tcW w:w="871" w:type="dxa"/>
          </w:tcPr>
          <w:p w:rsidR="006262EC" w:rsidRPr="00C45A86" w:rsidRDefault="006262EC" w:rsidP="00C45A86">
            <w:pPr>
              <w:tabs>
                <w:tab w:val="center" w:pos="4320"/>
                <w:tab w:val="right" w:pos="8640"/>
              </w:tabs>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3</w:t>
            </w:r>
          </w:p>
        </w:tc>
        <w:tc>
          <w:tcPr>
            <w:tcW w:w="871" w:type="dxa"/>
          </w:tcPr>
          <w:p w:rsidR="006262EC" w:rsidRPr="00C45A86" w:rsidRDefault="006262EC" w:rsidP="00C45A86">
            <w:pPr>
              <w:tabs>
                <w:tab w:val="center" w:pos="4320"/>
                <w:tab w:val="right" w:pos="8640"/>
              </w:tabs>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3</w:t>
            </w:r>
          </w:p>
        </w:tc>
        <w:tc>
          <w:tcPr>
            <w:tcW w:w="871" w:type="dxa"/>
          </w:tcPr>
          <w:p w:rsidR="006262EC" w:rsidRPr="00C45A86" w:rsidRDefault="006262EC" w:rsidP="00C45A86">
            <w:pPr>
              <w:tabs>
                <w:tab w:val="center" w:pos="4320"/>
                <w:tab w:val="right" w:pos="8640"/>
              </w:tabs>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3</w:t>
            </w:r>
          </w:p>
        </w:tc>
        <w:tc>
          <w:tcPr>
            <w:tcW w:w="871" w:type="dxa"/>
          </w:tcPr>
          <w:p w:rsidR="006262EC" w:rsidRPr="00C45A86" w:rsidRDefault="006262EC" w:rsidP="00C45A86">
            <w:pPr>
              <w:tabs>
                <w:tab w:val="center" w:pos="4320"/>
                <w:tab w:val="right" w:pos="8640"/>
              </w:tabs>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3</w:t>
            </w:r>
          </w:p>
        </w:tc>
        <w:tc>
          <w:tcPr>
            <w:tcW w:w="871" w:type="dxa"/>
          </w:tcPr>
          <w:p w:rsidR="006262EC" w:rsidRPr="00C45A86" w:rsidRDefault="006262EC" w:rsidP="00C45A86">
            <w:pPr>
              <w:tabs>
                <w:tab w:val="center" w:pos="4320"/>
                <w:tab w:val="right" w:pos="8640"/>
              </w:tabs>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lang w:val="en-US"/>
              </w:rPr>
              <w:t>27</w:t>
            </w:r>
          </w:p>
        </w:tc>
      </w:tr>
    </w:tbl>
    <w:p w:rsidR="006262EC" w:rsidRPr="00C45A86" w:rsidRDefault="006262EC" w:rsidP="00C45A86">
      <w:pPr>
        <w:spacing w:line="240" w:lineRule="auto"/>
        <w:jc w:val="both"/>
        <w:rPr>
          <w:rFonts w:ascii="Georgia" w:eastAsia="Calibri" w:hAnsi="Georgia" w:cs="Times New Roman"/>
          <w:b/>
          <w:sz w:val="24"/>
          <w:szCs w:val="24"/>
          <w:lang w:val="sq-AL"/>
        </w:rPr>
      </w:pPr>
    </w:p>
    <w:p w:rsidR="00B06697" w:rsidRPr="00C45A86" w:rsidRDefault="00B06697" w:rsidP="00C45A86">
      <w:pPr>
        <w:spacing w:line="240" w:lineRule="auto"/>
        <w:jc w:val="both"/>
        <w:rPr>
          <w:rFonts w:ascii="Georgia" w:eastAsia="Calibri" w:hAnsi="Georgia" w:cs="Times New Roman"/>
          <w:b/>
          <w:sz w:val="24"/>
          <w:szCs w:val="24"/>
        </w:rPr>
      </w:pPr>
    </w:p>
    <w:p w:rsidR="00B06697" w:rsidRPr="00C45A86" w:rsidRDefault="00B06697" w:rsidP="00C45A86">
      <w:pPr>
        <w:spacing w:line="240" w:lineRule="auto"/>
        <w:jc w:val="both"/>
        <w:rPr>
          <w:rFonts w:ascii="Georgia" w:eastAsia="Calibri" w:hAnsi="Georgia" w:cs="Times New Roman"/>
          <w:b/>
          <w:sz w:val="24"/>
          <w:szCs w:val="24"/>
          <w:lang w:val="sq-AL"/>
        </w:rPr>
      </w:pPr>
    </w:p>
    <w:p w:rsidR="00B06697" w:rsidRPr="00C45A86" w:rsidRDefault="00B06697" w:rsidP="00C45A86">
      <w:pPr>
        <w:spacing w:line="240" w:lineRule="auto"/>
        <w:jc w:val="both"/>
        <w:rPr>
          <w:rFonts w:ascii="Georgia" w:eastAsia="Calibri" w:hAnsi="Georgia" w:cs="Times New Roman"/>
          <w:b/>
          <w:sz w:val="24"/>
          <w:szCs w:val="24"/>
        </w:rPr>
      </w:pPr>
    </w:p>
    <w:p w:rsidR="00B06697" w:rsidRPr="00C45A86" w:rsidRDefault="00B06697" w:rsidP="00C45A86">
      <w:pPr>
        <w:spacing w:line="240" w:lineRule="auto"/>
        <w:jc w:val="both"/>
        <w:rPr>
          <w:rFonts w:ascii="Georgia" w:eastAsia="Calibri" w:hAnsi="Georgia" w:cs="Times New Roman"/>
          <w:b/>
          <w:sz w:val="24"/>
          <w:szCs w:val="24"/>
        </w:rPr>
      </w:pPr>
    </w:p>
    <w:p w:rsidR="00B06697" w:rsidRPr="00C45A86" w:rsidRDefault="00B06697" w:rsidP="00C45A86">
      <w:pPr>
        <w:spacing w:line="240" w:lineRule="auto"/>
        <w:jc w:val="both"/>
        <w:rPr>
          <w:rFonts w:ascii="Georgia" w:eastAsia="Calibri" w:hAnsi="Georgia" w:cs="Times New Roman"/>
          <w:b/>
          <w:sz w:val="24"/>
          <w:szCs w:val="24"/>
        </w:rPr>
      </w:pPr>
      <w:r w:rsidRPr="00C45A86">
        <w:rPr>
          <w:rFonts w:ascii="Georgia" w:eastAsia="Calibri" w:hAnsi="Georgia" w:cs="Times New Roman"/>
          <w:b/>
          <w:sz w:val="24"/>
          <w:szCs w:val="24"/>
        </w:rPr>
        <w:tab/>
        <w:t xml:space="preserve">РАКОВОДЕН, ПРОФЕСИНАЛЕН И ВОСПИТНО-ОБРАЗОВЕН КАДАР НА </w:t>
      </w:r>
      <w:r w:rsidRPr="00C45A86">
        <w:rPr>
          <w:rFonts w:ascii="Georgia" w:eastAsia="Calibri" w:hAnsi="Georgia" w:cs="Times New Roman"/>
          <w:b/>
          <w:sz w:val="24"/>
          <w:szCs w:val="24"/>
        </w:rPr>
        <w:tab/>
        <w:t>УЧИЛИШТЕТО</w:t>
      </w:r>
    </w:p>
    <w:tbl>
      <w:tblPr>
        <w:tblW w:w="9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
        <w:gridCol w:w="2601"/>
        <w:gridCol w:w="9"/>
        <w:gridCol w:w="1874"/>
        <w:gridCol w:w="1793"/>
        <w:gridCol w:w="26"/>
        <w:gridCol w:w="2437"/>
      </w:tblGrid>
      <w:tr w:rsidR="00B06697" w:rsidRPr="00C45A86" w:rsidTr="00694C01">
        <w:trPr>
          <w:trHeight w:val="553"/>
        </w:trPr>
        <w:tc>
          <w:tcPr>
            <w:tcW w:w="919" w:type="dxa"/>
          </w:tcPr>
          <w:p w:rsidR="00B06697" w:rsidRPr="00C45A86" w:rsidRDefault="00B06697" w:rsidP="00C45A86">
            <w:pPr>
              <w:keepNext/>
              <w:keepLines/>
              <w:spacing w:before="200" w:after="0" w:line="240" w:lineRule="auto"/>
              <w:jc w:val="both"/>
              <w:outlineLvl w:val="2"/>
              <w:rPr>
                <w:rFonts w:ascii="Georgia" w:eastAsia="Calibri" w:hAnsi="Georgia" w:cs="Times New Roman"/>
                <w:bCs/>
                <w:sz w:val="24"/>
                <w:szCs w:val="24"/>
              </w:rPr>
            </w:pPr>
            <w:r w:rsidRPr="00C45A86">
              <w:rPr>
                <w:rFonts w:ascii="Georgia" w:eastAsia="Calibri" w:hAnsi="Georgia" w:cs="Times New Roman"/>
                <w:bCs/>
                <w:sz w:val="24"/>
                <w:szCs w:val="24"/>
              </w:rPr>
              <w:t>Р.бр</w:t>
            </w:r>
          </w:p>
        </w:tc>
        <w:tc>
          <w:tcPr>
            <w:tcW w:w="2601" w:type="dxa"/>
          </w:tcPr>
          <w:p w:rsidR="00B06697" w:rsidRPr="00C45A86" w:rsidRDefault="00B06697" w:rsidP="00C45A86">
            <w:pPr>
              <w:keepNext/>
              <w:keepLines/>
              <w:spacing w:before="200" w:after="0" w:line="240" w:lineRule="auto"/>
              <w:jc w:val="both"/>
              <w:outlineLvl w:val="4"/>
              <w:rPr>
                <w:rFonts w:ascii="Georgia" w:eastAsia="Calibri" w:hAnsi="Georgia" w:cs="Times New Roman"/>
                <w:sz w:val="24"/>
                <w:szCs w:val="24"/>
              </w:rPr>
            </w:pPr>
            <w:r w:rsidRPr="00C45A86">
              <w:rPr>
                <w:rFonts w:ascii="Georgia" w:eastAsia="Calibri" w:hAnsi="Georgia" w:cs="Times New Roman"/>
                <w:sz w:val="24"/>
                <w:szCs w:val="24"/>
              </w:rPr>
              <w:t>Име и Презиме</w:t>
            </w:r>
          </w:p>
        </w:tc>
        <w:tc>
          <w:tcPr>
            <w:tcW w:w="1883" w:type="dxa"/>
            <w:gridSpan w:val="2"/>
          </w:tcPr>
          <w:p w:rsidR="00B06697" w:rsidRPr="00C45A86" w:rsidRDefault="00B06697" w:rsidP="00C45A86">
            <w:pPr>
              <w:keepNext/>
              <w:keepLines/>
              <w:spacing w:before="200" w:after="0" w:line="240" w:lineRule="auto"/>
              <w:jc w:val="both"/>
              <w:outlineLvl w:val="4"/>
              <w:rPr>
                <w:rFonts w:ascii="Georgia" w:eastAsia="Calibri" w:hAnsi="Georgia" w:cs="Times New Roman"/>
                <w:sz w:val="24"/>
                <w:szCs w:val="24"/>
              </w:rPr>
            </w:pPr>
            <w:r w:rsidRPr="00C45A86">
              <w:rPr>
                <w:rFonts w:ascii="Georgia" w:eastAsia="Calibri" w:hAnsi="Georgia" w:cs="Times New Roman"/>
                <w:sz w:val="24"/>
                <w:szCs w:val="24"/>
              </w:rPr>
              <w:t>Работно место</w:t>
            </w:r>
          </w:p>
        </w:tc>
        <w:tc>
          <w:tcPr>
            <w:tcW w:w="1793" w:type="dxa"/>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Бр.на фонд на часови</w:t>
            </w:r>
          </w:p>
        </w:tc>
        <w:tc>
          <w:tcPr>
            <w:tcW w:w="2463" w:type="dxa"/>
            <w:gridSpan w:val="2"/>
          </w:tcPr>
          <w:p w:rsidR="00B06697" w:rsidRPr="00C45A86" w:rsidRDefault="00B06697" w:rsidP="00C45A86">
            <w:pPr>
              <w:keepNext/>
              <w:keepLines/>
              <w:spacing w:before="200" w:after="0" w:line="240" w:lineRule="auto"/>
              <w:jc w:val="both"/>
              <w:outlineLvl w:val="4"/>
              <w:rPr>
                <w:rFonts w:ascii="Georgia" w:eastAsia="Calibri" w:hAnsi="Georgia" w:cs="Times New Roman"/>
                <w:sz w:val="24"/>
                <w:szCs w:val="24"/>
              </w:rPr>
            </w:pPr>
            <w:r w:rsidRPr="00C45A86">
              <w:rPr>
                <w:rFonts w:ascii="Georgia" w:eastAsia="Calibri" w:hAnsi="Georgia" w:cs="Times New Roman"/>
                <w:sz w:val="24"/>
                <w:szCs w:val="24"/>
              </w:rPr>
              <w:t>Образование</w:t>
            </w:r>
          </w:p>
        </w:tc>
      </w:tr>
      <w:tr w:rsidR="00B06697" w:rsidRPr="00C45A86" w:rsidTr="00694C01">
        <w:trPr>
          <w:trHeight w:val="606"/>
        </w:trPr>
        <w:tc>
          <w:tcPr>
            <w:tcW w:w="919" w:type="dxa"/>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1.</w:t>
            </w:r>
          </w:p>
        </w:tc>
        <w:tc>
          <w:tcPr>
            <w:tcW w:w="2601" w:type="dxa"/>
          </w:tcPr>
          <w:p w:rsidR="00B06697" w:rsidRPr="00C45A86" w:rsidRDefault="00B06697" w:rsidP="00C45A86">
            <w:pPr>
              <w:keepNext/>
              <w:keepLines/>
              <w:spacing w:before="200" w:after="0" w:line="240" w:lineRule="auto"/>
              <w:jc w:val="both"/>
              <w:outlineLvl w:val="4"/>
              <w:rPr>
                <w:rFonts w:ascii="Georgia" w:eastAsia="Calibri" w:hAnsi="Georgia" w:cs="Times New Roman"/>
                <w:sz w:val="24"/>
                <w:szCs w:val="24"/>
              </w:rPr>
            </w:pPr>
            <w:r w:rsidRPr="00C45A86">
              <w:rPr>
                <w:rFonts w:ascii="Georgia" w:eastAsia="Calibri" w:hAnsi="Georgia" w:cs="Times New Roman"/>
                <w:sz w:val="24"/>
                <w:szCs w:val="24"/>
              </w:rPr>
              <w:t>Кујтим Касами</w:t>
            </w:r>
          </w:p>
        </w:tc>
        <w:tc>
          <w:tcPr>
            <w:tcW w:w="1883" w:type="dxa"/>
            <w:gridSpan w:val="2"/>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Директор</w:t>
            </w:r>
          </w:p>
        </w:tc>
        <w:tc>
          <w:tcPr>
            <w:tcW w:w="1793" w:type="dxa"/>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40</w:t>
            </w:r>
          </w:p>
        </w:tc>
        <w:tc>
          <w:tcPr>
            <w:tcW w:w="2463" w:type="dxa"/>
            <w:gridSpan w:val="2"/>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Дипломиран педагог</w:t>
            </w:r>
          </w:p>
        </w:tc>
      </w:tr>
      <w:tr w:rsidR="00B06697" w:rsidRPr="00C45A86" w:rsidTr="00694C01">
        <w:trPr>
          <w:trHeight w:val="596"/>
        </w:trPr>
        <w:tc>
          <w:tcPr>
            <w:tcW w:w="919" w:type="dxa"/>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2.</w:t>
            </w:r>
          </w:p>
        </w:tc>
        <w:tc>
          <w:tcPr>
            <w:tcW w:w="2601" w:type="dxa"/>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Нухи Садику</w:t>
            </w:r>
          </w:p>
        </w:tc>
        <w:tc>
          <w:tcPr>
            <w:tcW w:w="1883" w:type="dxa"/>
            <w:gridSpan w:val="2"/>
          </w:tcPr>
          <w:p w:rsidR="00B06697" w:rsidRPr="00C45A86" w:rsidRDefault="00B06697" w:rsidP="00C45A86">
            <w:pPr>
              <w:keepNext/>
              <w:keepLines/>
              <w:spacing w:before="200" w:after="0" w:line="240" w:lineRule="auto"/>
              <w:jc w:val="both"/>
              <w:outlineLvl w:val="4"/>
              <w:rPr>
                <w:rFonts w:ascii="Georgia" w:eastAsia="Calibri" w:hAnsi="Georgia" w:cs="Times New Roman"/>
                <w:sz w:val="24"/>
                <w:szCs w:val="24"/>
                <w:lang w:val="en-US"/>
              </w:rPr>
            </w:pPr>
            <w:r w:rsidRPr="00C45A86">
              <w:rPr>
                <w:rFonts w:ascii="Georgia" w:eastAsia="Calibri" w:hAnsi="Georgia" w:cs="Times New Roman"/>
                <w:sz w:val="24"/>
                <w:szCs w:val="24"/>
              </w:rPr>
              <w:t>Пом.Директор</w:t>
            </w:r>
          </w:p>
        </w:tc>
        <w:tc>
          <w:tcPr>
            <w:tcW w:w="1793" w:type="dxa"/>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40</w:t>
            </w:r>
          </w:p>
        </w:tc>
        <w:tc>
          <w:tcPr>
            <w:tcW w:w="2463" w:type="dxa"/>
            <w:gridSpan w:val="2"/>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Проф. по географија</w:t>
            </w:r>
          </w:p>
        </w:tc>
      </w:tr>
      <w:tr w:rsidR="00B06697" w:rsidRPr="00C45A86" w:rsidTr="00694C01">
        <w:trPr>
          <w:trHeight w:val="625"/>
        </w:trPr>
        <w:tc>
          <w:tcPr>
            <w:tcW w:w="919" w:type="dxa"/>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3.</w:t>
            </w:r>
          </w:p>
        </w:tc>
        <w:tc>
          <w:tcPr>
            <w:tcW w:w="2601" w:type="dxa"/>
          </w:tcPr>
          <w:p w:rsidR="00B06697" w:rsidRPr="00C45A86" w:rsidRDefault="00B90256" w:rsidP="00C45A86">
            <w:pPr>
              <w:keepNext/>
              <w:keepLines/>
              <w:spacing w:before="200" w:after="0" w:line="240" w:lineRule="auto"/>
              <w:jc w:val="both"/>
              <w:outlineLvl w:val="4"/>
              <w:rPr>
                <w:rFonts w:ascii="Georgia" w:eastAsia="Calibri" w:hAnsi="Georgia" w:cs="Times New Roman"/>
                <w:sz w:val="24"/>
                <w:szCs w:val="24"/>
              </w:rPr>
            </w:pPr>
            <w:r w:rsidRPr="00C45A86">
              <w:rPr>
                <w:rFonts w:ascii="Georgia" w:eastAsia="Calibri" w:hAnsi="Georgia" w:cs="Times New Roman"/>
                <w:sz w:val="24"/>
                <w:szCs w:val="24"/>
              </w:rPr>
              <w:t>Беќир Алиу</w:t>
            </w:r>
          </w:p>
        </w:tc>
        <w:tc>
          <w:tcPr>
            <w:tcW w:w="1883" w:type="dxa"/>
            <w:gridSpan w:val="2"/>
          </w:tcPr>
          <w:p w:rsidR="00B06697" w:rsidRPr="00C45A86" w:rsidRDefault="00B90256" w:rsidP="00C45A86">
            <w:pPr>
              <w:keepNext/>
              <w:keepLines/>
              <w:spacing w:before="200" w:after="0" w:line="240" w:lineRule="auto"/>
              <w:jc w:val="both"/>
              <w:outlineLvl w:val="4"/>
              <w:rPr>
                <w:rFonts w:ascii="Georgia" w:eastAsia="Calibri" w:hAnsi="Georgia" w:cs="Times New Roman"/>
                <w:sz w:val="24"/>
                <w:szCs w:val="24"/>
              </w:rPr>
            </w:pPr>
            <w:r w:rsidRPr="00C45A86">
              <w:rPr>
                <w:rFonts w:ascii="Georgia" w:eastAsia="Calibri" w:hAnsi="Georgia" w:cs="Times New Roman"/>
                <w:sz w:val="24"/>
                <w:szCs w:val="24"/>
              </w:rPr>
              <w:t>Одговорен</w:t>
            </w:r>
          </w:p>
        </w:tc>
        <w:tc>
          <w:tcPr>
            <w:tcW w:w="1793" w:type="dxa"/>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40</w:t>
            </w:r>
          </w:p>
        </w:tc>
        <w:tc>
          <w:tcPr>
            <w:tcW w:w="2463" w:type="dxa"/>
            <w:gridSpan w:val="2"/>
          </w:tcPr>
          <w:p w:rsidR="00B06697" w:rsidRPr="00C45A86" w:rsidRDefault="00B90256"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bCs/>
                <w:sz w:val="24"/>
                <w:szCs w:val="24"/>
              </w:rPr>
              <w:t>Виша школа -БТП</w:t>
            </w:r>
          </w:p>
        </w:tc>
      </w:tr>
      <w:tr w:rsidR="00B06697" w:rsidRPr="00C45A86" w:rsidTr="00694C01">
        <w:trPr>
          <w:trHeight w:val="596"/>
        </w:trPr>
        <w:tc>
          <w:tcPr>
            <w:tcW w:w="919" w:type="dxa"/>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4.</w:t>
            </w:r>
          </w:p>
        </w:tc>
        <w:tc>
          <w:tcPr>
            <w:tcW w:w="2601" w:type="dxa"/>
          </w:tcPr>
          <w:p w:rsidR="00B06697" w:rsidRPr="00C45A86" w:rsidRDefault="00376552" w:rsidP="00C45A86">
            <w:pPr>
              <w:keepNext/>
              <w:keepLines/>
              <w:spacing w:before="200" w:after="0" w:line="240" w:lineRule="auto"/>
              <w:jc w:val="both"/>
              <w:outlineLvl w:val="4"/>
              <w:rPr>
                <w:rFonts w:ascii="Georgia" w:eastAsia="Calibri" w:hAnsi="Georgia" w:cs="Times New Roman"/>
                <w:sz w:val="24"/>
                <w:szCs w:val="24"/>
              </w:rPr>
            </w:pPr>
            <w:r>
              <w:rPr>
                <w:rFonts w:ascii="Georgia" w:eastAsia="Calibri" w:hAnsi="Georgia" w:cs="Times New Roman"/>
                <w:sz w:val="24"/>
                <w:szCs w:val="24"/>
              </w:rPr>
              <w:t>Фатиме Мислими</w:t>
            </w:r>
          </w:p>
        </w:tc>
        <w:tc>
          <w:tcPr>
            <w:tcW w:w="1883" w:type="dxa"/>
            <w:gridSpan w:val="2"/>
          </w:tcPr>
          <w:p w:rsidR="00B06697" w:rsidRPr="00C45A86" w:rsidRDefault="00376552" w:rsidP="00C45A86">
            <w:pPr>
              <w:keepNext/>
              <w:keepLines/>
              <w:spacing w:before="200" w:after="0" w:line="240" w:lineRule="auto"/>
              <w:jc w:val="both"/>
              <w:outlineLvl w:val="4"/>
              <w:rPr>
                <w:rFonts w:ascii="Georgia" w:eastAsia="Calibri" w:hAnsi="Georgia" w:cs="Times New Roman"/>
                <w:sz w:val="24"/>
                <w:szCs w:val="24"/>
              </w:rPr>
            </w:pPr>
            <w:r>
              <w:rPr>
                <w:rFonts w:ascii="Georgia" w:eastAsia="Calibri" w:hAnsi="Georgia" w:cs="Times New Roman"/>
                <w:sz w:val="24"/>
                <w:szCs w:val="24"/>
              </w:rPr>
              <w:t>Дефектолог</w:t>
            </w:r>
          </w:p>
        </w:tc>
        <w:tc>
          <w:tcPr>
            <w:tcW w:w="1793" w:type="dxa"/>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40</w:t>
            </w:r>
          </w:p>
        </w:tc>
        <w:tc>
          <w:tcPr>
            <w:tcW w:w="2463" w:type="dxa"/>
            <w:gridSpan w:val="2"/>
          </w:tcPr>
          <w:p w:rsidR="00B06697" w:rsidRPr="00C45A86" w:rsidRDefault="00B06697" w:rsidP="00376552">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 xml:space="preserve">дипломиран </w:t>
            </w:r>
            <w:r w:rsidR="00376552">
              <w:rPr>
                <w:rFonts w:ascii="Georgia" w:eastAsia="Calibri" w:hAnsi="Georgia" w:cs="Times New Roman"/>
                <w:sz w:val="24"/>
                <w:szCs w:val="24"/>
              </w:rPr>
              <w:t>психолог</w:t>
            </w:r>
          </w:p>
        </w:tc>
      </w:tr>
      <w:tr w:rsidR="00B06697" w:rsidRPr="00C45A86" w:rsidTr="00694C01">
        <w:trPr>
          <w:trHeight w:val="625"/>
        </w:trPr>
        <w:tc>
          <w:tcPr>
            <w:tcW w:w="919" w:type="dxa"/>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5.</w:t>
            </w:r>
          </w:p>
        </w:tc>
        <w:tc>
          <w:tcPr>
            <w:tcW w:w="2601" w:type="dxa"/>
          </w:tcPr>
          <w:p w:rsidR="00B06697" w:rsidRPr="00C45A86" w:rsidRDefault="00B06697" w:rsidP="00C45A86">
            <w:pPr>
              <w:keepNext/>
              <w:keepLines/>
              <w:spacing w:before="200" w:after="0" w:line="240" w:lineRule="auto"/>
              <w:jc w:val="both"/>
              <w:outlineLvl w:val="4"/>
              <w:rPr>
                <w:rFonts w:ascii="Georgia" w:eastAsia="Calibri" w:hAnsi="Georgia" w:cs="Times New Roman"/>
                <w:sz w:val="24"/>
                <w:szCs w:val="24"/>
              </w:rPr>
            </w:pPr>
            <w:r w:rsidRPr="00C45A86">
              <w:rPr>
                <w:rFonts w:ascii="Georgia" w:eastAsia="Calibri" w:hAnsi="Georgia" w:cs="Times New Roman"/>
                <w:sz w:val="24"/>
                <w:szCs w:val="24"/>
              </w:rPr>
              <w:t>Бајрам Илјази</w:t>
            </w:r>
          </w:p>
        </w:tc>
        <w:tc>
          <w:tcPr>
            <w:tcW w:w="1883" w:type="dxa"/>
            <w:gridSpan w:val="2"/>
          </w:tcPr>
          <w:p w:rsidR="00B06697" w:rsidRPr="00C45A86" w:rsidRDefault="00B06697" w:rsidP="00C45A86">
            <w:pPr>
              <w:keepNext/>
              <w:keepLines/>
              <w:spacing w:before="200" w:after="0" w:line="240" w:lineRule="auto"/>
              <w:jc w:val="both"/>
              <w:outlineLvl w:val="4"/>
              <w:rPr>
                <w:rFonts w:ascii="Georgia" w:eastAsia="Calibri" w:hAnsi="Georgia" w:cs="Times New Roman"/>
                <w:sz w:val="24"/>
                <w:szCs w:val="24"/>
              </w:rPr>
            </w:pPr>
            <w:r w:rsidRPr="00C45A86">
              <w:rPr>
                <w:rFonts w:ascii="Georgia" w:eastAsia="Calibri" w:hAnsi="Georgia" w:cs="Times New Roman"/>
                <w:sz w:val="24"/>
                <w:szCs w:val="24"/>
              </w:rPr>
              <w:t>Секретар</w:t>
            </w:r>
          </w:p>
        </w:tc>
        <w:tc>
          <w:tcPr>
            <w:tcW w:w="1793" w:type="dxa"/>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40</w:t>
            </w:r>
          </w:p>
        </w:tc>
        <w:tc>
          <w:tcPr>
            <w:tcW w:w="2463" w:type="dxa"/>
            <w:gridSpan w:val="2"/>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Правен фак.</w:t>
            </w:r>
          </w:p>
        </w:tc>
      </w:tr>
      <w:tr w:rsidR="00B06697" w:rsidRPr="00C45A86" w:rsidTr="00694C01">
        <w:trPr>
          <w:trHeight w:val="625"/>
        </w:trPr>
        <w:tc>
          <w:tcPr>
            <w:tcW w:w="919" w:type="dxa"/>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6.</w:t>
            </w:r>
          </w:p>
        </w:tc>
        <w:tc>
          <w:tcPr>
            <w:tcW w:w="2601" w:type="dxa"/>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Имет Имети</w:t>
            </w:r>
          </w:p>
        </w:tc>
        <w:tc>
          <w:tcPr>
            <w:tcW w:w="1883" w:type="dxa"/>
            <w:gridSpan w:val="2"/>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Библиотека.</w:t>
            </w:r>
          </w:p>
        </w:tc>
        <w:tc>
          <w:tcPr>
            <w:tcW w:w="1793" w:type="dxa"/>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40</w:t>
            </w:r>
          </w:p>
        </w:tc>
        <w:tc>
          <w:tcPr>
            <w:tcW w:w="2463" w:type="dxa"/>
            <w:gridSpan w:val="2"/>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Нас. по албански јзик.</w:t>
            </w:r>
          </w:p>
        </w:tc>
      </w:tr>
      <w:tr w:rsidR="00B06697" w:rsidRPr="00C45A86" w:rsidTr="00694C01">
        <w:trPr>
          <w:trHeight w:val="596"/>
        </w:trPr>
        <w:tc>
          <w:tcPr>
            <w:tcW w:w="919" w:type="dxa"/>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7.</w:t>
            </w:r>
          </w:p>
        </w:tc>
        <w:tc>
          <w:tcPr>
            <w:tcW w:w="2601" w:type="dxa"/>
          </w:tcPr>
          <w:p w:rsidR="00B06697" w:rsidRPr="00C45A86" w:rsidRDefault="00B90256" w:rsidP="00C45A86">
            <w:pPr>
              <w:keepNext/>
              <w:keepLines/>
              <w:spacing w:before="200" w:after="0" w:line="240" w:lineRule="auto"/>
              <w:jc w:val="both"/>
              <w:outlineLvl w:val="4"/>
              <w:rPr>
                <w:rFonts w:ascii="Georgia" w:eastAsia="Calibri" w:hAnsi="Georgia" w:cs="Times New Roman"/>
                <w:sz w:val="24"/>
                <w:szCs w:val="24"/>
              </w:rPr>
            </w:pPr>
            <w:r w:rsidRPr="00C45A86">
              <w:rPr>
                <w:rFonts w:ascii="Georgia" w:eastAsia="Calibri" w:hAnsi="Georgia" w:cs="Times New Roman"/>
                <w:sz w:val="24"/>
                <w:szCs w:val="24"/>
              </w:rPr>
              <w:t>Фарије Емруллај</w:t>
            </w:r>
          </w:p>
        </w:tc>
        <w:tc>
          <w:tcPr>
            <w:tcW w:w="1883" w:type="dxa"/>
            <w:gridSpan w:val="2"/>
          </w:tcPr>
          <w:p w:rsidR="00B06697" w:rsidRPr="00C45A86" w:rsidRDefault="00B06697" w:rsidP="00C45A86">
            <w:pPr>
              <w:keepNext/>
              <w:keepLines/>
              <w:spacing w:before="200" w:after="0" w:line="240" w:lineRule="auto"/>
              <w:jc w:val="both"/>
              <w:outlineLvl w:val="4"/>
              <w:rPr>
                <w:rFonts w:ascii="Georgia" w:eastAsia="Calibri" w:hAnsi="Georgia" w:cs="Times New Roman"/>
                <w:sz w:val="24"/>
                <w:szCs w:val="24"/>
              </w:rPr>
            </w:pPr>
            <w:r w:rsidRPr="00C45A86">
              <w:rPr>
                <w:rFonts w:ascii="Georgia" w:eastAsia="Calibri" w:hAnsi="Georgia" w:cs="Times New Roman"/>
                <w:sz w:val="24"/>
                <w:szCs w:val="24"/>
              </w:rPr>
              <w:t>Библиотека</w:t>
            </w:r>
          </w:p>
        </w:tc>
        <w:tc>
          <w:tcPr>
            <w:tcW w:w="1793" w:type="dxa"/>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4</w:t>
            </w:r>
            <w:r w:rsidRPr="00C45A86">
              <w:rPr>
                <w:rFonts w:ascii="Georgia" w:eastAsia="Calibri" w:hAnsi="Georgia" w:cs="Times New Roman"/>
                <w:sz w:val="24"/>
                <w:szCs w:val="24"/>
                <w:lang w:val="en-US"/>
              </w:rPr>
              <w:t>0</w:t>
            </w:r>
          </w:p>
        </w:tc>
        <w:tc>
          <w:tcPr>
            <w:tcW w:w="2463" w:type="dxa"/>
            <w:gridSpan w:val="2"/>
          </w:tcPr>
          <w:p w:rsidR="00B06697" w:rsidRPr="00C45A86" w:rsidRDefault="00376552" w:rsidP="00C45A86">
            <w:pPr>
              <w:spacing w:line="240" w:lineRule="auto"/>
              <w:jc w:val="both"/>
              <w:rPr>
                <w:rFonts w:ascii="Georgia" w:eastAsia="Calibri" w:hAnsi="Georgia" w:cs="Times New Roman"/>
                <w:sz w:val="24"/>
                <w:szCs w:val="24"/>
              </w:rPr>
            </w:pPr>
            <w:r>
              <w:rPr>
                <w:rFonts w:ascii="Georgia" w:eastAsia="Calibri" w:hAnsi="Georgia" w:cs="Times New Roman"/>
                <w:sz w:val="24"/>
                <w:szCs w:val="24"/>
              </w:rPr>
              <w:t>Виш.школ</w:t>
            </w:r>
            <w:r w:rsidR="00B06697" w:rsidRPr="00C45A86">
              <w:rPr>
                <w:rFonts w:ascii="Georgia" w:eastAsia="Calibri" w:hAnsi="Georgia" w:cs="Times New Roman"/>
                <w:sz w:val="24"/>
                <w:szCs w:val="24"/>
              </w:rPr>
              <w:t>-</w:t>
            </w:r>
            <w:r w:rsidR="00B90256" w:rsidRPr="00C45A86">
              <w:rPr>
                <w:rFonts w:ascii="Georgia" w:eastAsia="Calibri" w:hAnsi="Georgia" w:cs="Times New Roman"/>
                <w:sz w:val="24"/>
                <w:szCs w:val="24"/>
              </w:rPr>
              <w:t>одд</w:t>
            </w:r>
            <w:r w:rsidR="00B06697" w:rsidRPr="00C45A86">
              <w:rPr>
                <w:rFonts w:ascii="Georgia" w:eastAsia="Calibri" w:hAnsi="Georgia" w:cs="Times New Roman"/>
                <w:sz w:val="24"/>
                <w:szCs w:val="24"/>
              </w:rPr>
              <w:t>.</w:t>
            </w:r>
            <w:r w:rsidR="00B90256" w:rsidRPr="00C45A86">
              <w:rPr>
                <w:rFonts w:ascii="Georgia" w:eastAsia="Calibri" w:hAnsi="Georgia" w:cs="Times New Roman"/>
                <w:sz w:val="24"/>
                <w:szCs w:val="24"/>
              </w:rPr>
              <w:t>нас.</w:t>
            </w:r>
          </w:p>
        </w:tc>
      </w:tr>
      <w:tr w:rsidR="00B06697" w:rsidRPr="00C45A86" w:rsidTr="00694C01">
        <w:trPr>
          <w:trHeight w:val="625"/>
        </w:trPr>
        <w:tc>
          <w:tcPr>
            <w:tcW w:w="919" w:type="dxa"/>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lastRenderedPageBreak/>
              <w:t>8.</w:t>
            </w:r>
          </w:p>
        </w:tc>
        <w:tc>
          <w:tcPr>
            <w:tcW w:w="2601" w:type="dxa"/>
          </w:tcPr>
          <w:p w:rsidR="00B06697" w:rsidRPr="00C45A86" w:rsidRDefault="00B06697" w:rsidP="00C45A86">
            <w:pPr>
              <w:keepNext/>
              <w:keepLines/>
              <w:spacing w:before="200" w:after="0" w:line="240" w:lineRule="auto"/>
              <w:jc w:val="both"/>
              <w:outlineLvl w:val="4"/>
              <w:rPr>
                <w:rFonts w:ascii="Georgia" w:eastAsia="Calibri" w:hAnsi="Georgia" w:cs="Times New Roman"/>
                <w:sz w:val="24"/>
                <w:szCs w:val="24"/>
              </w:rPr>
            </w:pPr>
            <w:r w:rsidRPr="00C45A86">
              <w:rPr>
                <w:rFonts w:ascii="Georgia" w:eastAsia="Calibri" w:hAnsi="Georgia" w:cs="Times New Roman"/>
                <w:sz w:val="24"/>
                <w:szCs w:val="24"/>
              </w:rPr>
              <w:t>Рабије Тика</w:t>
            </w:r>
          </w:p>
        </w:tc>
        <w:tc>
          <w:tcPr>
            <w:tcW w:w="1883" w:type="dxa"/>
            <w:gridSpan w:val="2"/>
          </w:tcPr>
          <w:p w:rsidR="00B06697" w:rsidRPr="00C45A86" w:rsidRDefault="00B06697" w:rsidP="00C45A86">
            <w:pPr>
              <w:keepNext/>
              <w:keepLines/>
              <w:spacing w:before="200" w:after="0" w:line="240" w:lineRule="auto"/>
              <w:jc w:val="both"/>
              <w:outlineLvl w:val="4"/>
              <w:rPr>
                <w:rFonts w:ascii="Georgia" w:eastAsia="Calibri" w:hAnsi="Georgia" w:cs="Times New Roman"/>
                <w:sz w:val="24"/>
                <w:szCs w:val="24"/>
                <w:lang w:val="en-US"/>
              </w:rPr>
            </w:pPr>
            <w:r w:rsidRPr="00C45A86">
              <w:rPr>
                <w:rFonts w:ascii="Georgia" w:eastAsia="Calibri" w:hAnsi="Georgia" w:cs="Times New Roman"/>
                <w:sz w:val="24"/>
                <w:szCs w:val="24"/>
              </w:rPr>
              <w:t>Алб.јазик</w:t>
            </w:r>
          </w:p>
        </w:tc>
        <w:tc>
          <w:tcPr>
            <w:tcW w:w="1793" w:type="dxa"/>
          </w:tcPr>
          <w:p w:rsidR="00B06697" w:rsidRPr="00C45A86" w:rsidRDefault="004A4DCF"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4</w:t>
            </w:r>
            <w:r w:rsidR="00B06697" w:rsidRPr="00C45A86">
              <w:rPr>
                <w:rFonts w:ascii="Georgia" w:eastAsia="Calibri" w:hAnsi="Georgia" w:cs="Times New Roman"/>
                <w:sz w:val="24"/>
                <w:szCs w:val="24"/>
                <w:lang w:val="en-US"/>
              </w:rPr>
              <w:t>0</w:t>
            </w:r>
            <w:r w:rsidR="00376552">
              <w:rPr>
                <w:rFonts w:ascii="Georgia" w:eastAsia="Calibri" w:hAnsi="Georgia" w:cs="Times New Roman"/>
                <w:sz w:val="24"/>
                <w:szCs w:val="24"/>
              </w:rPr>
              <w:t xml:space="preserve">  Раковод. Црвицви</w:t>
            </w:r>
          </w:p>
        </w:tc>
        <w:tc>
          <w:tcPr>
            <w:tcW w:w="2463" w:type="dxa"/>
            <w:gridSpan w:val="2"/>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Виша школа-алб.јаз.</w:t>
            </w:r>
          </w:p>
        </w:tc>
      </w:tr>
      <w:tr w:rsidR="00B06697" w:rsidRPr="00C45A86" w:rsidTr="00694C01">
        <w:trPr>
          <w:trHeight w:val="625"/>
        </w:trPr>
        <w:tc>
          <w:tcPr>
            <w:tcW w:w="919" w:type="dxa"/>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9.</w:t>
            </w:r>
          </w:p>
        </w:tc>
        <w:tc>
          <w:tcPr>
            <w:tcW w:w="2601" w:type="dxa"/>
          </w:tcPr>
          <w:p w:rsidR="00B06697" w:rsidRPr="00C45A86" w:rsidRDefault="00B06697" w:rsidP="00C45A86">
            <w:pPr>
              <w:keepNext/>
              <w:keepLines/>
              <w:spacing w:before="200" w:after="0" w:line="240" w:lineRule="auto"/>
              <w:jc w:val="both"/>
              <w:outlineLvl w:val="4"/>
              <w:rPr>
                <w:rFonts w:ascii="Georgia" w:eastAsia="Calibri" w:hAnsi="Georgia" w:cs="Times New Roman"/>
                <w:sz w:val="24"/>
                <w:szCs w:val="24"/>
              </w:rPr>
            </w:pPr>
            <w:r w:rsidRPr="00C45A86">
              <w:rPr>
                <w:rFonts w:ascii="Georgia" w:eastAsia="Calibri" w:hAnsi="Georgia" w:cs="Times New Roman"/>
                <w:sz w:val="24"/>
                <w:szCs w:val="24"/>
              </w:rPr>
              <w:t>Дашурије Ибраими</w:t>
            </w:r>
          </w:p>
        </w:tc>
        <w:tc>
          <w:tcPr>
            <w:tcW w:w="1883" w:type="dxa"/>
            <w:gridSpan w:val="2"/>
          </w:tcPr>
          <w:p w:rsidR="00B06697" w:rsidRPr="00C45A86" w:rsidRDefault="00B06697" w:rsidP="00C45A86">
            <w:pPr>
              <w:keepNext/>
              <w:keepLines/>
              <w:spacing w:before="200" w:after="0" w:line="240" w:lineRule="auto"/>
              <w:jc w:val="both"/>
              <w:outlineLvl w:val="4"/>
              <w:rPr>
                <w:rFonts w:ascii="Georgia" w:eastAsia="Calibri" w:hAnsi="Georgia" w:cs="Times New Roman"/>
                <w:sz w:val="24"/>
                <w:szCs w:val="24"/>
                <w:lang w:val="en-US"/>
              </w:rPr>
            </w:pPr>
            <w:r w:rsidRPr="00C45A86">
              <w:rPr>
                <w:rFonts w:ascii="Georgia" w:eastAsia="Calibri" w:hAnsi="Georgia" w:cs="Times New Roman"/>
                <w:sz w:val="24"/>
                <w:szCs w:val="24"/>
              </w:rPr>
              <w:t>Алб.јазик</w:t>
            </w:r>
          </w:p>
        </w:tc>
        <w:tc>
          <w:tcPr>
            <w:tcW w:w="1793" w:type="dxa"/>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20</w:t>
            </w:r>
          </w:p>
        </w:tc>
        <w:tc>
          <w:tcPr>
            <w:tcW w:w="2463" w:type="dxa"/>
            <w:gridSpan w:val="2"/>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Проф.по алб.јазик</w:t>
            </w:r>
          </w:p>
        </w:tc>
      </w:tr>
      <w:tr w:rsidR="00B06697" w:rsidRPr="00C45A86" w:rsidTr="00694C01">
        <w:trPr>
          <w:trHeight w:val="596"/>
        </w:trPr>
        <w:tc>
          <w:tcPr>
            <w:tcW w:w="919" w:type="dxa"/>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10.</w:t>
            </w:r>
          </w:p>
        </w:tc>
        <w:tc>
          <w:tcPr>
            <w:tcW w:w="2601" w:type="dxa"/>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Михане Ајре</w:t>
            </w:r>
          </w:p>
        </w:tc>
        <w:tc>
          <w:tcPr>
            <w:tcW w:w="1883" w:type="dxa"/>
            <w:gridSpan w:val="2"/>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Одд.Наставник</w:t>
            </w:r>
          </w:p>
        </w:tc>
        <w:tc>
          <w:tcPr>
            <w:tcW w:w="1793" w:type="dxa"/>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20</w:t>
            </w:r>
          </w:p>
        </w:tc>
        <w:tc>
          <w:tcPr>
            <w:tcW w:w="2463" w:type="dxa"/>
            <w:gridSpan w:val="2"/>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Проф. по одд наст.</w:t>
            </w:r>
          </w:p>
        </w:tc>
      </w:tr>
      <w:tr w:rsidR="00B06697" w:rsidRPr="00C45A86" w:rsidTr="00694C01">
        <w:trPr>
          <w:trHeight w:val="625"/>
        </w:trPr>
        <w:tc>
          <w:tcPr>
            <w:tcW w:w="919" w:type="dxa"/>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11.</w:t>
            </w:r>
          </w:p>
        </w:tc>
        <w:tc>
          <w:tcPr>
            <w:tcW w:w="2601" w:type="dxa"/>
          </w:tcPr>
          <w:p w:rsidR="00B06697" w:rsidRPr="00C45A86" w:rsidRDefault="00B06697" w:rsidP="00C45A86">
            <w:pPr>
              <w:keepNext/>
              <w:keepLines/>
              <w:spacing w:before="200" w:after="0" w:line="240" w:lineRule="auto"/>
              <w:jc w:val="both"/>
              <w:outlineLvl w:val="4"/>
              <w:rPr>
                <w:rFonts w:ascii="Georgia" w:eastAsia="Calibri" w:hAnsi="Georgia" w:cs="Times New Roman"/>
                <w:sz w:val="24"/>
                <w:szCs w:val="24"/>
              </w:rPr>
            </w:pPr>
            <w:r w:rsidRPr="00C45A86">
              <w:rPr>
                <w:rFonts w:ascii="Georgia" w:eastAsia="Calibri" w:hAnsi="Georgia" w:cs="Times New Roman"/>
                <w:sz w:val="24"/>
                <w:szCs w:val="24"/>
              </w:rPr>
              <w:t>Фадил Емини</w:t>
            </w:r>
          </w:p>
        </w:tc>
        <w:tc>
          <w:tcPr>
            <w:tcW w:w="1883" w:type="dxa"/>
            <w:gridSpan w:val="2"/>
          </w:tcPr>
          <w:p w:rsidR="00B06697" w:rsidRPr="00C45A86" w:rsidRDefault="00B06697" w:rsidP="00C45A86">
            <w:pPr>
              <w:keepNext/>
              <w:keepLines/>
              <w:spacing w:before="200" w:after="0" w:line="240" w:lineRule="auto"/>
              <w:jc w:val="both"/>
              <w:outlineLvl w:val="4"/>
              <w:rPr>
                <w:rFonts w:ascii="Georgia" w:eastAsia="Calibri" w:hAnsi="Georgia" w:cs="Times New Roman"/>
                <w:sz w:val="24"/>
                <w:szCs w:val="24"/>
                <w:lang w:val="en-US"/>
              </w:rPr>
            </w:pPr>
            <w:r w:rsidRPr="00C45A86">
              <w:rPr>
                <w:rFonts w:ascii="Georgia" w:eastAsia="Calibri" w:hAnsi="Georgia" w:cs="Times New Roman"/>
                <w:sz w:val="24"/>
                <w:szCs w:val="24"/>
              </w:rPr>
              <w:t>Физика и математика</w:t>
            </w:r>
          </w:p>
        </w:tc>
        <w:tc>
          <w:tcPr>
            <w:tcW w:w="1793" w:type="dxa"/>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20</w:t>
            </w:r>
          </w:p>
        </w:tc>
        <w:tc>
          <w:tcPr>
            <w:tcW w:w="2463" w:type="dxa"/>
            <w:gridSpan w:val="2"/>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Инжинер по физика</w:t>
            </w:r>
          </w:p>
        </w:tc>
      </w:tr>
      <w:tr w:rsidR="00B06697" w:rsidRPr="00C45A86" w:rsidTr="00694C01">
        <w:trPr>
          <w:trHeight w:val="625"/>
        </w:trPr>
        <w:tc>
          <w:tcPr>
            <w:tcW w:w="919" w:type="dxa"/>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12.</w:t>
            </w:r>
          </w:p>
        </w:tc>
        <w:tc>
          <w:tcPr>
            <w:tcW w:w="2601" w:type="dxa"/>
          </w:tcPr>
          <w:p w:rsidR="00B06697" w:rsidRPr="00C45A86" w:rsidRDefault="00B06697" w:rsidP="00C45A86">
            <w:pPr>
              <w:keepNext/>
              <w:keepLines/>
              <w:spacing w:before="200" w:after="0" w:line="240" w:lineRule="auto"/>
              <w:jc w:val="both"/>
              <w:outlineLvl w:val="4"/>
              <w:rPr>
                <w:rFonts w:ascii="Georgia" w:eastAsia="Calibri" w:hAnsi="Georgia" w:cs="Times New Roman"/>
                <w:sz w:val="24"/>
                <w:szCs w:val="24"/>
              </w:rPr>
            </w:pPr>
            <w:r w:rsidRPr="00C45A86">
              <w:rPr>
                <w:rFonts w:ascii="Georgia" w:eastAsia="Calibri" w:hAnsi="Georgia" w:cs="Times New Roman"/>
                <w:sz w:val="24"/>
                <w:szCs w:val="24"/>
              </w:rPr>
              <w:t>Зуду Џелили</w:t>
            </w:r>
          </w:p>
        </w:tc>
        <w:tc>
          <w:tcPr>
            <w:tcW w:w="1883" w:type="dxa"/>
            <w:gridSpan w:val="2"/>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Математика и физика</w:t>
            </w:r>
          </w:p>
        </w:tc>
        <w:tc>
          <w:tcPr>
            <w:tcW w:w="1793" w:type="dxa"/>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lang w:val="en-US"/>
              </w:rPr>
              <w:t>20</w:t>
            </w:r>
          </w:p>
        </w:tc>
        <w:tc>
          <w:tcPr>
            <w:tcW w:w="2463" w:type="dxa"/>
            <w:gridSpan w:val="2"/>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Наст.по математика</w:t>
            </w:r>
          </w:p>
        </w:tc>
      </w:tr>
      <w:tr w:rsidR="00B06697" w:rsidRPr="00C45A86" w:rsidTr="00694C01">
        <w:trPr>
          <w:trHeight w:val="596"/>
        </w:trPr>
        <w:tc>
          <w:tcPr>
            <w:tcW w:w="919" w:type="dxa"/>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13.</w:t>
            </w:r>
          </w:p>
        </w:tc>
        <w:tc>
          <w:tcPr>
            <w:tcW w:w="2601" w:type="dxa"/>
          </w:tcPr>
          <w:p w:rsidR="00B06697" w:rsidRPr="00C45A86" w:rsidRDefault="00B06697" w:rsidP="00C45A86">
            <w:pPr>
              <w:keepNext/>
              <w:keepLines/>
              <w:spacing w:before="200" w:after="0" w:line="240" w:lineRule="auto"/>
              <w:jc w:val="both"/>
              <w:outlineLvl w:val="4"/>
              <w:rPr>
                <w:rFonts w:ascii="Georgia" w:eastAsia="Calibri" w:hAnsi="Georgia" w:cs="Times New Roman"/>
                <w:sz w:val="24"/>
                <w:szCs w:val="24"/>
              </w:rPr>
            </w:pPr>
            <w:r w:rsidRPr="00C45A86">
              <w:rPr>
                <w:rFonts w:ascii="Georgia" w:eastAsia="Calibri" w:hAnsi="Georgia" w:cs="Times New Roman"/>
                <w:sz w:val="24"/>
                <w:szCs w:val="24"/>
              </w:rPr>
              <w:t>Шукри Садику</w:t>
            </w:r>
          </w:p>
        </w:tc>
        <w:tc>
          <w:tcPr>
            <w:tcW w:w="1883" w:type="dxa"/>
            <w:gridSpan w:val="2"/>
          </w:tcPr>
          <w:p w:rsidR="00B06697" w:rsidRPr="00C45A86" w:rsidRDefault="00B06697" w:rsidP="00C45A86">
            <w:pPr>
              <w:keepNext/>
              <w:keepLines/>
              <w:spacing w:before="200" w:after="0" w:line="240" w:lineRule="auto"/>
              <w:jc w:val="both"/>
              <w:outlineLvl w:val="4"/>
              <w:rPr>
                <w:rFonts w:ascii="Georgia" w:eastAsia="Calibri" w:hAnsi="Georgia" w:cs="Times New Roman"/>
                <w:sz w:val="24"/>
                <w:szCs w:val="24"/>
              </w:rPr>
            </w:pPr>
            <w:r w:rsidRPr="00C45A86">
              <w:rPr>
                <w:rFonts w:ascii="Georgia" w:eastAsia="Calibri" w:hAnsi="Georgia" w:cs="Times New Roman"/>
                <w:sz w:val="24"/>
                <w:szCs w:val="24"/>
              </w:rPr>
              <w:t>Историја</w:t>
            </w:r>
          </w:p>
        </w:tc>
        <w:tc>
          <w:tcPr>
            <w:tcW w:w="1793" w:type="dxa"/>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lang w:val="en-US"/>
              </w:rPr>
              <w:t>20</w:t>
            </w:r>
          </w:p>
        </w:tc>
        <w:tc>
          <w:tcPr>
            <w:tcW w:w="2463" w:type="dxa"/>
            <w:gridSpan w:val="2"/>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проф.по историја</w:t>
            </w:r>
          </w:p>
        </w:tc>
      </w:tr>
      <w:tr w:rsidR="00B06697" w:rsidRPr="00C45A86" w:rsidTr="00694C01">
        <w:trPr>
          <w:trHeight w:val="403"/>
        </w:trPr>
        <w:tc>
          <w:tcPr>
            <w:tcW w:w="919" w:type="dxa"/>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14.</w:t>
            </w:r>
          </w:p>
        </w:tc>
        <w:tc>
          <w:tcPr>
            <w:tcW w:w="2601" w:type="dxa"/>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Џелал Чупи</w:t>
            </w:r>
          </w:p>
        </w:tc>
        <w:tc>
          <w:tcPr>
            <w:tcW w:w="1883" w:type="dxa"/>
            <w:gridSpan w:val="2"/>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Географија</w:t>
            </w:r>
          </w:p>
        </w:tc>
        <w:tc>
          <w:tcPr>
            <w:tcW w:w="1793" w:type="dxa"/>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lang w:val="en-US"/>
              </w:rPr>
              <w:t>2</w:t>
            </w:r>
            <w:r w:rsidRPr="00C45A86">
              <w:rPr>
                <w:rFonts w:ascii="Georgia" w:eastAsia="Calibri" w:hAnsi="Georgia" w:cs="Times New Roman"/>
                <w:sz w:val="24"/>
                <w:szCs w:val="24"/>
              </w:rPr>
              <w:t>0</w:t>
            </w:r>
          </w:p>
        </w:tc>
        <w:tc>
          <w:tcPr>
            <w:tcW w:w="2463" w:type="dxa"/>
            <w:gridSpan w:val="2"/>
          </w:tcPr>
          <w:p w:rsidR="00B06697" w:rsidRPr="00C45A86" w:rsidRDefault="00B06697" w:rsidP="00C45A86">
            <w:pPr>
              <w:keepNext/>
              <w:keepLines/>
              <w:spacing w:before="200" w:after="0" w:line="240" w:lineRule="auto"/>
              <w:jc w:val="both"/>
              <w:outlineLvl w:val="1"/>
              <w:rPr>
                <w:rFonts w:ascii="Georgia" w:eastAsia="Calibri" w:hAnsi="Georgia" w:cs="Times New Roman"/>
                <w:bCs/>
                <w:sz w:val="24"/>
                <w:szCs w:val="24"/>
              </w:rPr>
            </w:pPr>
            <w:r w:rsidRPr="00C45A86">
              <w:rPr>
                <w:rFonts w:ascii="Georgia" w:eastAsia="Calibri" w:hAnsi="Georgia" w:cs="Times New Roman"/>
                <w:bCs/>
                <w:sz w:val="24"/>
                <w:szCs w:val="24"/>
              </w:rPr>
              <w:t>Проф.по географија</w:t>
            </w:r>
          </w:p>
        </w:tc>
      </w:tr>
      <w:tr w:rsidR="00B06697" w:rsidRPr="00C45A86" w:rsidTr="00694C01">
        <w:trPr>
          <w:trHeight w:val="596"/>
        </w:trPr>
        <w:tc>
          <w:tcPr>
            <w:tcW w:w="919" w:type="dxa"/>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16.</w:t>
            </w:r>
          </w:p>
        </w:tc>
        <w:tc>
          <w:tcPr>
            <w:tcW w:w="2601" w:type="dxa"/>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Лулзим Алими</w:t>
            </w:r>
          </w:p>
        </w:tc>
        <w:tc>
          <w:tcPr>
            <w:tcW w:w="1883" w:type="dxa"/>
            <w:gridSpan w:val="2"/>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Ликовна уметност</w:t>
            </w:r>
          </w:p>
        </w:tc>
        <w:tc>
          <w:tcPr>
            <w:tcW w:w="1793" w:type="dxa"/>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20</w:t>
            </w:r>
          </w:p>
        </w:tc>
        <w:tc>
          <w:tcPr>
            <w:tcW w:w="2463" w:type="dxa"/>
            <w:gridSpan w:val="2"/>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Проф.по уметност</w:t>
            </w:r>
          </w:p>
        </w:tc>
      </w:tr>
      <w:tr w:rsidR="00B06697" w:rsidRPr="00C45A86" w:rsidTr="00694C01">
        <w:trPr>
          <w:trHeight w:val="850"/>
        </w:trPr>
        <w:tc>
          <w:tcPr>
            <w:tcW w:w="919" w:type="dxa"/>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lang w:val="en-US"/>
              </w:rPr>
              <w:t>1</w:t>
            </w:r>
            <w:r w:rsidRPr="00C45A86">
              <w:rPr>
                <w:rFonts w:ascii="Georgia" w:eastAsia="Calibri" w:hAnsi="Georgia" w:cs="Times New Roman"/>
                <w:sz w:val="24"/>
                <w:szCs w:val="24"/>
              </w:rPr>
              <w:t>8.</w:t>
            </w:r>
          </w:p>
        </w:tc>
        <w:tc>
          <w:tcPr>
            <w:tcW w:w="2601" w:type="dxa"/>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Лулзим Кадриу</w:t>
            </w:r>
          </w:p>
        </w:tc>
        <w:tc>
          <w:tcPr>
            <w:tcW w:w="1883" w:type="dxa"/>
            <w:gridSpan w:val="2"/>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Граѓанска кутура</w:t>
            </w:r>
            <w:r w:rsidRPr="00C45A86">
              <w:rPr>
                <w:rFonts w:ascii="Georgia" w:eastAsia="Calibri" w:hAnsi="Georgia" w:cs="Times New Roman"/>
                <w:sz w:val="24"/>
                <w:szCs w:val="24"/>
                <w:lang w:val="en-US"/>
              </w:rPr>
              <w:t xml:space="preserve"> </w:t>
            </w:r>
            <w:r w:rsidRPr="00C45A86">
              <w:rPr>
                <w:rFonts w:ascii="Georgia" w:eastAsia="Calibri" w:hAnsi="Georgia" w:cs="Times New Roman"/>
                <w:sz w:val="24"/>
                <w:szCs w:val="24"/>
              </w:rPr>
              <w:t>и етика  (социјален раб.)</w:t>
            </w:r>
          </w:p>
        </w:tc>
        <w:tc>
          <w:tcPr>
            <w:tcW w:w="1793" w:type="dxa"/>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 xml:space="preserve">20 </w:t>
            </w:r>
          </w:p>
        </w:tc>
        <w:tc>
          <w:tcPr>
            <w:tcW w:w="2463" w:type="dxa"/>
            <w:gridSpan w:val="2"/>
          </w:tcPr>
          <w:p w:rsidR="00B06697" w:rsidRPr="00C45A86" w:rsidRDefault="00B06697" w:rsidP="00C45A86">
            <w:pPr>
              <w:keepNext/>
              <w:keepLines/>
              <w:spacing w:before="200" w:after="0" w:line="240" w:lineRule="auto"/>
              <w:jc w:val="both"/>
              <w:outlineLvl w:val="1"/>
              <w:rPr>
                <w:rFonts w:ascii="Georgia" w:eastAsia="Calibri" w:hAnsi="Georgia" w:cs="Times New Roman"/>
                <w:bCs/>
                <w:sz w:val="24"/>
                <w:szCs w:val="24"/>
              </w:rPr>
            </w:pPr>
            <w:r w:rsidRPr="00C45A86">
              <w:rPr>
                <w:rFonts w:ascii="Georgia" w:eastAsia="Calibri" w:hAnsi="Georgia" w:cs="Times New Roman"/>
                <w:bCs/>
                <w:sz w:val="24"/>
                <w:szCs w:val="24"/>
              </w:rPr>
              <w:t>Проф.по социологија</w:t>
            </w:r>
          </w:p>
        </w:tc>
      </w:tr>
      <w:tr w:rsidR="00B06697" w:rsidRPr="00C45A86" w:rsidTr="00694C01">
        <w:trPr>
          <w:trHeight w:val="596"/>
        </w:trPr>
        <w:tc>
          <w:tcPr>
            <w:tcW w:w="919" w:type="dxa"/>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19.</w:t>
            </w:r>
          </w:p>
        </w:tc>
        <w:tc>
          <w:tcPr>
            <w:tcW w:w="2601" w:type="dxa"/>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Мирјета Мехмеди</w:t>
            </w:r>
          </w:p>
        </w:tc>
        <w:tc>
          <w:tcPr>
            <w:tcW w:w="1883" w:type="dxa"/>
            <w:gridSpan w:val="2"/>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Одделенска наст.</w:t>
            </w:r>
          </w:p>
        </w:tc>
        <w:tc>
          <w:tcPr>
            <w:tcW w:w="1793" w:type="dxa"/>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20</w:t>
            </w:r>
          </w:p>
        </w:tc>
        <w:tc>
          <w:tcPr>
            <w:tcW w:w="2463" w:type="dxa"/>
            <w:gridSpan w:val="2"/>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Проф. по одд наст.</w:t>
            </w:r>
          </w:p>
        </w:tc>
      </w:tr>
      <w:tr w:rsidR="00B06697" w:rsidRPr="00C45A86" w:rsidTr="00694C01">
        <w:trPr>
          <w:trHeight w:val="625"/>
        </w:trPr>
        <w:tc>
          <w:tcPr>
            <w:tcW w:w="919" w:type="dxa"/>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20</w:t>
            </w:r>
            <w:r w:rsidRPr="00C45A86">
              <w:rPr>
                <w:rFonts w:ascii="Georgia" w:eastAsia="Calibri" w:hAnsi="Georgia" w:cs="Times New Roman"/>
                <w:sz w:val="24"/>
                <w:szCs w:val="24"/>
                <w:lang w:val="en-US"/>
              </w:rPr>
              <w:t>.</w:t>
            </w:r>
          </w:p>
        </w:tc>
        <w:tc>
          <w:tcPr>
            <w:tcW w:w="2601" w:type="dxa"/>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Флорије Мифтари</w:t>
            </w:r>
          </w:p>
        </w:tc>
        <w:tc>
          <w:tcPr>
            <w:tcW w:w="1883" w:type="dxa"/>
            <w:gridSpan w:val="2"/>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англ.јазик</w:t>
            </w:r>
          </w:p>
        </w:tc>
        <w:tc>
          <w:tcPr>
            <w:tcW w:w="1793" w:type="dxa"/>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20</w:t>
            </w:r>
          </w:p>
        </w:tc>
        <w:tc>
          <w:tcPr>
            <w:tcW w:w="2463" w:type="dxa"/>
            <w:gridSpan w:val="2"/>
          </w:tcPr>
          <w:p w:rsidR="00B06697" w:rsidRPr="00C45A86" w:rsidRDefault="00B06697" w:rsidP="00C45A86">
            <w:pPr>
              <w:keepNext/>
              <w:keepLines/>
              <w:spacing w:before="200" w:after="0" w:line="240" w:lineRule="auto"/>
              <w:jc w:val="both"/>
              <w:outlineLvl w:val="1"/>
              <w:rPr>
                <w:rFonts w:ascii="Georgia" w:eastAsia="Calibri" w:hAnsi="Georgia" w:cs="Times New Roman"/>
                <w:bCs/>
                <w:sz w:val="24"/>
                <w:szCs w:val="24"/>
              </w:rPr>
            </w:pPr>
            <w:r w:rsidRPr="00C45A86">
              <w:rPr>
                <w:rFonts w:ascii="Georgia" w:eastAsia="Calibri" w:hAnsi="Georgia" w:cs="Times New Roman"/>
                <w:bCs/>
                <w:sz w:val="24"/>
                <w:szCs w:val="24"/>
              </w:rPr>
              <w:t>проф.по англиски јаз.</w:t>
            </w:r>
          </w:p>
        </w:tc>
      </w:tr>
      <w:tr w:rsidR="00B06697" w:rsidRPr="00C45A86" w:rsidTr="00694C01">
        <w:trPr>
          <w:trHeight w:val="596"/>
        </w:trPr>
        <w:tc>
          <w:tcPr>
            <w:tcW w:w="919" w:type="dxa"/>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21</w:t>
            </w:r>
            <w:r w:rsidRPr="00C45A86">
              <w:rPr>
                <w:rFonts w:ascii="Georgia" w:eastAsia="Calibri" w:hAnsi="Georgia" w:cs="Times New Roman"/>
                <w:sz w:val="24"/>
                <w:szCs w:val="24"/>
                <w:lang w:val="en-US"/>
              </w:rPr>
              <w:t>.</w:t>
            </w:r>
          </w:p>
        </w:tc>
        <w:tc>
          <w:tcPr>
            <w:tcW w:w="2601" w:type="dxa"/>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Беким Спахиу</w:t>
            </w:r>
          </w:p>
        </w:tc>
        <w:tc>
          <w:tcPr>
            <w:tcW w:w="1883" w:type="dxa"/>
            <w:gridSpan w:val="2"/>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 xml:space="preserve"> (библиотека</w:t>
            </w:r>
            <w:r w:rsidR="006262EC" w:rsidRPr="00C45A86">
              <w:rPr>
                <w:rFonts w:ascii="Georgia" w:eastAsia="Calibri" w:hAnsi="Georgia" w:cs="Times New Roman"/>
                <w:sz w:val="24"/>
                <w:szCs w:val="24"/>
              </w:rPr>
              <w:t>-Црвивци</w:t>
            </w:r>
            <w:r w:rsidRPr="00C45A86">
              <w:rPr>
                <w:rFonts w:ascii="Georgia" w:eastAsia="Calibri" w:hAnsi="Georgia" w:cs="Times New Roman"/>
                <w:sz w:val="24"/>
                <w:szCs w:val="24"/>
              </w:rPr>
              <w:t>)</w:t>
            </w:r>
          </w:p>
        </w:tc>
        <w:tc>
          <w:tcPr>
            <w:tcW w:w="1793" w:type="dxa"/>
          </w:tcPr>
          <w:p w:rsidR="00B06697" w:rsidRPr="00C45A86" w:rsidRDefault="00376552" w:rsidP="00C45A86">
            <w:pPr>
              <w:spacing w:line="240" w:lineRule="auto"/>
              <w:jc w:val="both"/>
              <w:rPr>
                <w:rFonts w:ascii="Georgia" w:eastAsia="Calibri" w:hAnsi="Georgia" w:cs="Times New Roman"/>
                <w:sz w:val="24"/>
                <w:szCs w:val="24"/>
              </w:rPr>
            </w:pPr>
            <w:r>
              <w:rPr>
                <w:rFonts w:ascii="Georgia" w:eastAsia="Calibri" w:hAnsi="Georgia" w:cs="Times New Roman"/>
                <w:sz w:val="24"/>
                <w:szCs w:val="24"/>
              </w:rPr>
              <w:t>4</w:t>
            </w:r>
            <w:r w:rsidR="00B06697" w:rsidRPr="00C45A86">
              <w:rPr>
                <w:rFonts w:ascii="Georgia" w:eastAsia="Calibri" w:hAnsi="Georgia" w:cs="Times New Roman"/>
                <w:sz w:val="24"/>
                <w:szCs w:val="24"/>
              </w:rPr>
              <w:t xml:space="preserve">0 </w:t>
            </w:r>
            <w:r w:rsidR="00B06697" w:rsidRPr="00C45A86">
              <w:rPr>
                <w:rFonts w:ascii="Georgia" w:eastAsia="Calibri" w:hAnsi="Georgia" w:cs="Times New Roman"/>
                <w:sz w:val="24"/>
                <w:szCs w:val="24"/>
                <w:lang w:val="en-US"/>
              </w:rPr>
              <w:t xml:space="preserve"> </w:t>
            </w:r>
          </w:p>
        </w:tc>
        <w:tc>
          <w:tcPr>
            <w:tcW w:w="2463" w:type="dxa"/>
            <w:gridSpan w:val="2"/>
          </w:tcPr>
          <w:p w:rsidR="00B06697" w:rsidRPr="00C45A86" w:rsidRDefault="00B06697" w:rsidP="00C45A86">
            <w:pPr>
              <w:keepNext/>
              <w:keepLines/>
              <w:spacing w:before="200" w:after="0" w:line="240" w:lineRule="auto"/>
              <w:jc w:val="both"/>
              <w:outlineLvl w:val="1"/>
              <w:rPr>
                <w:rFonts w:ascii="Georgia" w:eastAsia="Calibri" w:hAnsi="Georgia" w:cs="Times New Roman"/>
                <w:bCs/>
                <w:sz w:val="24"/>
                <w:szCs w:val="24"/>
                <w:lang w:val="en-US"/>
              </w:rPr>
            </w:pPr>
            <w:r w:rsidRPr="00C45A86">
              <w:rPr>
                <w:rFonts w:ascii="Georgia" w:eastAsia="Calibri" w:hAnsi="Georgia" w:cs="Times New Roman"/>
                <w:bCs/>
                <w:sz w:val="24"/>
                <w:szCs w:val="24"/>
              </w:rPr>
              <w:t>проф.по англиски јаз</w:t>
            </w:r>
          </w:p>
        </w:tc>
      </w:tr>
      <w:tr w:rsidR="00B06697" w:rsidRPr="00C45A86" w:rsidTr="00694C01">
        <w:trPr>
          <w:trHeight w:val="625"/>
        </w:trPr>
        <w:tc>
          <w:tcPr>
            <w:tcW w:w="919" w:type="dxa"/>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2</w:t>
            </w:r>
            <w:r w:rsidRPr="00C45A86">
              <w:rPr>
                <w:rFonts w:ascii="Georgia" w:eastAsia="Calibri" w:hAnsi="Georgia" w:cs="Times New Roman"/>
                <w:sz w:val="24"/>
                <w:szCs w:val="24"/>
              </w:rPr>
              <w:t>2</w:t>
            </w:r>
            <w:r w:rsidRPr="00C45A86">
              <w:rPr>
                <w:rFonts w:ascii="Georgia" w:eastAsia="Calibri" w:hAnsi="Georgia" w:cs="Times New Roman"/>
                <w:sz w:val="24"/>
                <w:szCs w:val="24"/>
                <w:lang w:val="en-US"/>
              </w:rPr>
              <w:t>.</w:t>
            </w:r>
          </w:p>
        </w:tc>
        <w:tc>
          <w:tcPr>
            <w:tcW w:w="2601" w:type="dxa"/>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Башким Расими</w:t>
            </w:r>
          </w:p>
        </w:tc>
        <w:tc>
          <w:tcPr>
            <w:tcW w:w="1883" w:type="dxa"/>
            <w:gridSpan w:val="2"/>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англ.јазик</w:t>
            </w:r>
          </w:p>
        </w:tc>
        <w:tc>
          <w:tcPr>
            <w:tcW w:w="1793" w:type="dxa"/>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20</w:t>
            </w:r>
          </w:p>
        </w:tc>
        <w:tc>
          <w:tcPr>
            <w:tcW w:w="2463" w:type="dxa"/>
            <w:gridSpan w:val="2"/>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проф.по англиски јаз</w:t>
            </w:r>
          </w:p>
        </w:tc>
      </w:tr>
      <w:tr w:rsidR="00B06697" w:rsidRPr="00C45A86" w:rsidTr="00694C01">
        <w:trPr>
          <w:trHeight w:val="63"/>
        </w:trPr>
        <w:tc>
          <w:tcPr>
            <w:tcW w:w="919" w:type="dxa"/>
            <w:tcBorders>
              <w:bottom w:val="nil"/>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23.</w:t>
            </w:r>
          </w:p>
        </w:tc>
        <w:tc>
          <w:tcPr>
            <w:tcW w:w="2601" w:type="dxa"/>
            <w:tcBorders>
              <w:bottom w:val="nil"/>
            </w:tcBorders>
          </w:tcPr>
          <w:p w:rsidR="00B06697" w:rsidRPr="00C45A86" w:rsidRDefault="006262EC"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Фатиме Емини</w:t>
            </w:r>
          </w:p>
        </w:tc>
        <w:tc>
          <w:tcPr>
            <w:tcW w:w="1883" w:type="dxa"/>
            <w:gridSpan w:val="2"/>
            <w:tcBorders>
              <w:bottom w:val="nil"/>
            </w:tcBorders>
          </w:tcPr>
          <w:p w:rsidR="00B06697" w:rsidRPr="00C45A86" w:rsidRDefault="00B06697" w:rsidP="00C45A86">
            <w:pPr>
              <w:keepNext/>
              <w:keepLines/>
              <w:spacing w:before="200" w:after="0" w:line="240" w:lineRule="auto"/>
              <w:jc w:val="both"/>
              <w:outlineLvl w:val="4"/>
              <w:rPr>
                <w:rFonts w:ascii="Georgia" w:eastAsia="Calibri" w:hAnsi="Georgia" w:cs="Times New Roman"/>
                <w:sz w:val="24"/>
                <w:szCs w:val="24"/>
                <w:lang w:val="en-US"/>
              </w:rPr>
            </w:pPr>
            <w:r w:rsidRPr="00C45A86">
              <w:rPr>
                <w:rFonts w:ascii="Georgia" w:eastAsia="Calibri" w:hAnsi="Georgia" w:cs="Times New Roman"/>
                <w:sz w:val="24"/>
                <w:szCs w:val="24"/>
              </w:rPr>
              <w:t>Мат-физика - природни науки</w:t>
            </w:r>
          </w:p>
        </w:tc>
        <w:tc>
          <w:tcPr>
            <w:tcW w:w="1793" w:type="dxa"/>
            <w:tcBorders>
              <w:bottom w:val="nil"/>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20</w:t>
            </w:r>
          </w:p>
        </w:tc>
        <w:tc>
          <w:tcPr>
            <w:tcW w:w="2463" w:type="dxa"/>
            <w:gridSpan w:val="2"/>
            <w:tcBorders>
              <w:bottom w:val="nil"/>
            </w:tcBorders>
          </w:tcPr>
          <w:p w:rsidR="00B06697" w:rsidRPr="00C45A86" w:rsidRDefault="006262EC"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Дипломиран економист – мр по финанции</w:t>
            </w:r>
          </w:p>
        </w:tc>
      </w:tr>
      <w:tr w:rsidR="00B06697" w:rsidRPr="00C45A86" w:rsidTr="00694C01">
        <w:trPr>
          <w:trHeight w:val="63"/>
        </w:trPr>
        <w:tc>
          <w:tcPr>
            <w:tcW w:w="919" w:type="dxa"/>
            <w:tcBorders>
              <w:bottom w:val="nil"/>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24.</w:t>
            </w:r>
          </w:p>
        </w:tc>
        <w:tc>
          <w:tcPr>
            <w:tcW w:w="2601" w:type="dxa"/>
            <w:tcBorders>
              <w:bottom w:val="nil"/>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Латифе Нуредини</w:t>
            </w:r>
          </w:p>
        </w:tc>
        <w:tc>
          <w:tcPr>
            <w:tcW w:w="1883" w:type="dxa"/>
            <w:gridSpan w:val="2"/>
            <w:tcBorders>
              <w:bottom w:val="nil"/>
            </w:tcBorders>
          </w:tcPr>
          <w:p w:rsidR="00B06697" w:rsidRPr="00C45A86" w:rsidRDefault="00B06697" w:rsidP="00C45A86">
            <w:pPr>
              <w:keepNext/>
              <w:keepLines/>
              <w:spacing w:before="200" w:after="0" w:line="240" w:lineRule="auto"/>
              <w:jc w:val="both"/>
              <w:outlineLvl w:val="4"/>
              <w:rPr>
                <w:rFonts w:ascii="Georgia" w:eastAsia="Calibri" w:hAnsi="Georgia" w:cs="Times New Roman"/>
                <w:sz w:val="24"/>
                <w:szCs w:val="24"/>
              </w:rPr>
            </w:pPr>
            <w:r w:rsidRPr="00C45A86">
              <w:rPr>
                <w:rFonts w:ascii="Georgia" w:eastAsia="Calibri" w:hAnsi="Georgia" w:cs="Times New Roman"/>
                <w:sz w:val="24"/>
                <w:szCs w:val="24"/>
              </w:rPr>
              <w:t>Биологија-хемија, пр.наук.</w:t>
            </w:r>
          </w:p>
        </w:tc>
        <w:tc>
          <w:tcPr>
            <w:tcW w:w="1793" w:type="dxa"/>
            <w:tcBorders>
              <w:bottom w:val="nil"/>
            </w:tcBorders>
          </w:tcPr>
          <w:p w:rsidR="00B06697" w:rsidRPr="00C45A86" w:rsidRDefault="004A4DCF"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20</w:t>
            </w:r>
          </w:p>
        </w:tc>
        <w:tc>
          <w:tcPr>
            <w:tcW w:w="2463" w:type="dxa"/>
            <w:gridSpan w:val="2"/>
            <w:tcBorders>
              <w:bottom w:val="nil"/>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Дипломиран по био-хемија</w:t>
            </w:r>
          </w:p>
        </w:tc>
      </w:tr>
      <w:tr w:rsidR="00B06697" w:rsidRPr="00C45A86" w:rsidTr="00694C01">
        <w:trPr>
          <w:trHeight w:val="625"/>
        </w:trPr>
        <w:tc>
          <w:tcPr>
            <w:tcW w:w="919" w:type="dxa"/>
            <w:tcBorders>
              <w:lef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2</w:t>
            </w:r>
            <w:r w:rsidRPr="00C45A86">
              <w:rPr>
                <w:rFonts w:ascii="Georgia" w:eastAsia="Calibri" w:hAnsi="Georgia" w:cs="Times New Roman"/>
                <w:sz w:val="24"/>
                <w:szCs w:val="24"/>
              </w:rPr>
              <w:t>5</w:t>
            </w:r>
            <w:r w:rsidRPr="00C45A86">
              <w:rPr>
                <w:rFonts w:ascii="Georgia" w:eastAsia="Calibri" w:hAnsi="Georgia" w:cs="Times New Roman"/>
                <w:sz w:val="24"/>
                <w:szCs w:val="24"/>
                <w:lang w:val="en-US"/>
              </w:rPr>
              <w:t>.</w:t>
            </w:r>
          </w:p>
        </w:tc>
        <w:tc>
          <w:tcPr>
            <w:tcW w:w="2601" w:type="dxa"/>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Џемаил Азизи</w:t>
            </w:r>
          </w:p>
        </w:tc>
        <w:tc>
          <w:tcPr>
            <w:tcW w:w="1883" w:type="dxa"/>
            <w:gridSpan w:val="2"/>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Би</w:t>
            </w:r>
            <w:r w:rsidR="00376552">
              <w:rPr>
                <w:rFonts w:ascii="Georgia" w:eastAsia="Calibri" w:hAnsi="Georgia" w:cs="Times New Roman"/>
                <w:sz w:val="24"/>
                <w:szCs w:val="24"/>
              </w:rPr>
              <w:t>ол</w:t>
            </w:r>
            <w:r w:rsidRPr="00C45A86">
              <w:rPr>
                <w:rFonts w:ascii="Georgia" w:eastAsia="Calibri" w:hAnsi="Georgia" w:cs="Times New Roman"/>
                <w:sz w:val="24"/>
                <w:szCs w:val="24"/>
              </w:rPr>
              <w:t>-хемија, пр.наук.</w:t>
            </w:r>
          </w:p>
        </w:tc>
        <w:tc>
          <w:tcPr>
            <w:tcW w:w="1793" w:type="dxa"/>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lang w:val="en-US"/>
              </w:rPr>
              <w:t>20</w:t>
            </w:r>
          </w:p>
        </w:tc>
        <w:tc>
          <w:tcPr>
            <w:tcW w:w="2463" w:type="dxa"/>
            <w:gridSpan w:val="2"/>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проф.по биологија-хемија</w:t>
            </w:r>
          </w:p>
        </w:tc>
      </w:tr>
      <w:tr w:rsidR="00B06697" w:rsidRPr="00C45A86" w:rsidTr="00694C01">
        <w:trPr>
          <w:trHeight w:val="485"/>
        </w:trPr>
        <w:tc>
          <w:tcPr>
            <w:tcW w:w="919" w:type="dxa"/>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lang w:val="en-US"/>
              </w:rPr>
              <w:lastRenderedPageBreak/>
              <w:t>2</w:t>
            </w:r>
            <w:r w:rsidRPr="00C45A86">
              <w:rPr>
                <w:rFonts w:ascii="Georgia" w:eastAsia="Calibri" w:hAnsi="Georgia" w:cs="Times New Roman"/>
                <w:sz w:val="24"/>
                <w:szCs w:val="24"/>
              </w:rPr>
              <w:t>6</w:t>
            </w:r>
            <w:r w:rsidRPr="00C45A86">
              <w:rPr>
                <w:rFonts w:ascii="Georgia" w:eastAsia="Calibri" w:hAnsi="Georgia" w:cs="Times New Roman"/>
                <w:sz w:val="24"/>
                <w:szCs w:val="24"/>
                <w:lang w:val="en-US"/>
              </w:rPr>
              <w:t>.</w:t>
            </w:r>
          </w:p>
        </w:tc>
        <w:tc>
          <w:tcPr>
            <w:tcW w:w="2601" w:type="dxa"/>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Рилинд Садику</w:t>
            </w:r>
          </w:p>
        </w:tc>
        <w:tc>
          <w:tcPr>
            <w:tcW w:w="1883" w:type="dxa"/>
            <w:gridSpan w:val="2"/>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Информатика и програмирање</w:t>
            </w:r>
          </w:p>
        </w:tc>
        <w:tc>
          <w:tcPr>
            <w:tcW w:w="1793" w:type="dxa"/>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 xml:space="preserve">20 </w:t>
            </w:r>
            <w:r w:rsidR="00376552">
              <w:rPr>
                <w:rFonts w:ascii="Georgia" w:eastAsia="Calibri" w:hAnsi="Georgia" w:cs="Times New Roman"/>
                <w:sz w:val="24"/>
                <w:szCs w:val="24"/>
              </w:rPr>
              <w:t xml:space="preserve">                     </w:t>
            </w:r>
            <w:r w:rsidRPr="00C45A86">
              <w:rPr>
                <w:rFonts w:ascii="Georgia" w:eastAsia="Calibri" w:hAnsi="Georgia" w:cs="Times New Roman"/>
                <w:sz w:val="24"/>
                <w:szCs w:val="24"/>
              </w:rPr>
              <w:t>( е Дневник)</w:t>
            </w:r>
          </w:p>
        </w:tc>
        <w:tc>
          <w:tcPr>
            <w:tcW w:w="2463" w:type="dxa"/>
            <w:gridSpan w:val="2"/>
          </w:tcPr>
          <w:p w:rsidR="00B06697" w:rsidRPr="00C45A86" w:rsidRDefault="00B06697" w:rsidP="00C45A86">
            <w:pPr>
              <w:keepNext/>
              <w:keepLines/>
              <w:spacing w:before="200" w:after="0" w:line="240" w:lineRule="auto"/>
              <w:jc w:val="both"/>
              <w:outlineLvl w:val="1"/>
              <w:rPr>
                <w:rFonts w:ascii="Georgia" w:eastAsia="Calibri" w:hAnsi="Georgia" w:cs="Times New Roman"/>
                <w:bCs/>
                <w:sz w:val="24"/>
                <w:szCs w:val="24"/>
              </w:rPr>
            </w:pPr>
            <w:r w:rsidRPr="00C45A86">
              <w:rPr>
                <w:rFonts w:ascii="Georgia" w:eastAsia="Calibri" w:hAnsi="Georgia" w:cs="Times New Roman"/>
                <w:bCs/>
                <w:sz w:val="24"/>
                <w:szCs w:val="24"/>
              </w:rPr>
              <w:t>проф.по информатика</w:t>
            </w:r>
          </w:p>
        </w:tc>
      </w:tr>
      <w:tr w:rsidR="00B06697" w:rsidRPr="00C45A86" w:rsidTr="00694C01">
        <w:trPr>
          <w:trHeight w:val="458"/>
        </w:trPr>
        <w:tc>
          <w:tcPr>
            <w:tcW w:w="919" w:type="dxa"/>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2</w:t>
            </w:r>
            <w:r w:rsidRPr="00C45A86">
              <w:rPr>
                <w:rFonts w:ascii="Georgia" w:eastAsia="Calibri" w:hAnsi="Georgia" w:cs="Times New Roman"/>
                <w:sz w:val="24"/>
                <w:szCs w:val="24"/>
              </w:rPr>
              <w:t>7</w:t>
            </w:r>
            <w:r w:rsidRPr="00C45A86">
              <w:rPr>
                <w:rFonts w:ascii="Georgia" w:eastAsia="Calibri" w:hAnsi="Georgia" w:cs="Times New Roman"/>
                <w:sz w:val="24"/>
                <w:szCs w:val="24"/>
                <w:lang w:val="en-US"/>
              </w:rPr>
              <w:t>.</w:t>
            </w:r>
          </w:p>
        </w:tc>
        <w:tc>
          <w:tcPr>
            <w:tcW w:w="2601" w:type="dxa"/>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Зелије Нуредини</w:t>
            </w:r>
          </w:p>
        </w:tc>
        <w:tc>
          <w:tcPr>
            <w:tcW w:w="1883" w:type="dxa"/>
            <w:gridSpan w:val="2"/>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Одд.настава.</w:t>
            </w:r>
          </w:p>
        </w:tc>
        <w:tc>
          <w:tcPr>
            <w:tcW w:w="1793" w:type="dxa"/>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20</w:t>
            </w:r>
          </w:p>
        </w:tc>
        <w:tc>
          <w:tcPr>
            <w:tcW w:w="2463" w:type="dxa"/>
            <w:gridSpan w:val="2"/>
          </w:tcPr>
          <w:p w:rsidR="00B06697" w:rsidRPr="00C45A86" w:rsidRDefault="00B06697" w:rsidP="00C45A86">
            <w:pPr>
              <w:keepNext/>
              <w:keepLines/>
              <w:spacing w:before="200" w:after="0" w:line="240" w:lineRule="auto"/>
              <w:jc w:val="both"/>
              <w:outlineLvl w:val="1"/>
              <w:rPr>
                <w:rFonts w:ascii="Georgia" w:eastAsia="Calibri" w:hAnsi="Georgia" w:cs="Times New Roman"/>
                <w:bCs/>
                <w:sz w:val="24"/>
                <w:szCs w:val="24"/>
              </w:rPr>
            </w:pPr>
            <w:r w:rsidRPr="00C45A86">
              <w:rPr>
                <w:rFonts w:ascii="Georgia" w:eastAsia="Calibri" w:hAnsi="Georgia" w:cs="Times New Roman"/>
                <w:bCs/>
                <w:sz w:val="24"/>
                <w:szCs w:val="24"/>
              </w:rPr>
              <w:t>Проф.по педагогија</w:t>
            </w:r>
          </w:p>
        </w:tc>
      </w:tr>
      <w:tr w:rsidR="00B06697" w:rsidRPr="00C45A86" w:rsidTr="00694C01">
        <w:trPr>
          <w:trHeight w:val="449"/>
        </w:trPr>
        <w:tc>
          <w:tcPr>
            <w:tcW w:w="919" w:type="dxa"/>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2</w:t>
            </w:r>
            <w:r w:rsidRPr="00C45A86">
              <w:rPr>
                <w:rFonts w:ascii="Georgia" w:eastAsia="Calibri" w:hAnsi="Georgia" w:cs="Times New Roman"/>
                <w:sz w:val="24"/>
                <w:szCs w:val="24"/>
              </w:rPr>
              <w:t>8</w:t>
            </w:r>
            <w:r w:rsidRPr="00C45A86">
              <w:rPr>
                <w:rFonts w:ascii="Georgia" w:eastAsia="Calibri" w:hAnsi="Georgia" w:cs="Times New Roman"/>
                <w:sz w:val="24"/>
                <w:szCs w:val="24"/>
                <w:lang w:val="en-US"/>
              </w:rPr>
              <w:t>.</w:t>
            </w:r>
          </w:p>
        </w:tc>
        <w:tc>
          <w:tcPr>
            <w:tcW w:w="2601" w:type="dxa"/>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Куштрим Балажи</w:t>
            </w:r>
          </w:p>
        </w:tc>
        <w:tc>
          <w:tcPr>
            <w:tcW w:w="1883" w:type="dxa"/>
            <w:gridSpan w:val="2"/>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Физ и здр.образов.</w:t>
            </w:r>
          </w:p>
        </w:tc>
        <w:tc>
          <w:tcPr>
            <w:tcW w:w="1793" w:type="dxa"/>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20</w:t>
            </w:r>
          </w:p>
        </w:tc>
        <w:tc>
          <w:tcPr>
            <w:tcW w:w="2463" w:type="dxa"/>
            <w:gridSpan w:val="2"/>
          </w:tcPr>
          <w:p w:rsidR="00B06697" w:rsidRPr="00C45A86" w:rsidRDefault="00B06697" w:rsidP="00C45A86">
            <w:pPr>
              <w:keepNext/>
              <w:keepLines/>
              <w:spacing w:before="200" w:after="0" w:line="240" w:lineRule="auto"/>
              <w:jc w:val="both"/>
              <w:outlineLvl w:val="1"/>
              <w:rPr>
                <w:rFonts w:ascii="Georgia" w:eastAsia="Calibri" w:hAnsi="Georgia" w:cs="Times New Roman"/>
                <w:bCs/>
                <w:sz w:val="24"/>
                <w:szCs w:val="24"/>
              </w:rPr>
            </w:pPr>
            <w:r w:rsidRPr="00C45A86">
              <w:rPr>
                <w:rFonts w:ascii="Georgia" w:eastAsia="Calibri" w:hAnsi="Georgia" w:cs="Times New Roman"/>
                <w:bCs/>
                <w:sz w:val="24"/>
                <w:szCs w:val="24"/>
              </w:rPr>
              <w:t>проф.по физ образ.</w:t>
            </w:r>
          </w:p>
        </w:tc>
      </w:tr>
      <w:tr w:rsidR="00B06697" w:rsidRPr="00C45A86" w:rsidTr="00694C01">
        <w:trPr>
          <w:trHeight w:val="625"/>
        </w:trPr>
        <w:tc>
          <w:tcPr>
            <w:tcW w:w="919" w:type="dxa"/>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2</w:t>
            </w:r>
            <w:r w:rsidRPr="00C45A86">
              <w:rPr>
                <w:rFonts w:ascii="Georgia" w:eastAsia="Calibri" w:hAnsi="Georgia" w:cs="Times New Roman"/>
                <w:sz w:val="24"/>
                <w:szCs w:val="24"/>
              </w:rPr>
              <w:t>9</w:t>
            </w:r>
            <w:r w:rsidRPr="00C45A86">
              <w:rPr>
                <w:rFonts w:ascii="Georgia" w:eastAsia="Calibri" w:hAnsi="Georgia" w:cs="Times New Roman"/>
                <w:sz w:val="24"/>
                <w:szCs w:val="24"/>
                <w:lang w:val="en-US"/>
              </w:rPr>
              <w:t>.</w:t>
            </w:r>
          </w:p>
        </w:tc>
        <w:tc>
          <w:tcPr>
            <w:tcW w:w="2601" w:type="dxa"/>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Илир Усеини</w:t>
            </w:r>
          </w:p>
        </w:tc>
        <w:tc>
          <w:tcPr>
            <w:tcW w:w="1883" w:type="dxa"/>
            <w:gridSpan w:val="2"/>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Физ и здр.образов</w:t>
            </w:r>
          </w:p>
        </w:tc>
        <w:tc>
          <w:tcPr>
            <w:tcW w:w="1793" w:type="dxa"/>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20</w:t>
            </w:r>
          </w:p>
        </w:tc>
        <w:tc>
          <w:tcPr>
            <w:tcW w:w="2463" w:type="dxa"/>
            <w:gridSpan w:val="2"/>
          </w:tcPr>
          <w:p w:rsidR="00B06697" w:rsidRPr="00C45A86" w:rsidRDefault="00B06697" w:rsidP="00C45A86">
            <w:pPr>
              <w:keepNext/>
              <w:keepLines/>
              <w:spacing w:before="200" w:after="0" w:line="240" w:lineRule="auto"/>
              <w:jc w:val="both"/>
              <w:outlineLvl w:val="1"/>
              <w:rPr>
                <w:rFonts w:ascii="Georgia" w:eastAsia="Calibri" w:hAnsi="Georgia" w:cs="Times New Roman"/>
                <w:bCs/>
                <w:sz w:val="24"/>
                <w:szCs w:val="24"/>
                <w:lang w:val="en-US"/>
              </w:rPr>
            </w:pPr>
            <w:r w:rsidRPr="00C45A86">
              <w:rPr>
                <w:rFonts w:ascii="Georgia" w:eastAsia="Calibri" w:hAnsi="Georgia" w:cs="Times New Roman"/>
                <w:bCs/>
                <w:sz w:val="24"/>
                <w:szCs w:val="24"/>
              </w:rPr>
              <w:t>проф.по физ образ.</w:t>
            </w:r>
          </w:p>
        </w:tc>
      </w:tr>
      <w:tr w:rsidR="00B06697" w:rsidRPr="00C45A86" w:rsidTr="00694C01">
        <w:trPr>
          <w:trHeight w:val="596"/>
        </w:trPr>
        <w:tc>
          <w:tcPr>
            <w:tcW w:w="919" w:type="dxa"/>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3</w:t>
            </w:r>
            <w:r w:rsidRPr="00C45A86">
              <w:rPr>
                <w:rFonts w:ascii="Georgia" w:eastAsia="Calibri" w:hAnsi="Georgia" w:cs="Times New Roman"/>
                <w:sz w:val="24"/>
                <w:szCs w:val="24"/>
              </w:rPr>
              <w:t>0</w:t>
            </w:r>
            <w:r w:rsidRPr="00C45A86">
              <w:rPr>
                <w:rFonts w:ascii="Georgia" w:eastAsia="Calibri" w:hAnsi="Georgia" w:cs="Times New Roman"/>
                <w:sz w:val="24"/>
                <w:szCs w:val="24"/>
                <w:lang w:val="en-US"/>
              </w:rPr>
              <w:t>.</w:t>
            </w:r>
          </w:p>
        </w:tc>
        <w:tc>
          <w:tcPr>
            <w:tcW w:w="2601" w:type="dxa"/>
          </w:tcPr>
          <w:p w:rsidR="00B06697" w:rsidRPr="00C45A86" w:rsidRDefault="00B06697" w:rsidP="00C45A86">
            <w:pPr>
              <w:keepNext/>
              <w:keepLines/>
              <w:spacing w:before="200" w:after="0" w:line="240" w:lineRule="auto"/>
              <w:jc w:val="both"/>
              <w:outlineLvl w:val="4"/>
              <w:rPr>
                <w:rFonts w:ascii="Georgia" w:eastAsia="Calibri" w:hAnsi="Georgia" w:cs="Times New Roman"/>
                <w:sz w:val="24"/>
                <w:szCs w:val="24"/>
              </w:rPr>
            </w:pPr>
            <w:r w:rsidRPr="00C45A86">
              <w:rPr>
                <w:rFonts w:ascii="Georgia" w:eastAsia="Calibri" w:hAnsi="Georgia" w:cs="Times New Roman"/>
                <w:sz w:val="24"/>
                <w:szCs w:val="24"/>
              </w:rPr>
              <w:t>Ејуп Дервиши</w:t>
            </w:r>
          </w:p>
        </w:tc>
        <w:tc>
          <w:tcPr>
            <w:tcW w:w="1883" w:type="dxa"/>
            <w:gridSpan w:val="2"/>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Одделенска наст</w:t>
            </w:r>
          </w:p>
        </w:tc>
        <w:tc>
          <w:tcPr>
            <w:tcW w:w="1793" w:type="dxa"/>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20</w:t>
            </w:r>
          </w:p>
        </w:tc>
        <w:tc>
          <w:tcPr>
            <w:tcW w:w="2463" w:type="dxa"/>
            <w:gridSpan w:val="2"/>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проф. по одд наст.</w:t>
            </w:r>
          </w:p>
        </w:tc>
      </w:tr>
      <w:tr w:rsidR="00B06697" w:rsidRPr="00C45A86" w:rsidTr="00694C01">
        <w:trPr>
          <w:trHeight w:val="625"/>
        </w:trPr>
        <w:tc>
          <w:tcPr>
            <w:tcW w:w="919" w:type="dxa"/>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3</w:t>
            </w:r>
            <w:r w:rsidRPr="00C45A86">
              <w:rPr>
                <w:rFonts w:ascii="Georgia" w:eastAsia="Calibri" w:hAnsi="Georgia" w:cs="Times New Roman"/>
                <w:sz w:val="24"/>
                <w:szCs w:val="24"/>
              </w:rPr>
              <w:t>1</w:t>
            </w:r>
            <w:r w:rsidRPr="00C45A86">
              <w:rPr>
                <w:rFonts w:ascii="Georgia" w:eastAsia="Calibri" w:hAnsi="Georgia" w:cs="Times New Roman"/>
                <w:sz w:val="24"/>
                <w:szCs w:val="24"/>
                <w:lang w:val="en-US"/>
              </w:rPr>
              <w:t>.</w:t>
            </w:r>
          </w:p>
        </w:tc>
        <w:tc>
          <w:tcPr>
            <w:tcW w:w="2601" w:type="dxa"/>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Дашмире Мустафа</w:t>
            </w:r>
          </w:p>
        </w:tc>
        <w:tc>
          <w:tcPr>
            <w:tcW w:w="1883" w:type="dxa"/>
            <w:gridSpan w:val="2"/>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Анг.јазик</w:t>
            </w:r>
          </w:p>
        </w:tc>
        <w:tc>
          <w:tcPr>
            <w:tcW w:w="1793" w:type="dxa"/>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20</w:t>
            </w:r>
          </w:p>
        </w:tc>
        <w:tc>
          <w:tcPr>
            <w:tcW w:w="2463" w:type="dxa"/>
            <w:gridSpan w:val="2"/>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Проф.по анг.јазик</w:t>
            </w:r>
          </w:p>
        </w:tc>
      </w:tr>
      <w:tr w:rsidR="00B06697" w:rsidRPr="00C45A86" w:rsidTr="00694C01">
        <w:trPr>
          <w:trHeight w:val="730"/>
        </w:trPr>
        <w:tc>
          <w:tcPr>
            <w:tcW w:w="919" w:type="dxa"/>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32.</w:t>
            </w:r>
          </w:p>
        </w:tc>
        <w:tc>
          <w:tcPr>
            <w:tcW w:w="2610" w:type="dxa"/>
            <w:gridSpan w:val="2"/>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Саранда Нуредини</w:t>
            </w:r>
          </w:p>
        </w:tc>
        <w:tc>
          <w:tcPr>
            <w:tcW w:w="1874" w:type="dxa"/>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Германски јаз.</w:t>
            </w:r>
          </w:p>
        </w:tc>
        <w:tc>
          <w:tcPr>
            <w:tcW w:w="1819" w:type="dxa"/>
            <w:gridSpan w:val="2"/>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20</w:t>
            </w:r>
          </w:p>
        </w:tc>
        <w:tc>
          <w:tcPr>
            <w:tcW w:w="2437" w:type="dxa"/>
          </w:tcPr>
          <w:p w:rsidR="00B06697" w:rsidRPr="00C45A86" w:rsidRDefault="00B06697" w:rsidP="00C45A86">
            <w:pPr>
              <w:keepNext/>
              <w:keepLines/>
              <w:spacing w:before="200" w:after="0" w:line="240" w:lineRule="auto"/>
              <w:jc w:val="both"/>
              <w:outlineLvl w:val="1"/>
              <w:rPr>
                <w:rFonts w:ascii="Georgia" w:eastAsia="Calibri" w:hAnsi="Georgia" w:cs="Times New Roman"/>
                <w:bCs/>
                <w:sz w:val="24"/>
                <w:szCs w:val="24"/>
              </w:rPr>
            </w:pPr>
            <w:r w:rsidRPr="00C45A86">
              <w:rPr>
                <w:rFonts w:ascii="Georgia" w:eastAsia="Calibri" w:hAnsi="Georgia" w:cs="Times New Roman"/>
                <w:bCs/>
                <w:sz w:val="24"/>
                <w:szCs w:val="24"/>
              </w:rPr>
              <w:t>Проф по германски јаз.</w:t>
            </w:r>
          </w:p>
        </w:tc>
      </w:tr>
      <w:tr w:rsidR="00B06697" w:rsidRPr="00C45A86" w:rsidTr="00694C01">
        <w:trPr>
          <w:trHeight w:val="625"/>
        </w:trPr>
        <w:tc>
          <w:tcPr>
            <w:tcW w:w="919" w:type="dxa"/>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33.</w:t>
            </w:r>
          </w:p>
        </w:tc>
        <w:tc>
          <w:tcPr>
            <w:tcW w:w="2610" w:type="dxa"/>
            <w:gridSpan w:val="2"/>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Абидин Мифтари</w:t>
            </w:r>
          </w:p>
        </w:tc>
        <w:tc>
          <w:tcPr>
            <w:tcW w:w="1874" w:type="dxa"/>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Етика на религијата</w:t>
            </w:r>
          </w:p>
        </w:tc>
        <w:tc>
          <w:tcPr>
            <w:tcW w:w="1819" w:type="dxa"/>
            <w:gridSpan w:val="2"/>
          </w:tcPr>
          <w:p w:rsidR="00B06697" w:rsidRPr="00C45A86" w:rsidRDefault="003A163E"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4</w:t>
            </w:r>
            <w:r w:rsidR="00B06697" w:rsidRPr="00C45A86">
              <w:rPr>
                <w:rFonts w:ascii="Georgia" w:eastAsia="Calibri" w:hAnsi="Georgia" w:cs="Times New Roman"/>
                <w:sz w:val="24"/>
                <w:szCs w:val="24"/>
              </w:rPr>
              <w:t xml:space="preserve"> ч. дополнува во други уч.</w:t>
            </w:r>
          </w:p>
        </w:tc>
        <w:tc>
          <w:tcPr>
            <w:tcW w:w="2437" w:type="dxa"/>
          </w:tcPr>
          <w:p w:rsidR="00B06697" w:rsidRPr="00C45A86" w:rsidRDefault="00B06697" w:rsidP="00C45A86">
            <w:pPr>
              <w:keepNext/>
              <w:keepLines/>
              <w:spacing w:before="200" w:after="0" w:line="240" w:lineRule="auto"/>
              <w:jc w:val="both"/>
              <w:outlineLvl w:val="4"/>
              <w:rPr>
                <w:rFonts w:ascii="Georgia" w:eastAsia="Calibri" w:hAnsi="Georgia" w:cs="Times New Roman"/>
                <w:sz w:val="24"/>
                <w:szCs w:val="24"/>
              </w:rPr>
            </w:pPr>
            <w:r w:rsidRPr="00C45A86">
              <w:rPr>
                <w:rFonts w:ascii="Georgia" w:eastAsia="Calibri" w:hAnsi="Georgia" w:cs="Times New Roman"/>
                <w:sz w:val="24"/>
                <w:szCs w:val="24"/>
              </w:rPr>
              <w:t>Дипломиран по ориенталистика.</w:t>
            </w:r>
          </w:p>
        </w:tc>
      </w:tr>
      <w:tr w:rsidR="00B06697" w:rsidRPr="00C45A86" w:rsidTr="00694C01">
        <w:trPr>
          <w:trHeight w:val="596"/>
        </w:trPr>
        <w:tc>
          <w:tcPr>
            <w:tcW w:w="919" w:type="dxa"/>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3</w:t>
            </w:r>
            <w:r w:rsidRPr="00C45A86">
              <w:rPr>
                <w:rFonts w:ascii="Georgia" w:eastAsia="Calibri" w:hAnsi="Georgia" w:cs="Times New Roman"/>
                <w:sz w:val="24"/>
                <w:szCs w:val="24"/>
              </w:rPr>
              <w:t>4</w:t>
            </w:r>
            <w:r w:rsidRPr="00C45A86">
              <w:rPr>
                <w:rFonts w:ascii="Georgia" w:eastAsia="Calibri" w:hAnsi="Georgia" w:cs="Times New Roman"/>
                <w:sz w:val="24"/>
                <w:szCs w:val="24"/>
                <w:lang w:val="en-US"/>
              </w:rPr>
              <w:t>.</w:t>
            </w:r>
          </w:p>
        </w:tc>
        <w:tc>
          <w:tcPr>
            <w:tcW w:w="2610" w:type="dxa"/>
            <w:gridSpan w:val="2"/>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Лумније Кадриу</w:t>
            </w:r>
          </w:p>
        </w:tc>
        <w:tc>
          <w:tcPr>
            <w:tcW w:w="1874" w:type="dxa"/>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Одделенска наст</w:t>
            </w:r>
          </w:p>
        </w:tc>
        <w:tc>
          <w:tcPr>
            <w:tcW w:w="1819" w:type="dxa"/>
            <w:gridSpan w:val="2"/>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20</w:t>
            </w:r>
          </w:p>
        </w:tc>
        <w:tc>
          <w:tcPr>
            <w:tcW w:w="2437" w:type="dxa"/>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проф. по одд наст.</w:t>
            </w:r>
          </w:p>
        </w:tc>
      </w:tr>
      <w:tr w:rsidR="00B06697" w:rsidRPr="00C45A86" w:rsidTr="00694C01">
        <w:trPr>
          <w:trHeight w:val="625"/>
        </w:trPr>
        <w:tc>
          <w:tcPr>
            <w:tcW w:w="919" w:type="dxa"/>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3</w:t>
            </w:r>
            <w:r w:rsidRPr="00C45A86">
              <w:rPr>
                <w:rFonts w:ascii="Georgia" w:eastAsia="Calibri" w:hAnsi="Georgia" w:cs="Times New Roman"/>
                <w:sz w:val="24"/>
                <w:szCs w:val="24"/>
              </w:rPr>
              <w:t>5</w:t>
            </w:r>
            <w:r w:rsidRPr="00C45A86">
              <w:rPr>
                <w:rFonts w:ascii="Georgia" w:eastAsia="Calibri" w:hAnsi="Georgia" w:cs="Times New Roman"/>
                <w:sz w:val="24"/>
                <w:szCs w:val="24"/>
                <w:lang w:val="en-US"/>
              </w:rPr>
              <w:t>.</w:t>
            </w:r>
          </w:p>
        </w:tc>
        <w:tc>
          <w:tcPr>
            <w:tcW w:w="2610" w:type="dxa"/>
            <w:gridSpan w:val="2"/>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Арлинда Сула</w:t>
            </w:r>
          </w:p>
        </w:tc>
        <w:tc>
          <w:tcPr>
            <w:tcW w:w="1874" w:type="dxa"/>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Одделенска наст</w:t>
            </w:r>
          </w:p>
        </w:tc>
        <w:tc>
          <w:tcPr>
            <w:tcW w:w="1819" w:type="dxa"/>
            <w:gridSpan w:val="2"/>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20</w:t>
            </w:r>
          </w:p>
        </w:tc>
        <w:tc>
          <w:tcPr>
            <w:tcW w:w="2437" w:type="dxa"/>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Проф. по одд. наст.</w:t>
            </w:r>
          </w:p>
        </w:tc>
      </w:tr>
      <w:tr w:rsidR="00B06697" w:rsidRPr="00C45A86" w:rsidTr="00694C01">
        <w:trPr>
          <w:trHeight w:val="625"/>
        </w:trPr>
        <w:tc>
          <w:tcPr>
            <w:tcW w:w="919" w:type="dxa"/>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3</w:t>
            </w:r>
            <w:r w:rsidRPr="00C45A86">
              <w:rPr>
                <w:rFonts w:ascii="Georgia" w:eastAsia="Calibri" w:hAnsi="Georgia" w:cs="Times New Roman"/>
                <w:sz w:val="24"/>
                <w:szCs w:val="24"/>
              </w:rPr>
              <w:t>6</w:t>
            </w:r>
            <w:r w:rsidRPr="00C45A86">
              <w:rPr>
                <w:rFonts w:ascii="Georgia" w:eastAsia="Calibri" w:hAnsi="Georgia" w:cs="Times New Roman"/>
                <w:sz w:val="24"/>
                <w:szCs w:val="24"/>
                <w:lang w:val="en-US"/>
              </w:rPr>
              <w:t>.</w:t>
            </w:r>
          </w:p>
        </w:tc>
        <w:tc>
          <w:tcPr>
            <w:tcW w:w="2610" w:type="dxa"/>
            <w:gridSpan w:val="2"/>
          </w:tcPr>
          <w:p w:rsidR="00B06697" w:rsidRPr="00C45A86" w:rsidRDefault="004A4DCF"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Ардит Даути</w:t>
            </w:r>
          </w:p>
        </w:tc>
        <w:tc>
          <w:tcPr>
            <w:tcW w:w="1874" w:type="dxa"/>
          </w:tcPr>
          <w:p w:rsidR="00B06697" w:rsidRPr="00C45A86" w:rsidRDefault="004A4DCF"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ФЗО</w:t>
            </w:r>
          </w:p>
        </w:tc>
        <w:tc>
          <w:tcPr>
            <w:tcW w:w="1819" w:type="dxa"/>
            <w:gridSpan w:val="2"/>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20</w:t>
            </w:r>
          </w:p>
        </w:tc>
        <w:tc>
          <w:tcPr>
            <w:tcW w:w="2437" w:type="dxa"/>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 xml:space="preserve">наставник по </w:t>
            </w:r>
            <w:r w:rsidR="004A4DCF" w:rsidRPr="00C45A86">
              <w:rPr>
                <w:rFonts w:ascii="Georgia" w:eastAsia="Calibri" w:hAnsi="Georgia" w:cs="Times New Roman"/>
                <w:sz w:val="24"/>
                <w:szCs w:val="24"/>
              </w:rPr>
              <w:t>ФЗО</w:t>
            </w:r>
          </w:p>
        </w:tc>
      </w:tr>
      <w:tr w:rsidR="00B06697" w:rsidRPr="00C45A86" w:rsidTr="00694C01">
        <w:trPr>
          <w:trHeight w:val="657"/>
        </w:trPr>
        <w:tc>
          <w:tcPr>
            <w:tcW w:w="919"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3</w:t>
            </w:r>
            <w:r w:rsidRPr="00C45A86">
              <w:rPr>
                <w:rFonts w:ascii="Georgia" w:eastAsia="Calibri" w:hAnsi="Georgia" w:cs="Times New Roman"/>
                <w:sz w:val="24"/>
                <w:szCs w:val="24"/>
              </w:rPr>
              <w:t>7.</w:t>
            </w:r>
          </w:p>
        </w:tc>
        <w:tc>
          <w:tcPr>
            <w:tcW w:w="2610" w:type="dxa"/>
            <w:gridSpan w:val="2"/>
            <w:tcBorders>
              <w:top w:val="single" w:sz="4" w:space="0" w:color="auto"/>
              <w:left w:val="single" w:sz="4" w:space="0" w:color="auto"/>
              <w:bottom w:val="single" w:sz="4" w:space="0" w:color="auto"/>
              <w:right w:val="single" w:sz="4" w:space="0" w:color="auto"/>
            </w:tcBorders>
          </w:tcPr>
          <w:p w:rsidR="00B06697" w:rsidRPr="00C45A86" w:rsidRDefault="004A4DCF"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Јамина Лазаревска</w:t>
            </w:r>
          </w:p>
        </w:tc>
        <w:tc>
          <w:tcPr>
            <w:tcW w:w="187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Мак.јазик</w:t>
            </w:r>
          </w:p>
        </w:tc>
        <w:tc>
          <w:tcPr>
            <w:tcW w:w="1819" w:type="dxa"/>
            <w:gridSpan w:val="2"/>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20</w:t>
            </w:r>
          </w:p>
        </w:tc>
        <w:tc>
          <w:tcPr>
            <w:tcW w:w="2437" w:type="dxa"/>
            <w:tcBorders>
              <w:top w:val="single" w:sz="4" w:space="0" w:color="auto"/>
              <w:left w:val="single" w:sz="4" w:space="0" w:color="auto"/>
              <w:bottom w:val="single" w:sz="4" w:space="0" w:color="auto"/>
              <w:right w:val="single" w:sz="4" w:space="0" w:color="auto"/>
            </w:tcBorders>
          </w:tcPr>
          <w:p w:rsidR="00B06697" w:rsidRPr="00C45A86" w:rsidRDefault="004A4DCF"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проф</w:t>
            </w:r>
            <w:r w:rsidR="00B06697" w:rsidRPr="00C45A86">
              <w:rPr>
                <w:rFonts w:ascii="Georgia" w:eastAsia="Calibri" w:hAnsi="Georgia" w:cs="Times New Roman"/>
                <w:sz w:val="24"/>
                <w:szCs w:val="24"/>
              </w:rPr>
              <w:t xml:space="preserve"> по мак.јазик</w:t>
            </w:r>
          </w:p>
        </w:tc>
      </w:tr>
      <w:tr w:rsidR="00B06697" w:rsidRPr="00C45A86" w:rsidTr="00694C01">
        <w:trPr>
          <w:trHeight w:val="657"/>
        </w:trPr>
        <w:tc>
          <w:tcPr>
            <w:tcW w:w="919"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3</w:t>
            </w:r>
            <w:r w:rsidRPr="00C45A86">
              <w:rPr>
                <w:rFonts w:ascii="Georgia" w:eastAsia="Calibri" w:hAnsi="Georgia" w:cs="Times New Roman"/>
                <w:sz w:val="24"/>
                <w:szCs w:val="24"/>
              </w:rPr>
              <w:t>8.</w:t>
            </w:r>
          </w:p>
        </w:tc>
        <w:tc>
          <w:tcPr>
            <w:tcW w:w="2610" w:type="dxa"/>
            <w:gridSpan w:val="2"/>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Лилјана Стојаноска</w:t>
            </w:r>
          </w:p>
        </w:tc>
        <w:tc>
          <w:tcPr>
            <w:tcW w:w="187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Мак.јазик</w:t>
            </w:r>
          </w:p>
        </w:tc>
        <w:tc>
          <w:tcPr>
            <w:tcW w:w="1819" w:type="dxa"/>
            <w:gridSpan w:val="2"/>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20</w:t>
            </w:r>
          </w:p>
        </w:tc>
        <w:tc>
          <w:tcPr>
            <w:tcW w:w="2437"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 xml:space="preserve"> проф.по мак.јазик</w:t>
            </w:r>
          </w:p>
        </w:tc>
      </w:tr>
      <w:tr w:rsidR="00B06697" w:rsidRPr="00C45A86" w:rsidTr="00694C01">
        <w:trPr>
          <w:trHeight w:val="657"/>
        </w:trPr>
        <w:tc>
          <w:tcPr>
            <w:tcW w:w="919"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39</w:t>
            </w:r>
            <w:r w:rsidRPr="00C45A86">
              <w:rPr>
                <w:rFonts w:ascii="Georgia" w:eastAsia="Calibri" w:hAnsi="Georgia" w:cs="Times New Roman"/>
                <w:sz w:val="24"/>
                <w:szCs w:val="24"/>
                <w:lang w:val="en-US"/>
              </w:rPr>
              <w:t>.</w:t>
            </w:r>
          </w:p>
        </w:tc>
        <w:tc>
          <w:tcPr>
            <w:tcW w:w="2610" w:type="dxa"/>
            <w:gridSpan w:val="2"/>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Назми Рамадани</w:t>
            </w:r>
          </w:p>
        </w:tc>
        <w:tc>
          <w:tcPr>
            <w:tcW w:w="1874" w:type="dxa"/>
            <w:tcBorders>
              <w:top w:val="single" w:sz="4" w:space="0" w:color="auto"/>
              <w:left w:val="single" w:sz="4" w:space="0" w:color="auto"/>
              <w:bottom w:val="single" w:sz="4" w:space="0" w:color="auto"/>
              <w:right w:val="single" w:sz="4" w:space="0" w:color="auto"/>
            </w:tcBorders>
          </w:tcPr>
          <w:p w:rsidR="00B06697" w:rsidRPr="00C45A86" w:rsidRDefault="00444F2E"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lang w:val="en-US"/>
              </w:rPr>
              <w:t xml:space="preserve">Раководител </w:t>
            </w:r>
            <w:r w:rsidRPr="00C45A86">
              <w:rPr>
                <w:rFonts w:ascii="Georgia" w:eastAsia="Calibri" w:hAnsi="Georgia" w:cs="Times New Roman"/>
                <w:sz w:val="24"/>
                <w:szCs w:val="24"/>
              </w:rPr>
              <w:t>во Шутово</w:t>
            </w:r>
          </w:p>
        </w:tc>
        <w:tc>
          <w:tcPr>
            <w:tcW w:w="1819" w:type="dxa"/>
            <w:gridSpan w:val="2"/>
            <w:tcBorders>
              <w:top w:val="single" w:sz="4" w:space="0" w:color="auto"/>
              <w:left w:val="single" w:sz="4" w:space="0" w:color="auto"/>
              <w:bottom w:val="single" w:sz="4" w:space="0" w:color="auto"/>
              <w:right w:val="single" w:sz="4" w:space="0" w:color="auto"/>
            </w:tcBorders>
          </w:tcPr>
          <w:p w:rsidR="00B06697" w:rsidRPr="00C45A86" w:rsidRDefault="00444F2E"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lang w:val="en-US"/>
              </w:rPr>
              <w:t>40</w:t>
            </w:r>
            <w:r w:rsidR="00B06697" w:rsidRPr="00C45A86">
              <w:rPr>
                <w:rFonts w:ascii="Georgia" w:eastAsia="Calibri" w:hAnsi="Georgia" w:cs="Times New Roman"/>
                <w:sz w:val="24"/>
                <w:szCs w:val="24"/>
              </w:rPr>
              <w:t xml:space="preserve">  раковод. Ш.</w:t>
            </w:r>
          </w:p>
        </w:tc>
        <w:tc>
          <w:tcPr>
            <w:tcW w:w="2437"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проф. по одд наст.</w:t>
            </w:r>
          </w:p>
        </w:tc>
      </w:tr>
      <w:tr w:rsidR="00B06697" w:rsidRPr="00C45A86" w:rsidTr="00694C01">
        <w:trPr>
          <w:trHeight w:val="657"/>
        </w:trPr>
        <w:tc>
          <w:tcPr>
            <w:tcW w:w="919"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40.</w:t>
            </w:r>
          </w:p>
        </w:tc>
        <w:tc>
          <w:tcPr>
            <w:tcW w:w="2610" w:type="dxa"/>
            <w:gridSpan w:val="2"/>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Назиме Џелили</w:t>
            </w:r>
          </w:p>
        </w:tc>
        <w:tc>
          <w:tcPr>
            <w:tcW w:w="187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Одделенска наст</w:t>
            </w:r>
          </w:p>
        </w:tc>
        <w:tc>
          <w:tcPr>
            <w:tcW w:w="1819" w:type="dxa"/>
            <w:gridSpan w:val="2"/>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20</w:t>
            </w:r>
          </w:p>
        </w:tc>
        <w:tc>
          <w:tcPr>
            <w:tcW w:w="2437"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Проф. по одд наст</w:t>
            </w:r>
          </w:p>
        </w:tc>
      </w:tr>
      <w:tr w:rsidR="00B06697" w:rsidRPr="00C45A86" w:rsidTr="00694C01">
        <w:trPr>
          <w:trHeight w:val="657"/>
        </w:trPr>
        <w:tc>
          <w:tcPr>
            <w:tcW w:w="919"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41.</w:t>
            </w:r>
          </w:p>
        </w:tc>
        <w:tc>
          <w:tcPr>
            <w:tcW w:w="2610" w:type="dxa"/>
            <w:gridSpan w:val="2"/>
            <w:tcBorders>
              <w:top w:val="single" w:sz="4" w:space="0" w:color="auto"/>
              <w:left w:val="single" w:sz="4" w:space="0" w:color="auto"/>
              <w:bottom w:val="single" w:sz="4" w:space="0" w:color="auto"/>
              <w:right w:val="single" w:sz="4" w:space="0" w:color="auto"/>
            </w:tcBorders>
          </w:tcPr>
          <w:p w:rsidR="00B06697" w:rsidRPr="00C45A86" w:rsidRDefault="003A163E"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Валбона Рамадани</w:t>
            </w:r>
          </w:p>
        </w:tc>
        <w:tc>
          <w:tcPr>
            <w:tcW w:w="187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Одделенска наст</w:t>
            </w:r>
          </w:p>
        </w:tc>
        <w:tc>
          <w:tcPr>
            <w:tcW w:w="1819" w:type="dxa"/>
            <w:gridSpan w:val="2"/>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20</w:t>
            </w:r>
          </w:p>
        </w:tc>
        <w:tc>
          <w:tcPr>
            <w:tcW w:w="2437"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проф. по одд наст.</w:t>
            </w:r>
          </w:p>
        </w:tc>
      </w:tr>
      <w:tr w:rsidR="00B06697" w:rsidRPr="00C45A86" w:rsidTr="00694C01">
        <w:trPr>
          <w:trHeight w:val="657"/>
        </w:trPr>
        <w:tc>
          <w:tcPr>
            <w:tcW w:w="919"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42.</w:t>
            </w:r>
          </w:p>
        </w:tc>
        <w:tc>
          <w:tcPr>
            <w:tcW w:w="2610" w:type="dxa"/>
            <w:gridSpan w:val="2"/>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Теута Мустафа</w:t>
            </w:r>
          </w:p>
        </w:tc>
        <w:tc>
          <w:tcPr>
            <w:tcW w:w="187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Албански јазик</w:t>
            </w:r>
          </w:p>
        </w:tc>
        <w:tc>
          <w:tcPr>
            <w:tcW w:w="1819" w:type="dxa"/>
            <w:gridSpan w:val="2"/>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20</w:t>
            </w:r>
          </w:p>
        </w:tc>
        <w:tc>
          <w:tcPr>
            <w:tcW w:w="2437"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проф. по алб.јазик.</w:t>
            </w:r>
          </w:p>
        </w:tc>
      </w:tr>
      <w:tr w:rsidR="00B06697" w:rsidRPr="00C45A86" w:rsidTr="00694C01">
        <w:trPr>
          <w:trHeight w:val="657"/>
        </w:trPr>
        <w:tc>
          <w:tcPr>
            <w:tcW w:w="919"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lastRenderedPageBreak/>
              <w:t>43</w:t>
            </w:r>
            <w:r w:rsidRPr="00C45A86">
              <w:rPr>
                <w:rFonts w:ascii="Georgia" w:eastAsia="Calibri" w:hAnsi="Georgia" w:cs="Times New Roman"/>
                <w:sz w:val="24"/>
                <w:szCs w:val="24"/>
                <w:lang w:val="en-US"/>
              </w:rPr>
              <w:t>.</w:t>
            </w:r>
          </w:p>
        </w:tc>
        <w:tc>
          <w:tcPr>
            <w:tcW w:w="2610" w:type="dxa"/>
            <w:gridSpan w:val="2"/>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Букурије Рахмани</w:t>
            </w:r>
          </w:p>
        </w:tc>
        <w:tc>
          <w:tcPr>
            <w:tcW w:w="187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Одделенска наст</w:t>
            </w:r>
          </w:p>
        </w:tc>
        <w:tc>
          <w:tcPr>
            <w:tcW w:w="1819" w:type="dxa"/>
            <w:gridSpan w:val="2"/>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20</w:t>
            </w:r>
          </w:p>
        </w:tc>
        <w:tc>
          <w:tcPr>
            <w:tcW w:w="2437"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проф. по одд наст.</w:t>
            </w:r>
          </w:p>
        </w:tc>
      </w:tr>
      <w:tr w:rsidR="00B06697" w:rsidRPr="00C45A86" w:rsidTr="00694C01">
        <w:trPr>
          <w:trHeight w:val="657"/>
        </w:trPr>
        <w:tc>
          <w:tcPr>
            <w:tcW w:w="919"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4</w:t>
            </w:r>
            <w:r w:rsidRPr="00C45A86">
              <w:rPr>
                <w:rFonts w:ascii="Georgia" w:eastAsia="Calibri" w:hAnsi="Georgia" w:cs="Times New Roman"/>
                <w:sz w:val="24"/>
                <w:szCs w:val="24"/>
              </w:rPr>
              <w:t>4</w:t>
            </w:r>
            <w:r w:rsidRPr="00C45A86">
              <w:rPr>
                <w:rFonts w:ascii="Georgia" w:eastAsia="Calibri" w:hAnsi="Georgia" w:cs="Times New Roman"/>
                <w:sz w:val="24"/>
                <w:szCs w:val="24"/>
                <w:lang w:val="en-US"/>
              </w:rPr>
              <w:t>.</w:t>
            </w:r>
          </w:p>
        </w:tc>
        <w:tc>
          <w:tcPr>
            <w:tcW w:w="2610" w:type="dxa"/>
            <w:gridSpan w:val="2"/>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Шадије Бешири</w:t>
            </w:r>
          </w:p>
        </w:tc>
        <w:tc>
          <w:tcPr>
            <w:tcW w:w="187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Одделенска наст</w:t>
            </w:r>
          </w:p>
        </w:tc>
        <w:tc>
          <w:tcPr>
            <w:tcW w:w="1819" w:type="dxa"/>
            <w:gridSpan w:val="2"/>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20</w:t>
            </w:r>
          </w:p>
        </w:tc>
        <w:tc>
          <w:tcPr>
            <w:tcW w:w="2437"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проф. по одд наст.</w:t>
            </w:r>
          </w:p>
        </w:tc>
      </w:tr>
      <w:tr w:rsidR="00B06697" w:rsidRPr="00C45A86" w:rsidTr="00694C01">
        <w:trPr>
          <w:trHeight w:val="657"/>
        </w:trPr>
        <w:tc>
          <w:tcPr>
            <w:tcW w:w="919"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4</w:t>
            </w:r>
            <w:r w:rsidRPr="00C45A86">
              <w:rPr>
                <w:rFonts w:ascii="Georgia" w:eastAsia="Calibri" w:hAnsi="Georgia" w:cs="Times New Roman"/>
                <w:sz w:val="24"/>
                <w:szCs w:val="24"/>
              </w:rPr>
              <w:t>5</w:t>
            </w:r>
            <w:r w:rsidRPr="00C45A86">
              <w:rPr>
                <w:rFonts w:ascii="Georgia" w:eastAsia="Calibri" w:hAnsi="Georgia" w:cs="Times New Roman"/>
                <w:sz w:val="24"/>
                <w:szCs w:val="24"/>
                <w:lang w:val="en-US"/>
              </w:rPr>
              <w:t>.</w:t>
            </w:r>
          </w:p>
        </w:tc>
        <w:tc>
          <w:tcPr>
            <w:tcW w:w="2610" w:type="dxa"/>
            <w:gridSpan w:val="2"/>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Лулзиме Бајрами</w:t>
            </w:r>
          </w:p>
        </w:tc>
        <w:tc>
          <w:tcPr>
            <w:tcW w:w="187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Одделенска наст</w:t>
            </w:r>
          </w:p>
        </w:tc>
        <w:tc>
          <w:tcPr>
            <w:tcW w:w="1819" w:type="dxa"/>
            <w:gridSpan w:val="2"/>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20</w:t>
            </w:r>
          </w:p>
        </w:tc>
        <w:tc>
          <w:tcPr>
            <w:tcW w:w="2437"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проф. по одд наст.</w:t>
            </w:r>
          </w:p>
        </w:tc>
      </w:tr>
      <w:tr w:rsidR="00B06697" w:rsidRPr="00C45A86" w:rsidTr="00694C01">
        <w:trPr>
          <w:trHeight w:val="657"/>
        </w:trPr>
        <w:tc>
          <w:tcPr>
            <w:tcW w:w="919"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46.</w:t>
            </w:r>
          </w:p>
        </w:tc>
        <w:tc>
          <w:tcPr>
            <w:tcW w:w="2610" w:type="dxa"/>
            <w:gridSpan w:val="2"/>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Мируше Челику</w:t>
            </w:r>
          </w:p>
        </w:tc>
        <w:tc>
          <w:tcPr>
            <w:tcW w:w="187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Одделенска наст</w:t>
            </w:r>
          </w:p>
        </w:tc>
        <w:tc>
          <w:tcPr>
            <w:tcW w:w="1819" w:type="dxa"/>
            <w:gridSpan w:val="2"/>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p>
        </w:tc>
        <w:tc>
          <w:tcPr>
            <w:tcW w:w="2437"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наставник по одд наст и проф. по алб.ј.</w:t>
            </w:r>
          </w:p>
        </w:tc>
      </w:tr>
      <w:tr w:rsidR="00B06697" w:rsidRPr="00C45A86" w:rsidTr="00694C01">
        <w:trPr>
          <w:trHeight w:val="657"/>
        </w:trPr>
        <w:tc>
          <w:tcPr>
            <w:tcW w:w="919"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47.</w:t>
            </w:r>
          </w:p>
        </w:tc>
        <w:tc>
          <w:tcPr>
            <w:tcW w:w="2610" w:type="dxa"/>
            <w:gridSpan w:val="2"/>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Лулзон Изери</w:t>
            </w:r>
          </w:p>
        </w:tc>
        <w:tc>
          <w:tcPr>
            <w:tcW w:w="187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Благајник</w:t>
            </w:r>
          </w:p>
        </w:tc>
        <w:tc>
          <w:tcPr>
            <w:tcW w:w="1819" w:type="dxa"/>
            <w:gridSpan w:val="2"/>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40</w:t>
            </w:r>
          </w:p>
        </w:tc>
        <w:tc>
          <w:tcPr>
            <w:tcW w:w="2437"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Дипломиран економист</w:t>
            </w:r>
          </w:p>
        </w:tc>
      </w:tr>
      <w:tr w:rsidR="00B06697" w:rsidRPr="00C45A86" w:rsidTr="00694C01">
        <w:trPr>
          <w:trHeight w:val="657"/>
        </w:trPr>
        <w:tc>
          <w:tcPr>
            <w:tcW w:w="919"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48.</w:t>
            </w:r>
          </w:p>
        </w:tc>
        <w:tc>
          <w:tcPr>
            <w:tcW w:w="2610" w:type="dxa"/>
            <w:gridSpan w:val="2"/>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Албулена Алими</w:t>
            </w:r>
          </w:p>
        </w:tc>
        <w:tc>
          <w:tcPr>
            <w:tcW w:w="187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Математика</w:t>
            </w:r>
          </w:p>
        </w:tc>
        <w:tc>
          <w:tcPr>
            <w:tcW w:w="1819" w:type="dxa"/>
            <w:gridSpan w:val="2"/>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20</w:t>
            </w:r>
          </w:p>
        </w:tc>
        <w:tc>
          <w:tcPr>
            <w:tcW w:w="2437"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Проф. по Математика</w:t>
            </w:r>
          </w:p>
        </w:tc>
      </w:tr>
      <w:tr w:rsidR="00B06697" w:rsidRPr="00C45A86" w:rsidTr="00694C01">
        <w:trPr>
          <w:trHeight w:val="657"/>
        </w:trPr>
        <w:tc>
          <w:tcPr>
            <w:tcW w:w="919"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49.</w:t>
            </w:r>
          </w:p>
        </w:tc>
        <w:tc>
          <w:tcPr>
            <w:tcW w:w="2610" w:type="dxa"/>
            <w:gridSpan w:val="2"/>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Ндериме Рушити</w:t>
            </w:r>
          </w:p>
        </w:tc>
        <w:tc>
          <w:tcPr>
            <w:tcW w:w="1874" w:type="dxa"/>
            <w:tcBorders>
              <w:top w:val="single" w:sz="4" w:space="0" w:color="auto"/>
              <w:left w:val="single" w:sz="4" w:space="0" w:color="auto"/>
              <w:bottom w:val="single" w:sz="4" w:space="0" w:color="auto"/>
              <w:right w:val="single" w:sz="4" w:space="0" w:color="auto"/>
            </w:tcBorders>
          </w:tcPr>
          <w:p w:rsidR="00B06697" w:rsidRPr="00C45A86" w:rsidRDefault="006262EC"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П</w:t>
            </w:r>
            <w:r w:rsidR="00444F2E" w:rsidRPr="00C45A86">
              <w:rPr>
                <w:rFonts w:ascii="Georgia" w:eastAsia="Calibri" w:hAnsi="Georgia" w:cs="Times New Roman"/>
                <w:sz w:val="24"/>
                <w:szCs w:val="24"/>
              </w:rPr>
              <w:t>сихолог</w:t>
            </w:r>
          </w:p>
        </w:tc>
        <w:tc>
          <w:tcPr>
            <w:tcW w:w="1819" w:type="dxa"/>
            <w:gridSpan w:val="2"/>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40</w:t>
            </w:r>
          </w:p>
        </w:tc>
        <w:tc>
          <w:tcPr>
            <w:tcW w:w="2437"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Дипломиран психолог.</w:t>
            </w:r>
          </w:p>
        </w:tc>
      </w:tr>
      <w:tr w:rsidR="00B06697" w:rsidRPr="00C45A86" w:rsidTr="00694C01">
        <w:trPr>
          <w:trHeight w:val="657"/>
        </w:trPr>
        <w:tc>
          <w:tcPr>
            <w:tcW w:w="919"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50.</w:t>
            </w:r>
          </w:p>
        </w:tc>
        <w:tc>
          <w:tcPr>
            <w:tcW w:w="2610" w:type="dxa"/>
            <w:gridSpan w:val="2"/>
            <w:tcBorders>
              <w:top w:val="single" w:sz="4" w:space="0" w:color="auto"/>
              <w:left w:val="single" w:sz="4" w:space="0" w:color="auto"/>
              <w:bottom w:val="single" w:sz="4" w:space="0" w:color="auto"/>
              <w:right w:val="single" w:sz="4" w:space="0" w:color="auto"/>
            </w:tcBorders>
          </w:tcPr>
          <w:p w:rsidR="00B06697" w:rsidRPr="00C45A86" w:rsidRDefault="006262EC"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Мирлинда Лутфиу</w:t>
            </w:r>
          </w:p>
        </w:tc>
        <w:tc>
          <w:tcPr>
            <w:tcW w:w="187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Одд.настава</w:t>
            </w:r>
            <w:r w:rsidR="00376552">
              <w:rPr>
                <w:rFonts w:ascii="Georgia" w:eastAsia="Calibri" w:hAnsi="Georgia" w:cs="Times New Roman"/>
                <w:sz w:val="24"/>
                <w:szCs w:val="24"/>
              </w:rPr>
              <w:t>- ФЗО</w:t>
            </w:r>
          </w:p>
        </w:tc>
        <w:tc>
          <w:tcPr>
            <w:tcW w:w="1819" w:type="dxa"/>
            <w:gridSpan w:val="2"/>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20</w:t>
            </w:r>
          </w:p>
        </w:tc>
        <w:tc>
          <w:tcPr>
            <w:tcW w:w="2437"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 xml:space="preserve">Проф. </w:t>
            </w:r>
            <w:r w:rsidR="00376552" w:rsidRPr="00C45A86">
              <w:rPr>
                <w:rFonts w:ascii="Georgia" w:eastAsia="Calibri" w:hAnsi="Georgia" w:cs="Times New Roman"/>
                <w:sz w:val="24"/>
                <w:szCs w:val="24"/>
              </w:rPr>
              <w:t>П</w:t>
            </w:r>
            <w:r w:rsidRPr="00C45A86">
              <w:rPr>
                <w:rFonts w:ascii="Georgia" w:eastAsia="Calibri" w:hAnsi="Georgia" w:cs="Times New Roman"/>
                <w:sz w:val="24"/>
                <w:szCs w:val="24"/>
              </w:rPr>
              <w:t>о одд.нас.</w:t>
            </w:r>
          </w:p>
        </w:tc>
      </w:tr>
      <w:tr w:rsidR="00B06697" w:rsidRPr="00C45A86" w:rsidTr="00694C01">
        <w:trPr>
          <w:trHeight w:val="657"/>
        </w:trPr>
        <w:tc>
          <w:tcPr>
            <w:tcW w:w="919"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51.</w:t>
            </w:r>
          </w:p>
        </w:tc>
        <w:tc>
          <w:tcPr>
            <w:tcW w:w="2610" w:type="dxa"/>
            <w:gridSpan w:val="2"/>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Лаурета Салиу</w:t>
            </w:r>
          </w:p>
        </w:tc>
        <w:tc>
          <w:tcPr>
            <w:tcW w:w="187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 xml:space="preserve">Одд. </w:t>
            </w:r>
            <w:r w:rsidR="000D59EA" w:rsidRPr="00C45A86">
              <w:rPr>
                <w:rFonts w:ascii="Georgia" w:eastAsia="Calibri" w:hAnsi="Georgia" w:cs="Times New Roman"/>
                <w:sz w:val="24"/>
                <w:szCs w:val="24"/>
              </w:rPr>
              <w:t>Н</w:t>
            </w:r>
            <w:r w:rsidRPr="00C45A86">
              <w:rPr>
                <w:rFonts w:ascii="Georgia" w:eastAsia="Calibri" w:hAnsi="Georgia" w:cs="Times New Roman"/>
                <w:sz w:val="24"/>
                <w:szCs w:val="24"/>
              </w:rPr>
              <w:t>астава</w:t>
            </w:r>
          </w:p>
        </w:tc>
        <w:tc>
          <w:tcPr>
            <w:tcW w:w="1819" w:type="dxa"/>
            <w:gridSpan w:val="2"/>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20</w:t>
            </w:r>
          </w:p>
        </w:tc>
        <w:tc>
          <w:tcPr>
            <w:tcW w:w="2437"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 xml:space="preserve">Проф. </w:t>
            </w:r>
            <w:r w:rsidR="00376552" w:rsidRPr="00C45A86">
              <w:rPr>
                <w:rFonts w:ascii="Georgia" w:eastAsia="Calibri" w:hAnsi="Georgia" w:cs="Times New Roman"/>
                <w:sz w:val="24"/>
                <w:szCs w:val="24"/>
              </w:rPr>
              <w:t>П</w:t>
            </w:r>
            <w:r w:rsidRPr="00C45A86">
              <w:rPr>
                <w:rFonts w:ascii="Georgia" w:eastAsia="Calibri" w:hAnsi="Georgia" w:cs="Times New Roman"/>
                <w:sz w:val="24"/>
                <w:szCs w:val="24"/>
              </w:rPr>
              <w:t xml:space="preserve">о одд. </w:t>
            </w:r>
            <w:r w:rsidR="00376552" w:rsidRPr="00C45A86">
              <w:rPr>
                <w:rFonts w:ascii="Georgia" w:eastAsia="Calibri" w:hAnsi="Georgia" w:cs="Times New Roman"/>
                <w:sz w:val="24"/>
                <w:szCs w:val="24"/>
              </w:rPr>
              <w:t>Н</w:t>
            </w:r>
            <w:r w:rsidRPr="00C45A86">
              <w:rPr>
                <w:rFonts w:ascii="Georgia" w:eastAsia="Calibri" w:hAnsi="Georgia" w:cs="Times New Roman"/>
                <w:sz w:val="24"/>
                <w:szCs w:val="24"/>
              </w:rPr>
              <w:t>ас.</w:t>
            </w:r>
          </w:p>
        </w:tc>
      </w:tr>
      <w:tr w:rsidR="00B06697" w:rsidRPr="00C45A86" w:rsidTr="00694C01">
        <w:trPr>
          <w:trHeight w:val="657"/>
        </w:trPr>
        <w:tc>
          <w:tcPr>
            <w:tcW w:w="919"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52.</w:t>
            </w:r>
          </w:p>
        </w:tc>
        <w:tc>
          <w:tcPr>
            <w:tcW w:w="2610" w:type="dxa"/>
            <w:gridSpan w:val="2"/>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Булзим Садику</w:t>
            </w:r>
          </w:p>
        </w:tc>
        <w:tc>
          <w:tcPr>
            <w:tcW w:w="187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Социолог</w:t>
            </w:r>
          </w:p>
        </w:tc>
        <w:tc>
          <w:tcPr>
            <w:tcW w:w="1819" w:type="dxa"/>
            <w:gridSpan w:val="2"/>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40</w:t>
            </w:r>
          </w:p>
        </w:tc>
        <w:tc>
          <w:tcPr>
            <w:tcW w:w="2437"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Дипломиран социолог</w:t>
            </w:r>
          </w:p>
        </w:tc>
      </w:tr>
      <w:tr w:rsidR="00B06697" w:rsidRPr="00C45A86" w:rsidTr="00694C01">
        <w:trPr>
          <w:trHeight w:val="657"/>
        </w:trPr>
        <w:tc>
          <w:tcPr>
            <w:tcW w:w="919"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53.</w:t>
            </w:r>
          </w:p>
        </w:tc>
        <w:tc>
          <w:tcPr>
            <w:tcW w:w="2610" w:type="dxa"/>
            <w:gridSpan w:val="2"/>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Фето Фетоја</w:t>
            </w:r>
          </w:p>
        </w:tc>
        <w:tc>
          <w:tcPr>
            <w:tcW w:w="187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Координатор</w:t>
            </w:r>
          </w:p>
        </w:tc>
        <w:tc>
          <w:tcPr>
            <w:tcW w:w="1819" w:type="dxa"/>
            <w:gridSpan w:val="2"/>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40</w:t>
            </w:r>
          </w:p>
        </w:tc>
        <w:tc>
          <w:tcPr>
            <w:tcW w:w="2437"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 xml:space="preserve">Одд. </w:t>
            </w:r>
            <w:r w:rsidR="00376552" w:rsidRPr="00C45A86">
              <w:rPr>
                <w:rFonts w:ascii="Georgia" w:eastAsia="Calibri" w:hAnsi="Georgia" w:cs="Times New Roman"/>
                <w:sz w:val="24"/>
                <w:szCs w:val="24"/>
              </w:rPr>
              <w:t>Н</w:t>
            </w:r>
            <w:r w:rsidRPr="00C45A86">
              <w:rPr>
                <w:rFonts w:ascii="Georgia" w:eastAsia="Calibri" w:hAnsi="Georgia" w:cs="Times New Roman"/>
                <w:sz w:val="24"/>
                <w:szCs w:val="24"/>
              </w:rPr>
              <w:t>астава</w:t>
            </w:r>
          </w:p>
        </w:tc>
      </w:tr>
      <w:tr w:rsidR="00B06697" w:rsidRPr="00C45A86" w:rsidTr="00694C01">
        <w:trPr>
          <w:trHeight w:val="657"/>
        </w:trPr>
        <w:tc>
          <w:tcPr>
            <w:tcW w:w="919"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54.</w:t>
            </w:r>
          </w:p>
        </w:tc>
        <w:tc>
          <w:tcPr>
            <w:tcW w:w="2610" w:type="dxa"/>
            <w:gridSpan w:val="2"/>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Букурије Ибрахими</w:t>
            </w:r>
          </w:p>
        </w:tc>
        <w:tc>
          <w:tcPr>
            <w:tcW w:w="187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 xml:space="preserve">Албански јаз. </w:t>
            </w:r>
            <w:r w:rsidR="00376552" w:rsidRPr="00C45A86">
              <w:rPr>
                <w:rFonts w:ascii="Georgia" w:eastAsia="Calibri" w:hAnsi="Georgia" w:cs="Times New Roman"/>
                <w:sz w:val="24"/>
                <w:szCs w:val="24"/>
              </w:rPr>
              <w:t>И</w:t>
            </w:r>
            <w:r w:rsidRPr="00C45A86">
              <w:rPr>
                <w:rFonts w:ascii="Georgia" w:eastAsia="Calibri" w:hAnsi="Georgia" w:cs="Times New Roman"/>
                <w:sz w:val="24"/>
                <w:szCs w:val="24"/>
              </w:rPr>
              <w:t xml:space="preserve"> музика</w:t>
            </w:r>
          </w:p>
        </w:tc>
        <w:tc>
          <w:tcPr>
            <w:tcW w:w="1819" w:type="dxa"/>
            <w:gridSpan w:val="2"/>
            <w:tcBorders>
              <w:top w:val="single" w:sz="4" w:space="0" w:color="auto"/>
              <w:left w:val="single" w:sz="4" w:space="0" w:color="auto"/>
              <w:bottom w:val="single" w:sz="4" w:space="0" w:color="auto"/>
              <w:right w:val="single" w:sz="4" w:space="0" w:color="auto"/>
            </w:tcBorders>
          </w:tcPr>
          <w:p w:rsidR="00B06697" w:rsidRPr="00C45A86" w:rsidRDefault="00B06697" w:rsidP="00376552">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 xml:space="preserve">20 </w:t>
            </w:r>
          </w:p>
        </w:tc>
        <w:tc>
          <w:tcPr>
            <w:tcW w:w="2437"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 xml:space="preserve">Проф. </w:t>
            </w:r>
            <w:r w:rsidR="00376552" w:rsidRPr="00C45A86">
              <w:rPr>
                <w:rFonts w:ascii="Georgia" w:eastAsia="Calibri" w:hAnsi="Georgia" w:cs="Times New Roman"/>
                <w:sz w:val="24"/>
                <w:szCs w:val="24"/>
              </w:rPr>
              <w:t>П</w:t>
            </w:r>
            <w:r w:rsidRPr="00C45A86">
              <w:rPr>
                <w:rFonts w:ascii="Georgia" w:eastAsia="Calibri" w:hAnsi="Georgia" w:cs="Times New Roman"/>
                <w:sz w:val="24"/>
                <w:szCs w:val="24"/>
              </w:rPr>
              <w:t>о албански јазик.</w:t>
            </w:r>
          </w:p>
        </w:tc>
      </w:tr>
      <w:tr w:rsidR="006262EC" w:rsidRPr="00C45A86" w:rsidTr="00694C01">
        <w:trPr>
          <w:trHeight w:val="657"/>
        </w:trPr>
        <w:tc>
          <w:tcPr>
            <w:tcW w:w="919" w:type="dxa"/>
            <w:tcBorders>
              <w:top w:val="single" w:sz="4" w:space="0" w:color="auto"/>
              <w:left w:val="single" w:sz="4" w:space="0" w:color="auto"/>
              <w:bottom w:val="single" w:sz="4" w:space="0" w:color="auto"/>
              <w:right w:val="single" w:sz="4" w:space="0" w:color="auto"/>
            </w:tcBorders>
          </w:tcPr>
          <w:p w:rsidR="006262EC" w:rsidRPr="00C45A86" w:rsidRDefault="006262EC"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55.</w:t>
            </w:r>
          </w:p>
        </w:tc>
        <w:tc>
          <w:tcPr>
            <w:tcW w:w="2610" w:type="dxa"/>
            <w:gridSpan w:val="2"/>
            <w:tcBorders>
              <w:top w:val="single" w:sz="4" w:space="0" w:color="auto"/>
              <w:left w:val="single" w:sz="4" w:space="0" w:color="auto"/>
              <w:bottom w:val="single" w:sz="4" w:space="0" w:color="auto"/>
              <w:right w:val="single" w:sz="4" w:space="0" w:color="auto"/>
            </w:tcBorders>
          </w:tcPr>
          <w:p w:rsidR="006262EC" w:rsidRPr="00C45A86" w:rsidRDefault="006262EC"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Албиона Бајрами</w:t>
            </w:r>
          </w:p>
        </w:tc>
        <w:tc>
          <w:tcPr>
            <w:tcW w:w="1874" w:type="dxa"/>
            <w:tcBorders>
              <w:top w:val="single" w:sz="4" w:space="0" w:color="auto"/>
              <w:left w:val="single" w:sz="4" w:space="0" w:color="auto"/>
              <w:bottom w:val="single" w:sz="4" w:space="0" w:color="auto"/>
              <w:right w:val="single" w:sz="4" w:space="0" w:color="auto"/>
            </w:tcBorders>
          </w:tcPr>
          <w:p w:rsidR="006262EC" w:rsidRPr="00C45A86" w:rsidRDefault="006262EC"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Англиски јазик</w:t>
            </w:r>
          </w:p>
        </w:tc>
        <w:tc>
          <w:tcPr>
            <w:tcW w:w="1819" w:type="dxa"/>
            <w:gridSpan w:val="2"/>
            <w:tcBorders>
              <w:top w:val="single" w:sz="4" w:space="0" w:color="auto"/>
              <w:left w:val="single" w:sz="4" w:space="0" w:color="auto"/>
              <w:bottom w:val="single" w:sz="4" w:space="0" w:color="auto"/>
              <w:right w:val="single" w:sz="4" w:space="0" w:color="auto"/>
            </w:tcBorders>
          </w:tcPr>
          <w:p w:rsidR="006262EC" w:rsidRPr="00C45A86" w:rsidRDefault="006262EC"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20 (дополнува од Ѓ.К. Скендербеу)</w:t>
            </w:r>
          </w:p>
        </w:tc>
        <w:tc>
          <w:tcPr>
            <w:tcW w:w="2437" w:type="dxa"/>
            <w:tcBorders>
              <w:top w:val="single" w:sz="4" w:space="0" w:color="auto"/>
              <w:left w:val="single" w:sz="4" w:space="0" w:color="auto"/>
              <w:bottom w:val="single" w:sz="4" w:space="0" w:color="auto"/>
              <w:right w:val="single" w:sz="4" w:space="0" w:color="auto"/>
            </w:tcBorders>
          </w:tcPr>
          <w:p w:rsidR="006262EC" w:rsidRPr="00C45A86" w:rsidRDefault="006262EC"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 xml:space="preserve">Проф. </w:t>
            </w:r>
            <w:r w:rsidR="00376552" w:rsidRPr="00C45A86">
              <w:rPr>
                <w:rFonts w:ascii="Georgia" w:eastAsia="Calibri" w:hAnsi="Georgia" w:cs="Times New Roman"/>
                <w:sz w:val="24"/>
                <w:szCs w:val="24"/>
              </w:rPr>
              <w:t>П</w:t>
            </w:r>
            <w:r w:rsidRPr="00C45A86">
              <w:rPr>
                <w:rFonts w:ascii="Georgia" w:eastAsia="Calibri" w:hAnsi="Georgia" w:cs="Times New Roman"/>
                <w:sz w:val="24"/>
                <w:szCs w:val="24"/>
              </w:rPr>
              <w:t>о англиски јазик.</w:t>
            </w:r>
          </w:p>
        </w:tc>
      </w:tr>
      <w:tr w:rsidR="00376552" w:rsidRPr="00C45A86" w:rsidTr="00694C01">
        <w:trPr>
          <w:trHeight w:val="657"/>
        </w:trPr>
        <w:tc>
          <w:tcPr>
            <w:tcW w:w="919" w:type="dxa"/>
            <w:tcBorders>
              <w:top w:val="single" w:sz="4" w:space="0" w:color="auto"/>
              <w:left w:val="single" w:sz="4" w:space="0" w:color="auto"/>
              <w:bottom w:val="single" w:sz="4" w:space="0" w:color="auto"/>
              <w:right w:val="single" w:sz="4" w:space="0" w:color="auto"/>
            </w:tcBorders>
          </w:tcPr>
          <w:p w:rsidR="00376552" w:rsidRPr="00C45A86" w:rsidRDefault="00376552" w:rsidP="00C45A86">
            <w:pPr>
              <w:spacing w:line="240" w:lineRule="auto"/>
              <w:jc w:val="both"/>
              <w:rPr>
                <w:rFonts w:ascii="Georgia" w:eastAsia="Calibri" w:hAnsi="Georgia" w:cs="Times New Roman"/>
                <w:sz w:val="24"/>
                <w:szCs w:val="24"/>
              </w:rPr>
            </w:pPr>
            <w:r>
              <w:rPr>
                <w:rFonts w:ascii="Georgia" w:eastAsia="Calibri" w:hAnsi="Georgia" w:cs="Times New Roman"/>
                <w:sz w:val="24"/>
                <w:szCs w:val="24"/>
              </w:rPr>
              <w:t>56.</w:t>
            </w:r>
          </w:p>
        </w:tc>
        <w:tc>
          <w:tcPr>
            <w:tcW w:w="2610" w:type="dxa"/>
            <w:gridSpan w:val="2"/>
            <w:tcBorders>
              <w:top w:val="single" w:sz="4" w:space="0" w:color="auto"/>
              <w:left w:val="single" w:sz="4" w:space="0" w:color="auto"/>
              <w:bottom w:val="single" w:sz="4" w:space="0" w:color="auto"/>
              <w:right w:val="single" w:sz="4" w:space="0" w:color="auto"/>
            </w:tcBorders>
          </w:tcPr>
          <w:p w:rsidR="00376552" w:rsidRPr="00C45A86" w:rsidRDefault="00376552" w:rsidP="00C45A86">
            <w:pPr>
              <w:spacing w:line="240" w:lineRule="auto"/>
              <w:jc w:val="both"/>
              <w:rPr>
                <w:rFonts w:ascii="Georgia" w:eastAsia="Calibri" w:hAnsi="Georgia" w:cs="Times New Roman"/>
                <w:sz w:val="24"/>
                <w:szCs w:val="24"/>
              </w:rPr>
            </w:pPr>
            <w:r>
              <w:rPr>
                <w:rFonts w:ascii="Georgia" w:eastAsia="Calibri" w:hAnsi="Georgia" w:cs="Times New Roman"/>
                <w:sz w:val="24"/>
                <w:szCs w:val="24"/>
              </w:rPr>
              <w:t xml:space="preserve">Бетим Фетоја </w:t>
            </w:r>
          </w:p>
        </w:tc>
        <w:tc>
          <w:tcPr>
            <w:tcW w:w="1874" w:type="dxa"/>
            <w:tcBorders>
              <w:top w:val="single" w:sz="4" w:space="0" w:color="auto"/>
              <w:left w:val="single" w:sz="4" w:space="0" w:color="auto"/>
              <w:bottom w:val="single" w:sz="4" w:space="0" w:color="auto"/>
              <w:right w:val="single" w:sz="4" w:space="0" w:color="auto"/>
            </w:tcBorders>
          </w:tcPr>
          <w:p w:rsidR="00376552" w:rsidRPr="00C45A86" w:rsidRDefault="00376552" w:rsidP="00C45A86">
            <w:pPr>
              <w:spacing w:line="240" w:lineRule="auto"/>
              <w:jc w:val="both"/>
              <w:rPr>
                <w:rFonts w:ascii="Georgia" w:eastAsia="Calibri" w:hAnsi="Georgia" w:cs="Times New Roman"/>
                <w:sz w:val="24"/>
                <w:szCs w:val="24"/>
              </w:rPr>
            </w:pPr>
            <w:r>
              <w:rPr>
                <w:rFonts w:ascii="Georgia" w:eastAsia="Calibri" w:hAnsi="Georgia" w:cs="Times New Roman"/>
                <w:sz w:val="24"/>
                <w:szCs w:val="24"/>
              </w:rPr>
              <w:t>Од.наставник</w:t>
            </w:r>
          </w:p>
        </w:tc>
        <w:tc>
          <w:tcPr>
            <w:tcW w:w="1819" w:type="dxa"/>
            <w:gridSpan w:val="2"/>
            <w:tcBorders>
              <w:top w:val="single" w:sz="4" w:space="0" w:color="auto"/>
              <w:left w:val="single" w:sz="4" w:space="0" w:color="auto"/>
              <w:bottom w:val="single" w:sz="4" w:space="0" w:color="auto"/>
              <w:right w:val="single" w:sz="4" w:space="0" w:color="auto"/>
            </w:tcBorders>
          </w:tcPr>
          <w:p w:rsidR="00376552" w:rsidRPr="00C45A86" w:rsidRDefault="00376552" w:rsidP="00C45A86">
            <w:pPr>
              <w:spacing w:line="240" w:lineRule="auto"/>
              <w:jc w:val="both"/>
              <w:rPr>
                <w:rFonts w:ascii="Georgia" w:eastAsia="Calibri" w:hAnsi="Georgia" w:cs="Times New Roman"/>
                <w:sz w:val="24"/>
                <w:szCs w:val="24"/>
              </w:rPr>
            </w:pPr>
            <w:r>
              <w:rPr>
                <w:rFonts w:ascii="Georgia" w:eastAsia="Calibri" w:hAnsi="Georgia" w:cs="Times New Roman"/>
                <w:sz w:val="24"/>
                <w:szCs w:val="24"/>
              </w:rPr>
              <w:t>20</w:t>
            </w:r>
          </w:p>
        </w:tc>
        <w:tc>
          <w:tcPr>
            <w:tcW w:w="2437" w:type="dxa"/>
            <w:tcBorders>
              <w:top w:val="single" w:sz="4" w:space="0" w:color="auto"/>
              <w:left w:val="single" w:sz="4" w:space="0" w:color="auto"/>
              <w:bottom w:val="single" w:sz="4" w:space="0" w:color="auto"/>
              <w:right w:val="single" w:sz="4" w:space="0" w:color="auto"/>
            </w:tcBorders>
          </w:tcPr>
          <w:p w:rsidR="00376552" w:rsidRPr="00C45A86" w:rsidRDefault="00376552"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Проф. По одд. Нас.</w:t>
            </w:r>
          </w:p>
        </w:tc>
      </w:tr>
    </w:tbl>
    <w:p w:rsidR="00B06697" w:rsidRPr="00C45A86" w:rsidRDefault="00B06697" w:rsidP="00C45A86">
      <w:pPr>
        <w:spacing w:line="240" w:lineRule="auto"/>
        <w:jc w:val="both"/>
        <w:rPr>
          <w:rFonts w:ascii="Georgia" w:eastAsia="Calibri" w:hAnsi="Georgia" w:cs="Times New Roman"/>
          <w:sz w:val="24"/>
          <w:szCs w:val="24"/>
        </w:rPr>
      </w:pPr>
    </w:p>
    <w:p w:rsidR="00B06697" w:rsidRPr="00C45A86" w:rsidRDefault="00B06697" w:rsidP="00C45A86">
      <w:pPr>
        <w:spacing w:after="120" w:line="240" w:lineRule="auto"/>
        <w:jc w:val="both"/>
        <w:rPr>
          <w:rFonts w:ascii="Georgia" w:eastAsia="Calibri" w:hAnsi="Georgia" w:cs="Times New Roman"/>
          <w:b/>
          <w:sz w:val="24"/>
          <w:szCs w:val="24"/>
        </w:rPr>
      </w:pPr>
      <w:r w:rsidRPr="00C45A86">
        <w:rPr>
          <w:rFonts w:ascii="Georgia" w:eastAsia="Calibri" w:hAnsi="Georgia" w:cs="Times New Roman"/>
          <w:b/>
          <w:sz w:val="24"/>
          <w:szCs w:val="24"/>
        </w:rPr>
        <w:t xml:space="preserve">                         Наставен кадар кој во текот на учебната </w:t>
      </w:r>
      <w:r w:rsidR="00444F2E" w:rsidRPr="00C45A86">
        <w:rPr>
          <w:rFonts w:ascii="Georgia" w:eastAsia="Calibri" w:hAnsi="Georgia" w:cs="Times New Roman"/>
          <w:b/>
          <w:sz w:val="24"/>
          <w:szCs w:val="24"/>
        </w:rPr>
        <w:t>2022/2023</w:t>
      </w:r>
      <w:r w:rsidRPr="00C45A86">
        <w:rPr>
          <w:rFonts w:ascii="Georgia" w:eastAsia="Calibri" w:hAnsi="Georgia" w:cs="Times New Roman"/>
          <w:b/>
          <w:sz w:val="24"/>
          <w:szCs w:val="24"/>
        </w:rPr>
        <w:t xml:space="preserve"> година го дополнува фондот на часови во други училишта</w:t>
      </w:r>
    </w:p>
    <w:p w:rsidR="00B06697" w:rsidRPr="00C45A86" w:rsidRDefault="00B06697" w:rsidP="00C45A86">
      <w:pPr>
        <w:spacing w:after="120" w:line="240" w:lineRule="auto"/>
        <w:jc w:val="both"/>
        <w:rPr>
          <w:rFonts w:ascii="Georgia" w:eastAsia="Calibri" w:hAnsi="Georgia" w:cs="Times New Roman"/>
          <w:b/>
          <w:sz w:val="24"/>
          <w:szCs w:val="24"/>
        </w:rPr>
      </w:pPr>
      <w:r w:rsidRPr="00C45A86">
        <w:rPr>
          <w:rFonts w:ascii="Georgia" w:eastAsia="Calibri" w:hAnsi="Georgia" w:cs="Times New Roman"/>
          <w:b/>
          <w:sz w:val="24"/>
          <w:szCs w:val="24"/>
        </w:rPr>
        <w:t>-</w:t>
      </w:r>
      <w:r w:rsidRPr="00C45A86">
        <w:rPr>
          <w:rFonts w:ascii="Georgia" w:eastAsia="Calibri" w:hAnsi="Georgia" w:cs="Times New Roman"/>
          <w:sz w:val="24"/>
          <w:szCs w:val="24"/>
        </w:rPr>
        <w:t>Абидин Мифтари дополнува часови во ОУ“Ѓ. К. Скендербеу”.</w:t>
      </w:r>
    </w:p>
    <w:p w:rsidR="006262EC" w:rsidRPr="00C45A86" w:rsidRDefault="006262EC" w:rsidP="00C45A86">
      <w:pPr>
        <w:spacing w:after="120" w:line="240" w:lineRule="auto"/>
        <w:jc w:val="both"/>
        <w:rPr>
          <w:rFonts w:ascii="Georgia" w:eastAsia="Calibri" w:hAnsi="Georgia" w:cs="Times New Roman"/>
          <w:sz w:val="24"/>
          <w:szCs w:val="24"/>
        </w:rPr>
      </w:pPr>
      <w:r w:rsidRPr="00C45A86">
        <w:rPr>
          <w:rFonts w:ascii="Georgia" w:eastAsia="Calibri" w:hAnsi="Georgia" w:cs="Times New Roman"/>
          <w:sz w:val="24"/>
          <w:szCs w:val="24"/>
        </w:rPr>
        <w:t>-Албиона Бајрами дополнува од ОУ ,,Ѓ.К. Скендербеу.</w:t>
      </w:r>
    </w:p>
    <w:p w:rsidR="006262EC" w:rsidRPr="00C45A86" w:rsidRDefault="006262EC" w:rsidP="00C45A86">
      <w:pPr>
        <w:spacing w:after="120" w:line="240" w:lineRule="auto"/>
        <w:jc w:val="both"/>
        <w:rPr>
          <w:rFonts w:ascii="Georgia" w:eastAsia="Calibri" w:hAnsi="Georgia" w:cs="Times New Roman"/>
          <w:sz w:val="24"/>
          <w:szCs w:val="24"/>
        </w:rPr>
      </w:pPr>
    </w:p>
    <w:p w:rsidR="00B06697" w:rsidRPr="00C45A86" w:rsidRDefault="00B06697" w:rsidP="00C45A86">
      <w:pPr>
        <w:spacing w:after="120" w:line="240" w:lineRule="auto"/>
        <w:jc w:val="both"/>
        <w:rPr>
          <w:rFonts w:ascii="Georgia" w:eastAsia="Calibri" w:hAnsi="Georgia" w:cs="Times New Roman"/>
          <w:sz w:val="24"/>
          <w:szCs w:val="24"/>
        </w:rPr>
      </w:pPr>
    </w:p>
    <w:p w:rsidR="00B06697" w:rsidRPr="00C45A86" w:rsidRDefault="00B06697" w:rsidP="00C45A86">
      <w:pPr>
        <w:spacing w:after="120" w:line="240" w:lineRule="auto"/>
        <w:ind w:firstLine="720"/>
        <w:jc w:val="both"/>
        <w:rPr>
          <w:rFonts w:ascii="Georgia" w:eastAsia="Calibri" w:hAnsi="Georgia" w:cs="Times New Roman"/>
          <w:b/>
          <w:sz w:val="24"/>
          <w:szCs w:val="24"/>
        </w:rPr>
      </w:pPr>
      <w:r w:rsidRPr="00C45A86">
        <w:rPr>
          <w:rFonts w:ascii="Georgia" w:eastAsia="Calibri" w:hAnsi="Georgia" w:cs="Times New Roman"/>
          <w:b/>
          <w:sz w:val="24"/>
          <w:szCs w:val="24"/>
        </w:rPr>
        <w:t xml:space="preserve"> Совет на училиштето:</w:t>
      </w:r>
    </w:p>
    <w:p w:rsidR="00B06697" w:rsidRPr="00C45A86" w:rsidRDefault="00B06697" w:rsidP="00C45A86">
      <w:pPr>
        <w:spacing w:after="120" w:line="240" w:lineRule="auto"/>
        <w:ind w:firstLine="720"/>
        <w:jc w:val="both"/>
        <w:rPr>
          <w:rFonts w:ascii="Georgia" w:eastAsia="Calibri" w:hAnsi="Georgia" w:cs="Times New Roman"/>
          <w:b/>
          <w:sz w:val="24"/>
          <w:szCs w:val="24"/>
        </w:rPr>
      </w:pPr>
      <w:r w:rsidRPr="00C45A86">
        <w:rPr>
          <w:rFonts w:ascii="Georgia" w:eastAsia="Calibri" w:hAnsi="Georgia" w:cs="Times New Roman"/>
          <w:b/>
          <w:sz w:val="24"/>
          <w:szCs w:val="24"/>
        </w:rPr>
        <w:t>1.</w:t>
      </w:r>
      <w:r w:rsidR="00444F2E" w:rsidRPr="00C45A86">
        <w:rPr>
          <w:rFonts w:ascii="Georgia" w:eastAsia="Calibri" w:hAnsi="Georgia" w:cs="Times New Roman"/>
          <w:b/>
          <w:sz w:val="24"/>
          <w:szCs w:val="24"/>
        </w:rPr>
        <w:t>Аделина Фејза Елмази</w:t>
      </w:r>
      <w:r w:rsidRPr="00C45A86">
        <w:rPr>
          <w:rFonts w:ascii="Georgia" w:eastAsia="Calibri" w:hAnsi="Georgia" w:cs="Times New Roman"/>
          <w:b/>
          <w:sz w:val="24"/>
          <w:szCs w:val="24"/>
        </w:rPr>
        <w:t>- претседател</w:t>
      </w:r>
    </w:p>
    <w:p w:rsidR="00B06697" w:rsidRPr="00C45A86" w:rsidRDefault="00B06697" w:rsidP="00C45A86">
      <w:pPr>
        <w:spacing w:after="120" w:line="240" w:lineRule="auto"/>
        <w:jc w:val="both"/>
        <w:rPr>
          <w:rFonts w:ascii="Georgia" w:eastAsia="Calibri" w:hAnsi="Georgia" w:cs="Times New Roman"/>
          <w:b/>
          <w:sz w:val="24"/>
          <w:szCs w:val="24"/>
        </w:rPr>
      </w:pPr>
      <w:r w:rsidRPr="00C45A86">
        <w:rPr>
          <w:rFonts w:ascii="Georgia" w:eastAsia="Calibri" w:hAnsi="Georgia" w:cs="Times New Roman"/>
          <w:b/>
          <w:sz w:val="24"/>
          <w:szCs w:val="24"/>
        </w:rPr>
        <w:t xml:space="preserve">            2.</w:t>
      </w:r>
      <w:r w:rsidR="00EA7B87" w:rsidRPr="00C45A86">
        <w:rPr>
          <w:rFonts w:ascii="Georgia" w:eastAsia="Calibri" w:hAnsi="Georgia" w:cs="Times New Roman"/>
          <w:b/>
          <w:sz w:val="24"/>
          <w:szCs w:val="24"/>
        </w:rPr>
        <w:t>Теута Мустафа</w:t>
      </w:r>
      <w:r w:rsidRPr="00C45A86">
        <w:rPr>
          <w:rFonts w:ascii="Georgia" w:eastAsia="Calibri" w:hAnsi="Georgia" w:cs="Times New Roman"/>
          <w:b/>
          <w:sz w:val="24"/>
          <w:szCs w:val="24"/>
        </w:rPr>
        <w:t xml:space="preserve"> - заменик пред.</w:t>
      </w:r>
    </w:p>
    <w:p w:rsidR="00B06697" w:rsidRPr="00C45A86" w:rsidRDefault="00B06697" w:rsidP="00C45A86">
      <w:pPr>
        <w:spacing w:after="120" w:line="240" w:lineRule="auto"/>
        <w:ind w:firstLine="720"/>
        <w:jc w:val="both"/>
        <w:rPr>
          <w:rFonts w:ascii="Georgia" w:eastAsia="Calibri" w:hAnsi="Georgia" w:cs="Times New Roman"/>
          <w:b/>
          <w:sz w:val="24"/>
          <w:szCs w:val="24"/>
        </w:rPr>
      </w:pPr>
      <w:r w:rsidRPr="00C45A86">
        <w:rPr>
          <w:rFonts w:ascii="Georgia" w:eastAsia="Calibri" w:hAnsi="Georgia" w:cs="Times New Roman"/>
          <w:b/>
          <w:sz w:val="24"/>
          <w:szCs w:val="24"/>
        </w:rPr>
        <w:t>3.</w:t>
      </w:r>
      <w:r w:rsidR="00EA7B87" w:rsidRPr="00C45A86">
        <w:rPr>
          <w:rFonts w:ascii="Georgia" w:eastAsia="Calibri" w:hAnsi="Georgia" w:cs="Times New Roman"/>
          <w:b/>
          <w:sz w:val="24"/>
          <w:szCs w:val="24"/>
        </w:rPr>
        <w:t>Џелал Чупи</w:t>
      </w:r>
      <w:r w:rsidRPr="00C45A86">
        <w:rPr>
          <w:rFonts w:ascii="Georgia" w:eastAsia="Calibri" w:hAnsi="Georgia" w:cs="Times New Roman"/>
          <w:b/>
          <w:sz w:val="24"/>
          <w:szCs w:val="24"/>
        </w:rPr>
        <w:t xml:space="preserve"> </w:t>
      </w:r>
    </w:p>
    <w:p w:rsidR="00B06697" w:rsidRPr="00C45A86" w:rsidRDefault="00B06697" w:rsidP="00C45A86">
      <w:pPr>
        <w:spacing w:after="120" w:line="240" w:lineRule="auto"/>
        <w:ind w:firstLine="720"/>
        <w:jc w:val="both"/>
        <w:rPr>
          <w:rFonts w:ascii="Georgia" w:eastAsia="Calibri" w:hAnsi="Georgia" w:cs="Times New Roman"/>
          <w:b/>
          <w:sz w:val="24"/>
          <w:szCs w:val="24"/>
        </w:rPr>
      </w:pPr>
      <w:r w:rsidRPr="00C45A86">
        <w:rPr>
          <w:rFonts w:ascii="Georgia" w:eastAsia="Calibri" w:hAnsi="Georgia" w:cs="Times New Roman"/>
          <w:b/>
          <w:sz w:val="24"/>
          <w:szCs w:val="24"/>
        </w:rPr>
        <w:t>4.Лулзим Лимани</w:t>
      </w:r>
    </w:p>
    <w:p w:rsidR="00B06697" w:rsidRPr="00C45A86" w:rsidRDefault="00B06697" w:rsidP="00C45A86">
      <w:pPr>
        <w:spacing w:after="120" w:line="240" w:lineRule="auto"/>
        <w:ind w:firstLine="720"/>
        <w:jc w:val="both"/>
        <w:rPr>
          <w:rFonts w:ascii="Georgia" w:eastAsia="Calibri" w:hAnsi="Georgia" w:cs="Times New Roman"/>
          <w:b/>
          <w:sz w:val="24"/>
          <w:szCs w:val="24"/>
        </w:rPr>
      </w:pPr>
      <w:r w:rsidRPr="00C45A86">
        <w:rPr>
          <w:rFonts w:ascii="Georgia" w:eastAsia="Calibri" w:hAnsi="Georgia" w:cs="Times New Roman"/>
          <w:b/>
          <w:sz w:val="24"/>
          <w:szCs w:val="24"/>
        </w:rPr>
        <w:t>5.</w:t>
      </w:r>
      <w:r w:rsidR="00EA7B87" w:rsidRPr="00C45A86">
        <w:rPr>
          <w:rFonts w:ascii="Georgia" w:eastAsia="Calibri" w:hAnsi="Georgia" w:cs="Times New Roman"/>
          <w:b/>
          <w:sz w:val="24"/>
          <w:szCs w:val="24"/>
        </w:rPr>
        <w:t>Агим Далипи</w:t>
      </w:r>
    </w:p>
    <w:p w:rsidR="00B06697" w:rsidRPr="00C45A86" w:rsidRDefault="00B06697" w:rsidP="00C45A86">
      <w:pPr>
        <w:spacing w:after="120" w:line="240" w:lineRule="auto"/>
        <w:ind w:firstLine="720"/>
        <w:jc w:val="both"/>
        <w:rPr>
          <w:rFonts w:ascii="Georgia" w:eastAsia="Calibri" w:hAnsi="Georgia" w:cs="Times New Roman"/>
          <w:b/>
          <w:sz w:val="24"/>
          <w:szCs w:val="24"/>
        </w:rPr>
      </w:pPr>
      <w:r w:rsidRPr="00C45A86">
        <w:rPr>
          <w:rFonts w:ascii="Georgia" w:eastAsia="Calibri" w:hAnsi="Georgia" w:cs="Times New Roman"/>
          <w:b/>
          <w:sz w:val="24"/>
          <w:szCs w:val="24"/>
        </w:rPr>
        <w:t>6.</w:t>
      </w:r>
      <w:r w:rsidR="001A7DAA">
        <w:rPr>
          <w:rFonts w:ascii="Georgia" w:eastAsia="Calibri" w:hAnsi="Georgia" w:cs="Times New Roman"/>
          <w:b/>
          <w:sz w:val="24"/>
          <w:szCs w:val="24"/>
        </w:rPr>
        <w:t>Адил Џамбази</w:t>
      </w:r>
    </w:p>
    <w:p w:rsidR="00B06697" w:rsidRDefault="00EA7B87" w:rsidP="00C45A86">
      <w:pPr>
        <w:spacing w:after="120" w:line="240" w:lineRule="auto"/>
        <w:ind w:firstLine="720"/>
        <w:jc w:val="both"/>
        <w:rPr>
          <w:rFonts w:ascii="Georgia" w:eastAsia="Calibri" w:hAnsi="Georgia" w:cs="Times New Roman"/>
          <w:b/>
          <w:sz w:val="24"/>
          <w:szCs w:val="24"/>
        </w:rPr>
      </w:pPr>
      <w:r w:rsidRPr="00C45A86">
        <w:rPr>
          <w:rFonts w:ascii="Georgia" w:eastAsia="Calibri" w:hAnsi="Georgia" w:cs="Times New Roman"/>
          <w:b/>
          <w:sz w:val="24"/>
          <w:szCs w:val="24"/>
        </w:rPr>
        <w:t>7.Лилзим Кадриу</w:t>
      </w:r>
    </w:p>
    <w:p w:rsidR="001A7DAA" w:rsidRDefault="001A7DAA" w:rsidP="001A7DAA">
      <w:pPr>
        <w:spacing w:after="120" w:line="240" w:lineRule="auto"/>
        <w:ind w:firstLine="720"/>
        <w:jc w:val="both"/>
        <w:rPr>
          <w:rFonts w:ascii="Georgia" w:eastAsia="Calibri" w:hAnsi="Georgia" w:cs="Times New Roman"/>
          <w:b/>
          <w:sz w:val="24"/>
          <w:szCs w:val="24"/>
        </w:rPr>
      </w:pPr>
      <w:r>
        <w:rPr>
          <w:rFonts w:ascii="Georgia" w:eastAsia="Calibri" w:hAnsi="Georgia" w:cs="Times New Roman"/>
          <w:b/>
          <w:sz w:val="24"/>
          <w:szCs w:val="24"/>
        </w:rPr>
        <w:t>8.Мустафа Зендели-Ученичка заедница</w:t>
      </w:r>
    </w:p>
    <w:p w:rsidR="001A7DAA" w:rsidRPr="00C45A86" w:rsidRDefault="001A7DAA" w:rsidP="001A7DAA">
      <w:pPr>
        <w:spacing w:after="120" w:line="240" w:lineRule="auto"/>
        <w:ind w:firstLine="720"/>
        <w:jc w:val="both"/>
        <w:rPr>
          <w:rFonts w:ascii="Georgia" w:eastAsia="Calibri" w:hAnsi="Georgia" w:cs="Times New Roman"/>
          <w:b/>
          <w:sz w:val="24"/>
          <w:szCs w:val="24"/>
        </w:rPr>
      </w:pPr>
      <w:r>
        <w:rPr>
          <w:rFonts w:ascii="Georgia" w:eastAsia="Calibri" w:hAnsi="Georgia" w:cs="Times New Roman"/>
          <w:b/>
          <w:sz w:val="24"/>
          <w:szCs w:val="24"/>
        </w:rPr>
        <w:t>9.Леонард Незири -</w:t>
      </w:r>
      <w:r w:rsidRPr="001A7DAA">
        <w:rPr>
          <w:rFonts w:ascii="Georgia" w:eastAsia="Calibri" w:hAnsi="Georgia" w:cs="Times New Roman"/>
          <w:b/>
          <w:sz w:val="24"/>
          <w:szCs w:val="24"/>
        </w:rPr>
        <w:t xml:space="preserve"> </w:t>
      </w:r>
      <w:r>
        <w:rPr>
          <w:rFonts w:ascii="Georgia" w:eastAsia="Calibri" w:hAnsi="Georgia" w:cs="Times New Roman"/>
          <w:b/>
          <w:sz w:val="24"/>
          <w:szCs w:val="24"/>
        </w:rPr>
        <w:t>Ученичка заедница</w:t>
      </w:r>
    </w:p>
    <w:p w:rsidR="001A7DAA" w:rsidRPr="00C45A86" w:rsidRDefault="001A7DAA" w:rsidP="00C45A86">
      <w:pPr>
        <w:spacing w:after="120" w:line="240" w:lineRule="auto"/>
        <w:ind w:firstLine="720"/>
        <w:jc w:val="both"/>
        <w:rPr>
          <w:rFonts w:ascii="Georgia" w:eastAsia="Calibri" w:hAnsi="Georgia" w:cs="Times New Roman"/>
          <w:b/>
          <w:sz w:val="24"/>
          <w:szCs w:val="24"/>
        </w:rPr>
      </w:pPr>
    </w:p>
    <w:p w:rsidR="00B06697" w:rsidRPr="00C45A86" w:rsidRDefault="00B06697" w:rsidP="00C45A86">
      <w:pPr>
        <w:spacing w:after="120" w:line="240" w:lineRule="auto"/>
        <w:ind w:firstLine="720"/>
        <w:jc w:val="both"/>
        <w:rPr>
          <w:rFonts w:ascii="Georgia" w:eastAsia="Calibri" w:hAnsi="Georgia" w:cs="Times New Roman"/>
          <w:b/>
          <w:sz w:val="24"/>
          <w:szCs w:val="24"/>
        </w:rPr>
      </w:pPr>
    </w:p>
    <w:p w:rsidR="00B06697" w:rsidRPr="00C45A86" w:rsidRDefault="00B06697" w:rsidP="00C45A86">
      <w:pPr>
        <w:spacing w:after="120" w:line="240" w:lineRule="auto"/>
        <w:ind w:firstLine="720"/>
        <w:jc w:val="both"/>
        <w:rPr>
          <w:rFonts w:ascii="Georgia" w:eastAsia="Calibri" w:hAnsi="Georgia" w:cs="Times New Roman"/>
          <w:b/>
          <w:sz w:val="24"/>
          <w:szCs w:val="24"/>
        </w:rPr>
      </w:pPr>
    </w:p>
    <w:p w:rsidR="00B06697" w:rsidRPr="00C45A86" w:rsidRDefault="00B06697" w:rsidP="00C45A86">
      <w:pPr>
        <w:spacing w:after="120" w:line="240" w:lineRule="auto"/>
        <w:ind w:firstLine="720"/>
        <w:jc w:val="both"/>
        <w:rPr>
          <w:rFonts w:ascii="Georgia" w:eastAsia="Calibri" w:hAnsi="Georgia" w:cs="Times New Roman"/>
          <w:b/>
          <w:sz w:val="24"/>
          <w:szCs w:val="24"/>
        </w:rPr>
      </w:pPr>
      <w:r w:rsidRPr="00C45A86">
        <w:rPr>
          <w:rFonts w:ascii="Georgia" w:eastAsia="Calibri" w:hAnsi="Georgia" w:cs="Times New Roman"/>
          <w:b/>
          <w:sz w:val="24"/>
          <w:szCs w:val="24"/>
        </w:rPr>
        <w:t>Раководен кадар:</w:t>
      </w:r>
    </w:p>
    <w:p w:rsidR="00B06697" w:rsidRPr="00C45A86" w:rsidRDefault="00B06697" w:rsidP="00C45A86">
      <w:pPr>
        <w:spacing w:after="120" w:line="240" w:lineRule="auto"/>
        <w:ind w:firstLine="720"/>
        <w:jc w:val="both"/>
        <w:rPr>
          <w:rFonts w:ascii="Georgia" w:eastAsia="Calibri" w:hAnsi="Georgia" w:cs="Times New Roman"/>
          <w:b/>
          <w:sz w:val="24"/>
          <w:szCs w:val="24"/>
        </w:rPr>
      </w:pPr>
      <w:r w:rsidRPr="00C45A86">
        <w:rPr>
          <w:rFonts w:ascii="Georgia" w:eastAsia="Calibri" w:hAnsi="Georgia" w:cs="Times New Roman"/>
          <w:b/>
          <w:sz w:val="24"/>
          <w:szCs w:val="24"/>
        </w:rPr>
        <w:t>1.Кујтим Касами –директор</w:t>
      </w:r>
    </w:p>
    <w:p w:rsidR="00B06697" w:rsidRPr="00C45A86" w:rsidRDefault="00B06697" w:rsidP="00C45A86">
      <w:pPr>
        <w:spacing w:after="120" w:line="240" w:lineRule="auto"/>
        <w:ind w:firstLine="720"/>
        <w:jc w:val="both"/>
        <w:rPr>
          <w:rFonts w:ascii="Georgia" w:eastAsia="Calibri" w:hAnsi="Georgia" w:cs="Times New Roman"/>
          <w:b/>
          <w:sz w:val="24"/>
          <w:szCs w:val="24"/>
        </w:rPr>
      </w:pPr>
      <w:r w:rsidRPr="00C45A86">
        <w:rPr>
          <w:rFonts w:ascii="Georgia" w:eastAsia="Calibri" w:hAnsi="Georgia" w:cs="Times New Roman"/>
          <w:b/>
          <w:sz w:val="24"/>
          <w:szCs w:val="24"/>
        </w:rPr>
        <w:t>2.Нухи Садику -пом.директор</w:t>
      </w:r>
    </w:p>
    <w:p w:rsidR="00B06697" w:rsidRPr="00C45A86" w:rsidRDefault="006262EC" w:rsidP="00C45A86">
      <w:pPr>
        <w:spacing w:after="120" w:line="240" w:lineRule="auto"/>
        <w:ind w:firstLine="720"/>
        <w:jc w:val="both"/>
        <w:rPr>
          <w:rFonts w:ascii="Georgia" w:eastAsia="Calibri" w:hAnsi="Georgia" w:cs="Times New Roman"/>
          <w:b/>
          <w:sz w:val="24"/>
          <w:szCs w:val="24"/>
        </w:rPr>
      </w:pPr>
      <w:r w:rsidRPr="00C45A86">
        <w:rPr>
          <w:rFonts w:ascii="Georgia" w:eastAsia="Calibri" w:hAnsi="Georgia" w:cs="Times New Roman"/>
          <w:b/>
          <w:sz w:val="24"/>
          <w:szCs w:val="24"/>
        </w:rPr>
        <w:t>3.Ндериме Рушити-психолог</w:t>
      </w:r>
    </w:p>
    <w:p w:rsidR="00B06697" w:rsidRPr="00C45A86" w:rsidRDefault="00B06697" w:rsidP="00C45A86">
      <w:pPr>
        <w:spacing w:after="120" w:line="240" w:lineRule="auto"/>
        <w:ind w:firstLine="720"/>
        <w:jc w:val="both"/>
        <w:rPr>
          <w:rFonts w:ascii="Georgia" w:eastAsia="Calibri" w:hAnsi="Georgia" w:cs="Times New Roman"/>
          <w:b/>
          <w:sz w:val="24"/>
          <w:szCs w:val="24"/>
        </w:rPr>
      </w:pPr>
      <w:r w:rsidRPr="00C45A86">
        <w:rPr>
          <w:rFonts w:ascii="Georgia" w:eastAsia="Calibri" w:hAnsi="Georgia" w:cs="Times New Roman"/>
          <w:b/>
          <w:sz w:val="24"/>
          <w:szCs w:val="24"/>
        </w:rPr>
        <w:t>4.</w:t>
      </w:r>
      <w:r w:rsidR="00EA7B87" w:rsidRPr="00C45A86">
        <w:rPr>
          <w:rFonts w:ascii="Georgia" w:eastAsia="Calibri" w:hAnsi="Georgia" w:cs="Times New Roman"/>
          <w:b/>
          <w:sz w:val="24"/>
          <w:szCs w:val="24"/>
        </w:rPr>
        <w:t xml:space="preserve">Рабије Тика </w:t>
      </w:r>
      <w:r w:rsidRPr="00C45A86">
        <w:rPr>
          <w:rFonts w:ascii="Georgia" w:eastAsia="Calibri" w:hAnsi="Georgia" w:cs="Times New Roman"/>
          <w:b/>
          <w:sz w:val="24"/>
          <w:szCs w:val="24"/>
        </w:rPr>
        <w:t>-рак.</w:t>
      </w:r>
      <w:r w:rsidR="00EA7B87" w:rsidRPr="00C45A86">
        <w:rPr>
          <w:rFonts w:ascii="Georgia" w:eastAsia="Calibri" w:hAnsi="Georgia" w:cs="Times New Roman"/>
          <w:b/>
          <w:sz w:val="24"/>
          <w:szCs w:val="24"/>
        </w:rPr>
        <w:t>во Црвивци</w:t>
      </w:r>
    </w:p>
    <w:p w:rsidR="00EA7B87" w:rsidRDefault="00EA7B87" w:rsidP="00C45A86">
      <w:pPr>
        <w:spacing w:after="120" w:line="240" w:lineRule="auto"/>
        <w:ind w:firstLine="720"/>
        <w:jc w:val="both"/>
        <w:rPr>
          <w:rFonts w:ascii="Georgia" w:eastAsia="Calibri" w:hAnsi="Georgia" w:cs="Times New Roman"/>
          <w:b/>
          <w:sz w:val="24"/>
          <w:szCs w:val="24"/>
        </w:rPr>
      </w:pPr>
      <w:r w:rsidRPr="00C45A86">
        <w:rPr>
          <w:rFonts w:ascii="Georgia" w:eastAsia="Calibri" w:hAnsi="Georgia" w:cs="Times New Roman"/>
          <w:b/>
          <w:sz w:val="24"/>
          <w:szCs w:val="24"/>
        </w:rPr>
        <w:t>5.Назми Рамадани – пак. во Шутово</w:t>
      </w:r>
    </w:p>
    <w:p w:rsidR="00B06697" w:rsidRPr="00C45A86" w:rsidRDefault="00B06697" w:rsidP="00C45A86">
      <w:pPr>
        <w:spacing w:after="120" w:line="240" w:lineRule="auto"/>
        <w:ind w:firstLine="720"/>
        <w:jc w:val="both"/>
        <w:rPr>
          <w:rFonts w:ascii="Georgia" w:eastAsia="Calibri" w:hAnsi="Georgia" w:cs="Times New Roman"/>
          <w:b/>
          <w:sz w:val="24"/>
          <w:szCs w:val="24"/>
        </w:rPr>
      </w:pPr>
    </w:p>
    <w:p w:rsidR="00B06697" w:rsidRPr="00C45A86" w:rsidRDefault="00B06697" w:rsidP="00C45A86">
      <w:pPr>
        <w:spacing w:after="120" w:line="240" w:lineRule="auto"/>
        <w:ind w:firstLine="720"/>
        <w:jc w:val="both"/>
        <w:rPr>
          <w:rFonts w:ascii="Georgia" w:eastAsia="Calibri" w:hAnsi="Georgia" w:cs="Times New Roman"/>
          <w:b/>
          <w:sz w:val="24"/>
          <w:szCs w:val="24"/>
        </w:rPr>
      </w:pPr>
      <w:r w:rsidRPr="00C45A86">
        <w:rPr>
          <w:rFonts w:ascii="Georgia" w:eastAsia="Calibri" w:hAnsi="Georgia" w:cs="Times New Roman"/>
          <w:b/>
          <w:sz w:val="24"/>
          <w:szCs w:val="24"/>
        </w:rPr>
        <w:t>Совет на родители:</w:t>
      </w:r>
    </w:p>
    <w:p w:rsidR="00B06697" w:rsidRDefault="00622F73" w:rsidP="00C45A86">
      <w:pPr>
        <w:spacing w:after="120" w:line="240" w:lineRule="auto"/>
        <w:ind w:firstLine="720"/>
        <w:jc w:val="both"/>
        <w:rPr>
          <w:rFonts w:ascii="Georgia" w:eastAsia="Calibri" w:hAnsi="Georgia" w:cs="Times New Roman"/>
          <w:b/>
          <w:sz w:val="24"/>
          <w:szCs w:val="24"/>
        </w:rPr>
      </w:pPr>
      <w:r>
        <w:rPr>
          <w:rFonts w:ascii="Georgia" w:eastAsia="Calibri" w:hAnsi="Georgia" w:cs="Times New Roman"/>
          <w:b/>
          <w:sz w:val="24"/>
          <w:szCs w:val="24"/>
        </w:rPr>
        <w:t>1.Адил Џамбази – председател</w:t>
      </w:r>
    </w:p>
    <w:p w:rsidR="00622F73" w:rsidRDefault="00622F73" w:rsidP="00C45A86">
      <w:pPr>
        <w:spacing w:after="120" w:line="240" w:lineRule="auto"/>
        <w:ind w:firstLine="720"/>
        <w:jc w:val="both"/>
        <w:rPr>
          <w:rFonts w:ascii="Georgia" w:eastAsia="Calibri" w:hAnsi="Georgia" w:cs="Times New Roman"/>
          <w:b/>
          <w:sz w:val="24"/>
          <w:szCs w:val="24"/>
        </w:rPr>
      </w:pPr>
      <w:r>
        <w:rPr>
          <w:rFonts w:ascii="Georgia" w:eastAsia="Calibri" w:hAnsi="Georgia" w:cs="Times New Roman"/>
          <w:b/>
          <w:sz w:val="24"/>
          <w:szCs w:val="24"/>
        </w:rPr>
        <w:t>2.Агим Далипи</w:t>
      </w:r>
    </w:p>
    <w:p w:rsidR="00622F73" w:rsidRDefault="00622F73" w:rsidP="00C45A86">
      <w:pPr>
        <w:spacing w:after="120" w:line="240" w:lineRule="auto"/>
        <w:ind w:firstLine="720"/>
        <w:jc w:val="both"/>
        <w:rPr>
          <w:rFonts w:ascii="Georgia" w:eastAsia="Calibri" w:hAnsi="Georgia" w:cs="Times New Roman"/>
          <w:b/>
          <w:sz w:val="24"/>
          <w:szCs w:val="24"/>
        </w:rPr>
      </w:pPr>
      <w:r>
        <w:rPr>
          <w:rFonts w:ascii="Georgia" w:eastAsia="Calibri" w:hAnsi="Georgia" w:cs="Times New Roman"/>
          <w:b/>
          <w:sz w:val="24"/>
          <w:szCs w:val="24"/>
        </w:rPr>
        <w:t>3.Лулзим Лимани</w:t>
      </w:r>
    </w:p>
    <w:p w:rsidR="00622F73" w:rsidRDefault="00622F73" w:rsidP="00C45A86">
      <w:pPr>
        <w:spacing w:after="120" w:line="240" w:lineRule="auto"/>
        <w:ind w:firstLine="720"/>
        <w:jc w:val="both"/>
        <w:rPr>
          <w:rFonts w:ascii="Georgia" w:eastAsia="Calibri" w:hAnsi="Georgia" w:cs="Times New Roman"/>
          <w:b/>
          <w:sz w:val="24"/>
          <w:szCs w:val="24"/>
        </w:rPr>
      </w:pPr>
      <w:r>
        <w:rPr>
          <w:rFonts w:ascii="Georgia" w:eastAsia="Calibri" w:hAnsi="Georgia" w:cs="Times New Roman"/>
          <w:b/>
          <w:sz w:val="24"/>
          <w:szCs w:val="24"/>
        </w:rPr>
        <w:t>4.Шпресиме Алиу</w:t>
      </w:r>
    </w:p>
    <w:p w:rsidR="00622F73" w:rsidRDefault="00622F73" w:rsidP="00C45A86">
      <w:pPr>
        <w:spacing w:after="120" w:line="240" w:lineRule="auto"/>
        <w:ind w:firstLine="720"/>
        <w:jc w:val="both"/>
        <w:rPr>
          <w:rFonts w:ascii="Georgia" w:eastAsia="Calibri" w:hAnsi="Georgia" w:cs="Times New Roman"/>
          <w:b/>
          <w:sz w:val="24"/>
          <w:szCs w:val="24"/>
        </w:rPr>
      </w:pPr>
      <w:r>
        <w:rPr>
          <w:rFonts w:ascii="Georgia" w:eastAsia="Calibri" w:hAnsi="Georgia" w:cs="Times New Roman"/>
          <w:b/>
          <w:sz w:val="24"/>
          <w:szCs w:val="24"/>
        </w:rPr>
        <w:t>5.Сафет Алими</w:t>
      </w:r>
    </w:p>
    <w:p w:rsidR="00622F73" w:rsidRDefault="00622F73" w:rsidP="00C45A86">
      <w:pPr>
        <w:spacing w:after="120" w:line="240" w:lineRule="auto"/>
        <w:ind w:firstLine="720"/>
        <w:jc w:val="both"/>
        <w:rPr>
          <w:rFonts w:ascii="Georgia" w:eastAsia="Calibri" w:hAnsi="Georgia" w:cs="Times New Roman"/>
          <w:b/>
          <w:sz w:val="24"/>
          <w:szCs w:val="24"/>
        </w:rPr>
      </w:pPr>
      <w:r>
        <w:rPr>
          <w:rFonts w:ascii="Georgia" w:eastAsia="Calibri" w:hAnsi="Georgia" w:cs="Times New Roman"/>
          <w:b/>
          <w:sz w:val="24"/>
          <w:szCs w:val="24"/>
        </w:rPr>
        <w:t>6.Башкикм Кочи</w:t>
      </w:r>
    </w:p>
    <w:p w:rsidR="00622F73" w:rsidRDefault="00622F73" w:rsidP="00C45A86">
      <w:pPr>
        <w:spacing w:after="120" w:line="240" w:lineRule="auto"/>
        <w:ind w:firstLine="720"/>
        <w:jc w:val="both"/>
        <w:rPr>
          <w:rFonts w:ascii="Georgia" w:eastAsia="Calibri" w:hAnsi="Georgia" w:cs="Times New Roman"/>
          <w:b/>
          <w:sz w:val="24"/>
          <w:szCs w:val="24"/>
        </w:rPr>
      </w:pPr>
      <w:r>
        <w:rPr>
          <w:rFonts w:ascii="Georgia" w:eastAsia="Calibri" w:hAnsi="Georgia" w:cs="Times New Roman"/>
          <w:b/>
          <w:sz w:val="24"/>
          <w:szCs w:val="24"/>
        </w:rPr>
        <w:t>7.Аделина Фејза Елмази</w:t>
      </w:r>
    </w:p>
    <w:p w:rsidR="00622F73" w:rsidRDefault="00622F73" w:rsidP="00C45A86">
      <w:pPr>
        <w:spacing w:after="120" w:line="240" w:lineRule="auto"/>
        <w:ind w:firstLine="720"/>
        <w:jc w:val="both"/>
        <w:rPr>
          <w:rFonts w:ascii="Georgia" w:eastAsia="Calibri" w:hAnsi="Georgia" w:cs="Times New Roman"/>
          <w:b/>
          <w:sz w:val="24"/>
          <w:szCs w:val="24"/>
        </w:rPr>
      </w:pPr>
      <w:r>
        <w:rPr>
          <w:rFonts w:ascii="Georgia" w:eastAsia="Calibri" w:hAnsi="Georgia" w:cs="Times New Roman"/>
          <w:b/>
          <w:sz w:val="24"/>
          <w:szCs w:val="24"/>
        </w:rPr>
        <w:t>8.Џемиле Елмази</w:t>
      </w:r>
    </w:p>
    <w:p w:rsidR="00622F73" w:rsidRDefault="00622F73" w:rsidP="00C45A86">
      <w:pPr>
        <w:spacing w:after="120" w:line="240" w:lineRule="auto"/>
        <w:ind w:firstLine="720"/>
        <w:jc w:val="both"/>
        <w:rPr>
          <w:rFonts w:ascii="Georgia" w:eastAsia="Calibri" w:hAnsi="Georgia" w:cs="Times New Roman"/>
          <w:b/>
          <w:sz w:val="24"/>
          <w:szCs w:val="24"/>
        </w:rPr>
      </w:pPr>
      <w:r>
        <w:rPr>
          <w:rFonts w:ascii="Georgia" w:eastAsia="Calibri" w:hAnsi="Georgia" w:cs="Times New Roman"/>
          <w:b/>
          <w:sz w:val="24"/>
          <w:szCs w:val="24"/>
        </w:rPr>
        <w:t>9.Ајета Халили</w:t>
      </w:r>
    </w:p>
    <w:p w:rsidR="00622F73" w:rsidRDefault="00622F73" w:rsidP="00C45A86">
      <w:pPr>
        <w:spacing w:after="120" w:line="240" w:lineRule="auto"/>
        <w:ind w:firstLine="720"/>
        <w:jc w:val="both"/>
        <w:rPr>
          <w:rFonts w:ascii="Georgia" w:eastAsia="Calibri" w:hAnsi="Georgia" w:cs="Times New Roman"/>
          <w:b/>
          <w:sz w:val="24"/>
          <w:szCs w:val="24"/>
        </w:rPr>
      </w:pPr>
      <w:r>
        <w:rPr>
          <w:rFonts w:ascii="Georgia" w:eastAsia="Calibri" w:hAnsi="Georgia" w:cs="Times New Roman"/>
          <w:b/>
          <w:sz w:val="24"/>
          <w:szCs w:val="24"/>
        </w:rPr>
        <w:t>10.Нурије Сефадини</w:t>
      </w:r>
    </w:p>
    <w:p w:rsidR="00622F73" w:rsidRDefault="00622F73" w:rsidP="00C45A86">
      <w:pPr>
        <w:spacing w:after="120" w:line="240" w:lineRule="auto"/>
        <w:ind w:firstLine="720"/>
        <w:jc w:val="both"/>
        <w:rPr>
          <w:rFonts w:ascii="Georgia" w:eastAsia="Calibri" w:hAnsi="Georgia" w:cs="Times New Roman"/>
          <w:b/>
          <w:sz w:val="24"/>
          <w:szCs w:val="24"/>
        </w:rPr>
      </w:pPr>
      <w:r>
        <w:rPr>
          <w:rFonts w:ascii="Georgia" w:eastAsia="Calibri" w:hAnsi="Georgia" w:cs="Times New Roman"/>
          <w:b/>
          <w:sz w:val="24"/>
          <w:szCs w:val="24"/>
        </w:rPr>
        <w:lastRenderedPageBreak/>
        <w:t>11.Руџди Алиу</w:t>
      </w:r>
    </w:p>
    <w:p w:rsidR="00622F73" w:rsidRDefault="00622F73" w:rsidP="00C45A86">
      <w:pPr>
        <w:spacing w:after="120" w:line="240" w:lineRule="auto"/>
        <w:ind w:firstLine="720"/>
        <w:jc w:val="both"/>
        <w:rPr>
          <w:rFonts w:ascii="Georgia" w:eastAsia="Calibri" w:hAnsi="Georgia" w:cs="Times New Roman"/>
          <w:b/>
          <w:sz w:val="24"/>
          <w:szCs w:val="24"/>
        </w:rPr>
      </w:pPr>
      <w:r>
        <w:rPr>
          <w:rFonts w:ascii="Georgia" w:eastAsia="Calibri" w:hAnsi="Georgia" w:cs="Times New Roman"/>
          <w:b/>
          <w:sz w:val="24"/>
          <w:szCs w:val="24"/>
        </w:rPr>
        <w:t>12.Фадил Емини</w:t>
      </w:r>
    </w:p>
    <w:p w:rsidR="00622F73" w:rsidRDefault="00622F73" w:rsidP="00C45A86">
      <w:pPr>
        <w:spacing w:after="120" w:line="240" w:lineRule="auto"/>
        <w:ind w:firstLine="720"/>
        <w:jc w:val="both"/>
        <w:rPr>
          <w:rFonts w:ascii="Georgia" w:eastAsia="Calibri" w:hAnsi="Georgia" w:cs="Times New Roman"/>
          <w:b/>
          <w:sz w:val="24"/>
          <w:szCs w:val="24"/>
        </w:rPr>
      </w:pPr>
      <w:r>
        <w:rPr>
          <w:rFonts w:ascii="Georgia" w:eastAsia="Calibri" w:hAnsi="Georgia" w:cs="Times New Roman"/>
          <w:b/>
          <w:sz w:val="24"/>
          <w:szCs w:val="24"/>
        </w:rPr>
        <w:t>13.Беким Вејсели</w:t>
      </w:r>
    </w:p>
    <w:p w:rsidR="00622F73" w:rsidRDefault="00622F73" w:rsidP="00C45A86">
      <w:pPr>
        <w:spacing w:after="120" w:line="240" w:lineRule="auto"/>
        <w:ind w:firstLine="720"/>
        <w:jc w:val="both"/>
        <w:rPr>
          <w:rFonts w:ascii="Georgia" w:eastAsia="Calibri" w:hAnsi="Georgia" w:cs="Times New Roman"/>
          <w:b/>
          <w:sz w:val="24"/>
          <w:szCs w:val="24"/>
        </w:rPr>
      </w:pPr>
      <w:r>
        <w:rPr>
          <w:rFonts w:ascii="Georgia" w:eastAsia="Calibri" w:hAnsi="Georgia" w:cs="Times New Roman"/>
          <w:b/>
          <w:sz w:val="24"/>
          <w:szCs w:val="24"/>
        </w:rPr>
        <w:t>14.Фатмир Алиу</w:t>
      </w:r>
    </w:p>
    <w:p w:rsidR="00622F73" w:rsidRDefault="00622F73" w:rsidP="00C45A86">
      <w:pPr>
        <w:spacing w:after="120" w:line="240" w:lineRule="auto"/>
        <w:ind w:firstLine="720"/>
        <w:jc w:val="both"/>
        <w:rPr>
          <w:rFonts w:ascii="Georgia" w:eastAsia="Calibri" w:hAnsi="Georgia" w:cs="Times New Roman"/>
          <w:b/>
          <w:sz w:val="24"/>
          <w:szCs w:val="24"/>
        </w:rPr>
      </w:pPr>
      <w:r>
        <w:rPr>
          <w:rFonts w:ascii="Georgia" w:eastAsia="Calibri" w:hAnsi="Georgia" w:cs="Times New Roman"/>
          <w:b/>
          <w:sz w:val="24"/>
          <w:szCs w:val="24"/>
        </w:rPr>
        <w:t>15.Илирјана Дема</w:t>
      </w:r>
    </w:p>
    <w:p w:rsidR="00622F73" w:rsidRDefault="00622F73" w:rsidP="00C45A86">
      <w:pPr>
        <w:spacing w:after="120" w:line="240" w:lineRule="auto"/>
        <w:ind w:firstLine="720"/>
        <w:jc w:val="both"/>
        <w:rPr>
          <w:rFonts w:ascii="Georgia" w:eastAsia="Calibri" w:hAnsi="Georgia" w:cs="Times New Roman"/>
          <w:b/>
          <w:sz w:val="24"/>
          <w:szCs w:val="24"/>
        </w:rPr>
      </w:pPr>
      <w:r>
        <w:rPr>
          <w:rFonts w:ascii="Georgia" w:eastAsia="Calibri" w:hAnsi="Georgia" w:cs="Times New Roman"/>
          <w:b/>
          <w:sz w:val="24"/>
          <w:szCs w:val="24"/>
        </w:rPr>
        <w:t>16.Аријана Алиу</w:t>
      </w:r>
    </w:p>
    <w:p w:rsidR="00622F73" w:rsidRDefault="00622F73" w:rsidP="00C45A86">
      <w:pPr>
        <w:spacing w:after="120" w:line="240" w:lineRule="auto"/>
        <w:ind w:firstLine="720"/>
        <w:jc w:val="both"/>
        <w:rPr>
          <w:rFonts w:ascii="Georgia" w:eastAsia="Calibri" w:hAnsi="Georgia" w:cs="Times New Roman"/>
          <w:b/>
          <w:sz w:val="24"/>
          <w:szCs w:val="24"/>
        </w:rPr>
      </w:pPr>
      <w:r>
        <w:rPr>
          <w:rFonts w:ascii="Georgia" w:eastAsia="Calibri" w:hAnsi="Georgia" w:cs="Times New Roman"/>
          <w:b/>
          <w:sz w:val="24"/>
          <w:szCs w:val="24"/>
        </w:rPr>
        <w:t>17.Лирије Челику</w:t>
      </w:r>
    </w:p>
    <w:p w:rsidR="00622F73" w:rsidRDefault="00622F73" w:rsidP="00C45A86">
      <w:pPr>
        <w:spacing w:after="120" w:line="240" w:lineRule="auto"/>
        <w:ind w:firstLine="720"/>
        <w:jc w:val="both"/>
        <w:rPr>
          <w:rFonts w:ascii="Georgia" w:eastAsia="Calibri" w:hAnsi="Georgia" w:cs="Times New Roman"/>
          <w:b/>
          <w:sz w:val="24"/>
          <w:szCs w:val="24"/>
        </w:rPr>
      </w:pPr>
      <w:r>
        <w:rPr>
          <w:rFonts w:ascii="Georgia" w:eastAsia="Calibri" w:hAnsi="Georgia" w:cs="Times New Roman"/>
          <w:b/>
          <w:sz w:val="24"/>
          <w:szCs w:val="24"/>
        </w:rPr>
        <w:t>18.Фадил Незири</w:t>
      </w:r>
    </w:p>
    <w:p w:rsidR="00622F73" w:rsidRDefault="00622F73" w:rsidP="00C45A86">
      <w:pPr>
        <w:spacing w:after="120" w:line="240" w:lineRule="auto"/>
        <w:ind w:firstLine="720"/>
        <w:jc w:val="both"/>
        <w:rPr>
          <w:rFonts w:ascii="Georgia" w:eastAsia="Calibri" w:hAnsi="Georgia" w:cs="Times New Roman"/>
          <w:b/>
          <w:sz w:val="24"/>
          <w:szCs w:val="24"/>
        </w:rPr>
      </w:pPr>
      <w:r>
        <w:rPr>
          <w:rFonts w:ascii="Georgia" w:eastAsia="Calibri" w:hAnsi="Georgia" w:cs="Times New Roman"/>
          <w:b/>
          <w:sz w:val="24"/>
          <w:szCs w:val="24"/>
        </w:rPr>
        <w:t>19.Башким Челику</w:t>
      </w:r>
    </w:p>
    <w:p w:rsidR="00622F73" w:rsidRDefault="00622F73" w:rsidP="00C45A86">
      <w:pPr>
        <w:spacing w:after="120" w:line="240" w:lineRule="auto"/>
        <w:ind w:firstLine="720"/>
        <w:jc w:val="both"/>
        <w:rPr>
          <w:rFonts w:ascii="Georgia" w:eastAsia="Calibri" w:hAnsi="Georgia" w:cs="Times New Roman"/>
          <w:b/>
          <w:sz w:val="24"/>
          <w:szCs w:val="24"/>
        </w:rPr>
      </w:pPr>
      <w:r>
        <w:rPr>
          <w:rFonts w:ascii="Georgia" w:eastAsia="Calibri" w:hAnsi="Georgia" w:cs="Times New Roman"/>
          <w:b/>
          <w:sz w:val="24"/>
          <w:szCs w:val="24"/>
        </w:rPr>
        <w:t>20.Куштрим Балажи</w:t>
      </w:r>
    </w:p>
    <w:p w:rsidR="00622F73" w:rsidRDefault="00622F73" w:rsidP="00C45A86">
      <w:pPr>
        <w:spacing w:after="120" w:line="240" w:lineRule="auto"/>
        <w:ind w:firstLine="720"/>
        <w:jc w:val="both"/>
        <w:rPr>
          <w:rFonts w:ascii="Georgia" w:eastAsia="Calibri" w:hAnsi="Georgia" w:cs="Times New Roman"/>
          <w:b/>
          <w:sz w:val="24"/>
          <w:szCs w:val="24"/>
        </w:rPr>
      </w:pPr>
      <w:r>
        <w:rPr>
          <w:rFonts w:ascii="Georgia" w:eastAsia="Calibri" w:hAnsi="Georgia" w:cs="Times New Roman"/>
          <w:b/>
          <w:sz w:val="24"/>
          <w:szCs w:val="24"/>
        </w:rPr>
        <w:t>21.Тефике Даути</w:t>
      </w:r>
    </w:p>
    <w:p w:rsidR="00622F73" w:rsidRDefault="00622F73" w:rsidP="00C45A86">
      <w:pPr>
        <w:spacing w:after="120" w:line="240" w:lineRule="auto"/>
        <w:ind w:firstLine="720"/>
        <w:jc w:val="both"/>
        <w:rPr>
          <w:rFonts w:ascii="Georgia" w:eastAsia="Calibri" w:hAnsi="Georgia" w:cs="Times New Roman"/>
          <w:b/>
          <w:sz w:val="24"/>
          <w:szCs w:val="24"/>
        </w:rPr>
      </w:pPr>
      <w:r>
        <w:rPr>
          <w:rFonts w:ascii="Georgia" w:eastAsia="Calibri" w:hAnsi="Georgia" w:cs="Times New Roman"/>
          <w:b/>
          <w:sz w:val="24"/>
          <w:szCs w:val="24"/>
        </w:rPr>
        <w:t>22.Фето Фетоја</w:t>
      </w:r>
    </w:p>
    <w:p w:rsidR="00622F73" w:rsidRDefault="00622F73" w:rsidP="00C45A86">
      <w:pPr>
        <w:spacing w:after="120" w:line="240" w:lineRule="auto"/>
        <w:ind w:firstLine="720"/>
        <w:jc w:val="both"/>
        <w:rPr>
          <w:rFonts w:ascii="Georgia" w:eastAsia="Calibri" w:hAnsi="Georgia" w:cs="Times New Roman"/>
          <w:b/>
          <w:sz w:val="24"/>
          <w:szCs w:val="24"/>
        </w:rPr>
      </w:pPr>
      <w:r>
        <w:rPr>
          <w:rFonts w:ascii="Georgia" w:eastAsia="Calibri" w:hAnsi="Georgia" w:cs="Times New Roman"/>
          <w:b/>
          <w:sz w:val="24"/>
          <w:szCs w:val="24"/>
        </w:rPr>
        <w:t>23.Алит Балажи</w:t>
      </w:r>
    </w:p>
    <w:p w:rsidR="00622F73" w:rsidRDefault="00622F73" w:rsidP="00C45A86">
      <w:pPr>
        <w:spacing w:after="120" w:line="240" w:lineRule="auto"/>
        <w:ind w:firstLine="720"/>
        <w:jc w:val="both"/>
        <w:rPr>
          <w:rFonts w:ascii="Georgia" w:eastAsia="Calibri" w:hAnsi="Georgia" w:cs="Times New Roman"/>
          <w:b/>
          <w:sz w:val="24"/>
          <w:szCs w:val="24"/>
        </w:rPr>
      </w:pPr>
      <w:r>
        <w:rPr>
          <w:rFonts w:ascii="Georgia" w:eastAsia="Calibri" w:hAnsi="Georgia" w:cs="Times New Roman"/>
          <w:b/>
          <w:sz w:val="24"/>
          <w:szCs w:val="24"/>
        </w:rPr>
        <w:t>24.Блерим Џамбази</w:t>
      </w:r>
    </w:p>
    <w:p w:rsidR="00622F73" w:rsidRDefault="00622F73" w:rsidP="00C45A86">
      <w:pPr>
        <w:spacing w:after="120" w:line="240" w:lineRule="auto"/>
        <w:ind w:firstLine="720"/>
        <w:jc w:val="both"/>
        <w:rPr>
          <w:rFonts w:ascii="Georgia" w:eastAsia="Calibri" w:hAnsi="Georgia" w:cs="Times New Roman"/>
          <w:b/>
          <w:sz w:val="24"/>
          <w:szCs w:val="24"/>
        </w:rPr>
      </w:pPr>
      <w:r>
        <w:rPr>
          <w:rFonts w:ascii="Georgia" w:eastAsia="Calibri" w:hAnsi="Georgia" w:cs="Times New Roman"/>
          <w:b/>
          <w:sz w:val="24"/>
          <w:szCs w:val="24"/>
        </w:rPr>
        <w:t>25Башким Даути</w:t>
      </w:r>
    </w:p>
    <w:p w:rsidR="00622F73" w:rsidRDefault="00622F73" w:rsidP="00C45A86">
      <w:pPr>
        <w:spacing w:after="120" w:line="240" w:lineRule="auto"/>
        <w:ind w:firstLine="720"/>
        <w:jc w:val="both"/>
        <w:rPr>
          <w:rFonts w:ascii="Georgia" w:eastAsia="Calibri" w:hAnsi="Georgia" w:cs="Times New Roman"/>
          <w:b/>
          <w:sz w:val="24"/>
          <w:szCs w:val="24"/>
        </w:rPr>
      </w:pPr>
      <w:r>
        <w:rPr>
          <w:rFonts w:ascii="Georgia" w:eastAsia="Calibri" w:hAnsi="Georgia" w:cs="Times New Roman"/>
          <w:b/>
          <w:sz w:val="24"/>
          <w:szCs w:val="24"/>
        </w:rPr>
        <w:t>26.Сафет Рика</w:t>
      </w:r>
    </w:p>
    <w:p w:rsidR="00622F73" w:rsidRDefault="00622F73" w:rsidP="00C45A86">
      <w:pPr>
        <w:spacing w:after="120" w:line="240" w:lineRule="auto"/>
        <w:ind w:firstLine="720"/>
        <w:jc w:val="both"/>
        <w:rPr>
          <w:rFonts w:ascii="Georgia" w:eastAsia="Calibri" w:hAnsi="Georgia" w:cs="Times New Roman"/>
          <w:b/>
          <w:sz w:val="24"/>
          <w:szCs w:val="24"/>
        </w:rPr>
      </w:pPr>
      <w:r>
        <w:rPr>
          <w:rFonts w:ascii="Georgia" w:eastAsia="Calibri" w:hAnsi="Georgia" w:cs="Times New Roman"/>
          <w:b/>
          <w:sz w:val="24"/>
          <w:szCs w:val="24"/>
        </w:rPr>
        <w:t>27.Шптиме Сула</w:t>
      </w:r>
      <w:bookmarkStart w:id="0" w:name="_GoBack"/>
      <w:bookmarkEnd w:id="0"/>
    </w:p>
    <w:p w:rsidR="00622F73" w:rsidRPr="00C45A86" w:rsidRDefault="00622F73" w:rsidP="00C45A86">
      <w:pPr>
        <w:spacing w:after="120" w:line="240" w:lineRule="auto"/>
        <w:ind w:firstLine="720"/>
        <w:jc w:val="both"/>
        <w:rPr>
          <w:rFonts w:ascii="Georgia" w:eastAsia="Calibri" w:hAnsi="Georgia" w:cs="Times New Roman"/>
          <w:b/>
          <w:sz w:val="24"/>
          <w:szCs w:val="24"/>
        </w:rPr>
      </w:pPr>
    </w:p>
    <w:p w:rsidR="00B06697" w:rsidRPr="00C45A86" w:rsidRDefault="00B06697" w:rsidP="00C45A86">
      <w:pPr>
        <w:spacing w:after="120" w:line="240" w:lineRule="auto"/>
        <w:ind w:firstLine="720"/>
        <w:jc w:val="both"/>
        <w:rPr>
          <w:rFonts w:ascii="Georgia" w:eastAsia="Calibri" w:hAnsi="Georgia" w:cs="Times New Roman"/>
          <w:b/>
          <w:sz w:val="24"/>
          <w:szCs w:val="24"/>
        </w:rPr>
      </w:pPr>
    </w:p>
    <w:p w:rsidR="00B06697" w:rsidRPr="00C45A86" w:rsidRDefault="00B06697" w:rsidP="00C45A86">
      <w:pPr>
        <w:spacing w:after="120" w:line="240" w:lineRule="auto"/>
        <w:ind w:firstLine="720"/>
        <w:jc w:val="both"/>
        <w:rPr>
          <w:rFonts w:ascii="Georgia" w:eastAsia="Calibri" w:hAnsi="Georgia" w:cs="Times New Roman"/>
          <w:b/>
          <w:sz w:val="24"/>
          <w:szCs w:val="24"/>
        </w:rPr>
      </w:pPr>
    </w:p>
    <w:p w:rsidR="00B06697" w:rsidRPr="00C45A86" w:rsidRDefault="00B06697" w:rsidP="00C45A86">
      <w:pPr>
        <w:spacing w:after="120" w:line="240" w:lineRule="auto"/>
        <w:ind w:firstLine="720"/>
        <w:jc w:val="both"/>
        <w:rPr>
          <w:rFonts w:ascii="Georgia" w:eastAsia="Calibri" w:hAnsi="Georgia" w:cs="Times New Roman"/>
          <w:b/>
          <w:sz w:val="24"/>
          <w:szCs w:val="24"/>
        </w:rPr>
      </w:pPr>
      <w:r w:rsidRPr="00C45A86">
        <w:rPr>
          <w:rFonts w:ascii="Georgia" w:eastAsia="Calibri" w:hAnsi="Georgia" w:cs="Times New Roman"/>
          <w:b/>
          <w:sz w:val="24"/>
          <w:szCs w:val="24"/>
        </w:rPr>
        <w:t>Професионални активи:</w:t>
      </w:r>
    </w:p>
    <w:p w:rsidR="00B06697" w:rsidRPr="00C45A86" w:rsidRDefault="00B06697" w:rsidP="00C45A86">
      <w:pPr>
        <w:spacing w:after="120" w:line="240" w:lineRule="auto"/>
        <w:ind w:firstLine="720"/>
        <w:jc w:val="both"/>
        <w:rPr>
          <w:rFonts w:ascii="Georgia" w:eastAsia="Calibri" w:hAnsi="Georgia" w:cs="Times New Roman"/>
          <w:b/>
          <w:sz w:val="24"/>
          <w:szCs w:val="24"/>
        </w:rPr>
      </w:pPr>
      <w:r w:rsidRPr="00C45A86">
        <w:rPr>
          <w:rFonts w:ascii="Georgia" w:eastAsia="Calibri" w:hAnsi="Georgia" w:cs="Times New Roman"/>
          <w:b/>
          <w:sz w:val="24"/>
          <w:szCs w:val="24"/>
        </w:rPr>
        <w:t>1.</w:t>
      </w:r>
      <w:r w:rsidR="00E111A3" w:rsidRPr="00C45A86">
        <w:rPr>
          <w:rFonts w:ascii="Georgia" w:eastAsia="Calibri" w:hAnsi="Georgia" w:cs="Times New Roman"/>
          <w:b/>
          <w:sz w:val="24"/>
          <w:szCs w:val="24"/>
        </w:rPr>
        <w:t>Лулзиме Бајрами</w:t>
      </w:r>
      <w:r w:rsidRPr="00C45A86">
        <w:rPr>
          <w:rFonts w:ascii="Georgia" w:eastAsia="Calibri" w:hAnsi="Georgia" w:cs="Times New Roman"/>
          <w:b/>
          <w:sz w:val="24"/>
          <w:szCs w:val="24"/>
        </w:rPr>
        <w:t xml:space="preserve"> - </w:t>
      </w:r>
      <w:r w:rsidR="00E111A3" w:rsidRPr="00C45A86">
        <w:rPr>
          <w:rFonts w:ascii="Georgia" w:eastAsia="Calibri" w:hAnsi="Georgia" w:cs="Times New Roman"/>
          <w:b/>
          <w:sz w:val="24"/>
          <w:szCs w:val="24"/>
        </w:rPr>
        <w:t xml:space="preserve">Мирјета Мехмеди </w:t>
      </w:r>
      <w:r w:rsidRPr="00C45A86">
        <w:rPr>
          <w:rFonts w:ascii="Georgia" w:eastAsia="Calibri" w:hAnsi="Georgia" w:cs="Times New Roman"/>
          <w:b/>
          <w:sz w:val="24"/>
          <w:szCs w:val="24"/>
        </w:rPr>
        <w:t>-</w:t>
      </w:r>
      <w:r w:rsidR="00E111A3" w:rsidRPr="00C45A86">
        <w:rPr>
          <w:rFonts w:ascii="Georgia" w:eastAsia="Calibri" w:hAnsi="Georgia" w:cs="Times New Roman"/>
          <w:b/>
          <w:sz w:val="24"/>
          <w:szCs w:val="24"/>
        </w:rPr>
        <w:t xml:space="preserve"> </w:t>
      </w:r>
      <w:r w:rsidRPr="00C45A86">
        <w:rPr>
          <w:rFonts w:ascii="Georgia" w:eastAsia="Calibri" w:hAnsi="Georgia" w:cs="Times New Roman"/>
          <w:b/>
          <w:sz w:val="24"/>
          <w:szCs w:val="24"/>
        </w:rPr>
        <w:t>актив за одд.настава</w:t>
      </w:r>
    </w:p>
    <w:p w:rsidR="00B06697" w:rsidRPr="00C45A86" w:rsidRDefault="00B06697" w:rsidP="00C45A86">
      <w:pPr>
        <w:spacing w:after="120" w:line="240" w:lineRule="auto"/>
        <w:ind w:firstLine="720"/>
        <w:jc w:val="both"/>
        <w:rPr>
          <w:rFonts w:ascii="Georgia" w:eastAsia="Calibri" w:hAnsi="Georgia" w:cs="Times New Roman"/>
          <w:b/>
          <w:sz w:val="24"/>
          <w:szCs w:val="24"/>
        </w:rPr>
      </w:pPr>
      <w:r w:rsidRPr="00C45A86">
        <w:rPr>
          <w:rFonts w:ascii="Georgia" w:eastAsia="Calibri" w:hAnsi="Georgia" w:cs="Times New Roman"/>
          <w:b/>
          <w:sz w:val="24"/>
          <w:szCs w:val="24"/>
        </w:rPr>
        <w:t>2.Дашмире Мустафа-Теута Мустафа-актив за јазици</w:t>
      </w:r>
    </w:p>
    <w:p w:rsidR="00B06697" w:rsidRPr="00C45A86" w:rsidRDefault="00B06697" w:rsidP="00C45A86">
      <w:pPr>
        <w:spacing w:after="120" w:line="240" w:lineRule="auto"/>
        <w:ind w:firstLine="720"/>
        <w:jc w:val="both"/>
        <w:rPr>
          <w:rFonts w:ascii="Georgia" w:eastAsia="Calibri" w:hAnsi="Georgia" w:cs="Times New Roman"/>
          <w:b/>
          <w:sz w:val="24"/>
          <w:szCs w:val="24"/>
        </w:rPr>
      </w:pPr>
      <w:r w:rsidRPr="00C45A86">
        <w:rPr>
          <w:rFonts w:ascii="Georgia" w:eastAsia="Calibri" w:hAnsi="Georgia" w:cs="Times New Roman"/>
          <w:b/>
          <w:sz w:val="24"/>
          <w:szCs w:val="24"/>
        </w:rPr>
        <w:t>3. Џемаил Азизи</w:t>
      </w:r>
      <w:r w:rsidR="00C74C18" w:rsidRPr="00C45A86">
        <w:rPr>
          <w:rFonts w:ascii="Georgia" w:eastAsia="Calibri" w:hAnsi="Georgia" w:cs="Times New Roman"/>
          <w:b/>
          <w:sz w:val="24"/>
          <w:szCs w:val="24"/>
        </w:rPr>
        <w:t>,</w:t>
      </w:r>
      <w:r w:rsidRPr="00C45A86">
        <w:rPr>
          <w:rFonts w:ascii="Georgia" w:eastAsia="Calibri" w:hAnsi="Georgia" w:cs="Times New Roman"/>
          <w:b/>
          <w:sz w:val="24"/>
          <w:szCs w:val="24"/>
        </w:rPr>
        <w:t xml:space="preserve"> Зуди Џелили – Фадил Емини - актив на наст.предмети по природни науки</w:t>
      </w:r>
    </w:p>
    <w:p w:rsidR="00B06697" w:rsidRPr="00C45A86" w:rsidRDefault="00B06697" w:rsidP="00C45A86">
      <w:pPr>
        <w:spacing w:after="120" w:line="240" w:lineRule="auto"/>
        <w:ind w:firstLine="720"/>
        <w:jc w:val="both"/>
        <w:rPr>
          <w:rFonts w:ascii="Georgia" w:eastAsia="Calibri" w:hAnsi="Georgia" w:cs="Times New Roman"/>
          <w:b/>
          <w:sz w:val="24"/>
          <w:szCs w:val="24"/>
        </w:rPr>
      </w:pPr>
      <w:r w:rsidRPr="00C45A86">
        <w:rPr>
          <w:rFonts w:ascii="Georgia" w:eastAsia="Calibri" w:hAnsi="Georgia" w:cs="Times New Roman"/>
          <w:b/>
          <w:sz w:val="24"/>
          <w:szCs w:val="24"/>
        </w:rPr>
        <w:t>4. Шукри Садику-Џелал Чупи-актив за историја-географија</w:t>
      </w:r>
    </w:p>
    <w:p w:rsidR="00B06697" w:rsidRPr="00C45A86" w:rsidRDefault="00B06697" w:rsidP="00C45A86">
      <w:pPr>
        <w:spacing w:after="120" w:line="240" w:lineRule="auto"/>
        <w:ind w:firstLine="720"/>
        <w:jc w:val="both"/>
        <w:rPr>
          <w:rFonts w:ascii="Georgia" w:eastAsia="Calibri" w:hAnsi="Georgia" w:cs="Times New Roman"/>
          <w:b/>
          <w:sz w:val="24"/>
          <w:szCs w:val="24"/>
        </w:rPr>
      </w:pPr>
      <w:r w:rsidRPr="00C45A86">
        <w:rPr>
          <w:rFonts w:ascii="Georgia" w:eastAsia="Calibri" w:hAnsi="Georgia" w:cs="Times New Roman"/>
          <w:b/>
          <w:sz w:val="24"/>
          <w:szCs w:val="24"/>
        </w:rPr>
        <w:t>5.Илир Усеини-Куштрим</w:t>
      </w:r>
      <w:r w:rsidR="00CE0F6D">
        <w:rPr>
          <w:rFonts w:ascii="Georgia" w:eastAsia="Calibri" w:hAnsi="Georgia" w:cs="Times New Roman"/>
          <w:b/>
          <w:sz w:val="24"/>
          <w:szCs w:val="24"/>
        </w:rPr>
        <w:t xml:space="preserve"> и Ардит Даути,</w:t>
      </w:r>
      <w:r w:rsidRPr="00C45A86">
        <w:rPr>
          <w:rFonts w:ascii="Georgia" w:eastAsia="Calibri" w:hAnsi="Georgia" w:cs="Times New Roman"/>
          <w:b/>
          <w:sz w:val="24"/>
          <w:szCs w:val="24"/>
        </w:rPr>
        <w:t xml:space="preserve"> Балажи-спортски актив</w:t>
      </w:r>
    </w:p>
    <w:p w:rsidR="00B06697" w:rsidRPr="00C45A86" w:rsidRDefault="00B06697" w:rsidP="00C45A86">
      <w:pPr>
        <w:spacing w:after="120" w:line="240" w:lineRule="auto"/>
        <w:ind w:firstLine="720"/>
        <w:jc w:val="both"/>
        <w:rPr>
          <w:rFonts w:ascii="Georgia" w:eastAsia="Calibri" w:hAnsi="Georgia" w:cs="Times New Roman"/>
          <w:b/>
          <w:sz w:val="24"/>
          <w:szCs w:val="24"/>
        </w:rPr>
      </w:pPr>
    </w:p>
    <w:p w:rsidR="00B06697" w:rsidRPr="00C45A86" w:rsidRDefault="00B06697" w:rsidP="00C45A86">
      <w:pPr>
        <w:spacing w:after="120" w:line="240" w:lineRule="auto"/>
        <w:ind w:firstLine="720"/>
        <w:jc w:val="both"/>
        <w:rPr>
          <w:rFonts w:ascii="Georgia" w:eastAsia="Calibri" w:hAnsi="Georgia" w:cs="Times New Roman"/>
          <w:b/>
          <w:sz w:val="24"/>
          <w:szCs w:val="24"/>
        </w:rPr>
      </w:pPr>
    </w:p>
    <w:p w:rsidR="00B06697" w:rsidRPr="00C45A86" w:rsidRDefault="00B06697" w:rsidP="00C45A86">
      <w:pPr>
        <w:spacing w:after="120" w:line="240" w:lineRule="auto"/>
        <w:ind w:firstLine="720"/>
        <w:jc w:val="both"/>
        <w:rPr>
          <w:rFonts w:ascii="Georgia" w:eastAsia="Calibri" w:hAnsi="Georgia" w:cs="Times New Roman"/>
          <w:b/>
          <w:sz w:val="24"/>
          <w:szCs w:val="24"/>
        </w:rPr>
      </w:pPr>
    </w:p>
    <w:p w:rsidR="00B06697" w:rsidRPr="00C45A86" w:rsidRDefault="00B06697" w:rsidP="00C45A86">
      <w:pPr>
        <w:spacing w:line="240" w:lineRule="auto"/>
        <w:jc w:val="both"/>
        <w:rPr>
          <w:rFonts w:ascii="Georgia" w:eastAsia="Calibri" w:hAnsi="Georgia" w:cs="Times New Roman"/>
          <w:b/>
          <w:sz w:val="24"/>
          <w:szCs w:val="24"/>
        </w:rPr>
      </w:pPr>
    </w:p>
    <w:p w:rsidR="00B06697" w:rsidRPr="00C45A86" w:rsidRDefault="00B06697" w:rsidP="00C45A86">
      <w:pPr>
        <w:spacing w:line="240" w:lineRule="auto"/>
        <w:jc w:val="both"/>
        <w:rPr>
          <w:rFonts w:ascii="Georgia" w:eastAsia="Calibri" w:hAnsi="Georgia" w:cs="Times New Roman"/>
          <w:b/>
          <w:sz w:val="24"/>
          <w:szCs w:val="24"/>
        </w:rPr>
      </w:pPr>
    </w:p>
    <w:p w:rsidR="00B06697" w:rsidRPr="00C45A86" w:rsidRDefault="00A70457" w:rsidP="00C45A86">
      <w:pPr>
        <w:spacing w:line="240" w:lineRule="auto"/>
        <w:jc w:val="both"/>
        <w:rPr>
          <w:rFonts w:ascii="Georgia" w:eastAsia="Calibri" w:hAnsi="Georgia" w:cs="Times New Roman"/>
          <w:b/>
          <w:sz w:val="24"/>
          <w:szCs w:val="24"/>
        </w:rPr>
      </w:pPr>
      <w:r w:rsidRPr="00C45A86">
        <w:rPr>
          <w:rFonts w:ascii="Georgia" w:eastAsia="Calibri" w:hAnsi="Georgia" w:cs="Times New Roman"/>
          <w:b/>
          <w:sz w:val="24"/>
          <w:szCs w:val="24"/>
          <w:lang w:val="en-US"/>
        </w:rPr>
        <w:lastRenderedPageBreak/>
        <w:t xml:space="preserve">                  </w:t>
      </w:r>
      <w:r w:rsidR="0046534C" w:rsidRPr="00C45A86">
        <w:rPr>
          <w:rFonts w:ascii="Georgia" w:eastAsia="Calibri" w:hAnsi="Georgia" w:cs="Times New Roman"/>
          <w:b/>
          <w:sz w:val="24"/>
          <w:szCs w:val="24"/>
          <w:lang w:val="en-US"/>
        </w:rPr>
        <w:t xml:space="preserve">   </w:t>
      </w:r>
      <w:r w:rsidR="00B06697" w:rsidRPr="00C45A86">
        <w:rPr>
          <w:rFonts w:ascii="Georgia" w:eastAsia="Calibri" w:hAnsi="Georgia" w:cs="Times New Roman"/>
          <w:b/>
          <w:sz w:val="24"/>
          <w:szCs w:val="24"/>
        </w:rPr>
        <w:t>ОРГАНИЗАЦИЈА НА ЖИВОТОТ И РАБОТАТА ВО УЧИЛИШТЕТО</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ab/>
        <w:t>Основното училиште „Милто Гурра“ на учениците им гарантира општо, основно и понатамошно образование,што значи дека секој ученик ќе може да продолжи на било која насока во средното образование.</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Процесот на воспитување и образование во училиштето колку е можно ,ќе ги следи индивидуалните разлики меѓу учениците, со што им се овозможува развој и напредок, но пред се, секогаш се почитуваат разликите и спецификите меѓу учениците.</w:t>
      </w:r>
    </w:p>
    <w:p w:rsidR="00B06697" w:rsidRPr="00C45A86" w:rsidRDefault="00B06697" w:rsidP="00C45A86">
      <w:pPr>
        <w:spacing w:after="120" w:line="240" w:lineRule="auto"/>
        <w:ind w:firstLine="720"/>
        <w:jc w:val="both"/>
        <w:rPr>
          <w:rFonts w:ascii="Georgia" w:eastAsia="Calibri" w:hAnsi="Georgia" w:cs="Times New Roman"/>
          <w:sz w:val="24"/>
          <w:szCs w:val="24"/>
        </w:rPr>
      </w:pPr>
      <w:r w:rsidRPr="00C45A86">
        <w:rPr>
          <w:rFonts w:ascii="Georgia" w:eastAsia="Calibri" w:hAnsi="Georgia" w:cs="Times New Roman"/>
          <w:sz w:val="24"/>
          <w:szCs w:val="24"/>
        </w:rPr>
        <w:t>Според ова ,ја разбираме потребата од развој и примена на различни дидактички методи  за индивидуалност во наставниот процес,да се почитуваат разликите и спецификите во развојот кај учениците,нивните вештинии да им се овозможи квалитетно знаење,за што поуспешно за го завршат основното образование.</w:t>
      </w:r>
    </w:p>
    <w:p w:rsidR="00B06697" w:rsidRPr="00C45A86" w:rsidRDefault="00B06697" w:rsidP="00C45A86">
      <w:pPr>
        <w:spacing w:after="120" w:line="240" w:lineRule="auto"/>
        <w:jc w:val="both"/>
        <w:rPr>
          <w:rFonts w:ascii="Georgia" w:eastAsia="Calibri" w:hAnsi="Georgia" w:cs="Times New Roman"/>
          <w:sz w:val="24"/>
          <w:szCs w:val="24"/>
        </w:rPr>
      </w:pPr>
      <w:r w:rsidRPr="00C45A86">
        <w:rPr>
          <w:rFonts w:ascii="Georgia" w:eastAsia="Calibri" w:hAnsi="Georgia" w:cs="Times New Roman"/>
          <w:sz w:val="24"/>
          <w:szCs w:val="24"/>
        </w:rPr>
        <w:t>Воспитно-образовната работа во основното училиште„Милто Гурра“ во с.Стрелци и оваа учебна година се утврдува со годишната програма за работа на училиштето.</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Наставата во училиштето ќе се одвива 5 дена во седмицата.Наставните часови и останатите активности на учениците се регулирани со училишен распоред со кој е предвидено и времето за задолжите</w:t>
      </w:r>
      <w:r w:rsidR="00353C37">
        <w:rPr>
          <w:rFonts w:ascii="Georgia" w:eastAsia="Calibri" w:hAnsi="Georgia" w:cs="Times New Roman"/>
          <w:sz w:val="24"/>
          <w:szCs w:val="24"/>
        </w:rPr>
        <w:t>лна,изборна,воннаставни активности</w:t>
      </w:r>
      <w:r w:rsidRPr="00C45A86">
        <w:rPr>
          <w:rFonts w:ascii="Georgia" w:eastAsia="Calibri" w:hAnsi="Georgia" w:cs="Times New Roman"/>
          <w:sz w:val="24"/>
          <w:szCs w:val="24"/>
        </w:rPr>
        <w:t>,</w:t>
      </w:r>
      <w:r w:rsidR="00353C37">
        <w:rPr>
          <w:rFonts w:ascii="Georgia" w:eastAsia="Calibri" w:hAnsi="Georgia" w:cs="Times New Roman"/>
          <w:sz w:val="24"/>
          <w:szCs w:val="24"/>
        </w:rPr>
        <w:t xml:space="preserve"> </w:t>
      </w:r>
      <w:r w:rsidRPr="00C45A86">
        <w:rPr>
          <w:rFonts w:ascii="Georgia" w:eastAsia="Calibri" w:hAnsi="Georgia" w:cs="Times New Roman"/>
          <w:sz w:val="24"/>
          <w:szCs w:val="24"/>
        </w:rPr>
        <w:t>додатна и дополнителна настава и останатите активности на учениците.</w:t>
      </w:r>
    </w:p>
    <w:p w:rsidR="00B06697" w:rsidRPr="00C45A86" w:rsidRDefault="00B06697" w:rsidP="00C45A86">
      <w:pPr>
        <w:spacing w:line="240" w:lineRule="auto"/>
        <w:jc w:val="both"/>
        <w:rPr>
          <w:rFonts w:ascii="Georgia" w:eastAsia="Calibri" w:hAnsi="Georgia" w:cs="Times New Roman"/>
          <w:color w:val="E36C0A" w:themeColor="accent6" w:themeShade="BF"/>
          <w:sz w:val="24"/>
          <w:szCs w:val="24"/>
        </w:rPr>
      </w:pP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Задолжителната настава во ЦОУ„Милто Гурра“ ќе се изведува за сите ученици од I-IX одделение по сите наставни предмети во склад со наставниот план.</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 xml:space="preserve">Во текот на учебната година ќе се реализираат 36 седмици или 180 работни денови,во склад со календарот за работа за учебната </w:t>
      </w:r>
      <w:r w:rsidR="007D370C" w:rsidRPr="00C45A86">
        <w:rPr>
          <w:rFonts w:ascii="Georgia" w:eastAsia="Calibri" w:hAnsi="Georgia" w:cs="Times New Roman"/>
          <w:sz w:val="24"/>
          <w:szCs w:val="24"/>
        </w:rPr>
        <w:t>202</w:t>
      </w:r>
      <w:r w:rsidR="00CE0F6D">
        <w:rPr>
          <w:rFonts w:ascii="Georgia" w:eastAsia="Calibri" w:hAnsi="Georgia" w:cs="Times New Roman"/>
          <w:sz w:val="24"/>
          <w:szCs w:val="24"/>
          <w:lang w:val="en-US"/>
        </w:rPr>
        <w:t>4</w:t>
      </w:r>
      <w:r w:rsidR="007D370C" w:rsidRPr="00C45A86">
        <w:rPr>
          <w:rFonts w:ascii="Georgia" w:eastAsia="Calibri" w:hAnsi="Georgia" w:cs="Times New Roman"/>
          <w:sz w:val="24"/>
          <w:szCs w:val="24"/>
        </w:rPr>
        <w:t>/202</w:t>
      </w:r>
      <w:r w:rsidR="00CE0F6D">
        <w:rPr>
          <w:rFonts w:ascii="Georgia" w:eastAsia="Calibri" w:hAnsi="Georgia" w:cs="Times New Roman"/>
          <w:sz w:val="24"/>
          <w:szCs w:val="24"/>
          <w:lang w:val="en-US"/>
        </w:rPr>
        <w:t>5</w:t>
      </w:r>
      <w:r w:rsidRPr="00C45A86">
        <w:rPr>
          <w:rFonts w:ascii="Georgia" w:eastAsia="Calibri" w:hAnsi="Georgia" w:cs="Times New Roman"/>
          <w:sz w:val="24"/>
          <w:szCs w:val="24"/>
        </w:rPr>
        <w:t xml:space="preserve"> година.</w:t>
      </w:r>
    </w:p>
    <w:p w:rsidR="00B06697" w:rsidRPr="00C45A86" w:rsidRDefault="00B06697" w:rsidP="00C45A86">
      <w:pPr>
        <w:tabs>
          <w:tab w:val="left" w:pos="3090"/>
        </w:tabs>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ab/>
      </w:r>
    </w:p>
    <w:p w:rsidR="00B06697" w:rsidRPr="00C45A86" w:rsidRDefault="00B06697" w:rsidP="00C45A86">
      <w:pPr>
        <w:tabs>
          <w:tab w:val="left" w:pos="3090"/>
        </w:tabs>
        <w:spacing w:line="240" w:lineRule="auto"/>
        <w:jc w:val="both"/>
        <w:rPr>
          <w:rFonts w:ascii="Georgia" w:eastAsia="Calibri" w:hAnsi="Georgia" w:cs="Times New Roman"/>
          <w:sz w:val="24"/>
          <w:szCs w:val="24"/>
        </w:rPr>
      </w:pPr>
    </w:p>
    <w:p w:rsidR="00B06697" w:rsidRPr="00C45A86" w:rsidRDefault="00B06697" w:rsidP="00C45A86">
      <w:pPr>
        <w:tabs>
          <w:tab w:val="left" w:pos="3090"/>
        </w:tabs>
        <w:spacing w:line="240" w:lineRule="auto"/>
        <w:jc w:val="both"/>
        <w:rPr>
          <w:rFonts w:ascii="Georgia" w:eastAsia="Calibri" w:hAnsi="Georgia" w:cs="Times New Roman"/>
          <w:sz w:val="24"/>
          <w:szCs w:val="24"/>
        </w:rPr>
      </w:pPr>
    </w:p>
    <w:p w:rsidR="00B06697" w:rsidRPr="00C45A86" w:rsidRDefault="00B06697" w:rsidP="00C45A86">
      <w:pPr>
        <w:tabs>
          <w:tab w:val="left" w:pos="3090"/>
        </w:tabs>
        <w:spacing w:line="240" w:lineRule="auto"/>
        <w:jc w:val="both"/>
        <w:rPr>
          <w:rFonts w:ascii="Georgia" w:eastAsia="Calibri" w:hAnsi="Georgia" w:cs="Times New Roman"/>
          <w:sz w:val="24"/>
          <w:szCs w:val="24"/>
        </w:rPr>
      </w:pPr>
    </w:p>
    <w:p w:rsidR="00B06697" w:rsidRPr="00C45A86" w:rsidRDefault="00B06697" w:rsidP="00C45A86">
      <w:pPr>
        <w:tabs>
          <w:tab w:val="left" w:pos="3090"/>
        </w:tabs>
        <w:spacing w:line="240" w:lineRule="auto"/>
        <w:jc w:val="both"/>
        <w:rPr>
          <w:rFonts w:ascii="Georgia" w:eastAsia="Calibri" w:hAnsi="Georgia" w:cs="Times New Roman"/>
          <w:sz w:val="24"/>
          <w:szCs w:val="24"/>
        </w:rPr>
      </w:pPr>
    </w:p>
    <w:p w:rsidR="00B06697" w:rsidRPr="00C45A86" w:rsidRDefault="00B06697" w:rsidP="00C45A86">
      <w:pPr>
        <w:tabs>
          <w:tab w:val="left" w:pos="3090"/>
        </w:tabs>
        <w:spacing w:line="240" w:lineRule="auto"/>
        <w:jc w:val="both"/>
        <w:rPr>
          <w:rFonts w:ascii="Georgia" w:eastAsia="Calibri" w:hAnsi="Georgia" w:cs="Times New Roman"/>
          <w:sz w:val="24"/>
          <w:szCs w:val="24"/>
        </w:rPr>
      </w:pPr>
    </w:p>
    <w:p w:rsidR="00B06697" w:rsidRPr="00C45A86" w:rsidRDefault="00B06697" w:rsidP="00C45A86">
      <w:pPr>
        <w:tabs>
          <w:tab w:val="left" w:pos="3090"/>
        </w:tabs>
        <w:spacing w:line="240" w:lineRule="auto"/>
        <w:jc w:val="both"/>
        <w:rPr>
          <w:rFonts w:ascii="Georgia" w:eastAsia="Calibri" w:hAnsi="Georgia" w:cs="Times New Roman"/>
          <w:sz w:val="24"/>
          <w:szCs w:val="24"/>
        </w:rPr>
      </w:pPr>
    </w:p>
    <w:p w:rsidR="00B06697" w:rsidRPr="00C45A86" w:rsidRDefault="00741498" w:rsidP="00C45A86">
      <w:pPr>
        <w:spacing w:after="120" w:line="240" w:lineRule="auto"/>
        <w:jc w:val="both"/>
        <w:rPr>
          <w:rFonts w:ascii="Georgia" w:eastAsia="Calibri" w:hAnsi="Georgia" w:cs="Times New Roman"/>
          <w:b/>
          <w:sz w:val="24"/>
          <w:szCs w:val="24"/>
        </w:rPr>
      </w:pPr>
      <w:r w:rsidRPr="00C45A86">
        <w:rPr>
          <w:rFonts w:ascii="Georgia" w:eastAsia="Calibri" w:hAnsi="Georgia" w:cs="Times New Roman"/>
          <w:sz w:val="24"/>
          <w:szCs w:val="24"/>
          <w:lang w:val="en-US"/>
        </w:rPr>
        <w:t xml:space="preserve">                                                                       </w:t>
      </w:r>
      <w:r w:rsidR="00B06697" w:rsidRPr="00C45A86">
        <w:rPr>
          <w:rFonts w:ascii="Georgia" w:eastAsia="Calibri" w:hAnsi="Georgia" w:cs="Times New Roman"/>
          <w:b/>
          <w:sz w:val="24"/>
          <w:szCs w:val="24"/>
        </w:rPr>
        <w:t>НАСТАВА</w:t>
      </w:r>
    </w:p>
    <w:p w:rsidR="00B06697" w:rsidRPr="00C45A86" w:rsidRDefault="00B06697" w:rsidP="00C45A86">
      <w:pPr>
        <w:spacing w:after="120" w:line="240" w:lineRule="auto"/>
        <w:jc w:val="both"/>
        <w:rPr>
          <w:rFonts w:ascii="Georgia" w:eastAsia="Calibri" w:hAnsi="Georgia" w:cs="Times New Roman"/>
          <w:sz w:val="24"/>
          <w:szCs w:val="24"/>
        </w:rPr>
      </w:pPr>
      <w:r w:rsidRPr="00C45A86">
        <w:rPr>
          <w:rFonts w:ascii="Georgia" w:eastAsia="Calibri" w:hAnsi="Georgia" w:cs="Times New Roman"/>
          <w:sz w:val="24"/>
          <w:szCs w:val="24"/>
        </w:rPr>
        <w:t xml:space="preserve"> </w:t>
      </w:r>
    </w:p>
    <w:p w:rsidR="00B06697" w:rsidRPr="00C45A86" w:rsidRDefault="00B06697" w:rsidP="00C45A86">
      <w:pPr>
        <w:spacing w:after="120" w:line="240" w:lineRule="auto"/>
        <w:jc w:val="both"/>
        <w:rPr>
          <w:rFonts w:ascii="Georgia" w:eastAsia="Calibri" w:hAnsi="Georgia" w:cs="Times New Roman"/>
          <w:sz w:val="24"/>
          <w:szCs w:val="24"/>
        </w:rPr>
      </w:pPr>
      <w:r w:rsidRPr="00C45A86">
        <w:rPr>
          <w:rFonts w:ascii="Georgia" w:eastAsia="Calibri" w:hAnsi="Georgia" w:cs="Times New Roman"/>
          <w:sz w:val="24"/>
          <w:szCs w:val="24"/>
        </w:rPr>
        <w:tab/>
        <w:t>НАСТАВНИ ПРЕДМЕТИ</w:t>
      </w:r>
    </w:p>
    <w:p w:rsidR="00B06697" w:rsidRPr="00C45A86" w:rsidRDefault="00B06697" w:rsidP="00C45A86">
      <w:pPr>
        <w:spacing w:after="120" w:line="240" w:lineRule="auto"/>
        <w:jc w:val="both"/>
        <w:rPr>
          <w:rFonts w:ascii="Georgia" w:eastAsia="Calibri" w:hAnsi="Georgia" w:cs="Times New Roman"/>
          <w:sz w:val="24"/>
          <w:szCs w:val="24"/>
        </w:rPr>
      </w:pPr>
      <w:r w:rsidRPr="00C45A86">
        <w:rPr>
          <w:rFonts w:ascii="Georgia" w:eastAsia="Calibri" w:hAnsi="Georgia" w:cs="Times New Roman"/>
          <w:sz w:val="24"/>
          <w:szCs w:val="24"/>
        </w:rPr>
        <w:lastRenderedPageBreak/>
        <w:tab/>
        <w:t xml:space="preserve">Во учебната </w:t>
      </w:r>
      <w:r w:rsidR="00746550" w:rsidRPr="00C45A86">
        <w:rPr>
          <w:rFonts w:ascii="Georgia" w:eastAsia="Calibri" w:hAnsi="Georgia" w:cs="Times New Roman"/>
          <w:sz w:val="24"/>
          <w:szCs w:val="24"/>
        </w:rPr>
        <w:t>202</w:t>
      </w:r>
      <w:r w:rsidR="00353C37">
        <w:rPr>
          <w:rFonts w:ascii="Georgia" w:eastAsia="Calibri" w:hAnsi="Georgia" w:cs="Times New Roman"/>
          <w:sz w:val="24"/>
          <w:szCs w:val="24"/>
          <w:lang w:val="en-US"/>
        </w:rPr>
        <w:t>4</w:t>
      </w:r>
      <w:r w:rsidR="00746550" w:rsidRPr="00C45A86">
        <w:rPr>
          <w:rFonts w:ascii="Georgia" w:eastAsia="Calibri" w:hAnsi="Georgia" w:cs="Times New Roman"/>
          <w:sz w:val="24"/>
          <w:szCs w:val="24"/>
        </w:rPr>
        <w:t>/202</w:t>
      </w:r>
      <w:r w:rsidR="00353C37">
        <w:rPr>
          <w:rFonts w:ascii="Georgia" w:eastAsia="Calibri" w:hAnsi="Georgia" w:cs="Times New Roman"/>
          <w:sz w:val="24"/>
          <w:szCs w:val="24"/>
          <w:lang w:val="en-US"/>
        </w:rPr>
        <w:t>5</w:t>
      </w:r>
      <w:r w:rsidRPr="00C45A86">
        <w:rPr>
          <w:rFonts w:ascii="Georgia" w:eastAsia="Calibri" w:hAnsi="Georgia" w:cs="Times New Roman"/>
          <w:sz w:val="24"/>
          <w:szCs w:val="24"/>
        </w:rPr>
        <w:t xml:space="preserve"> година ќе се работи според наставниот план и програма на основното училиште кој изгледа вака:</w:t>
      </w:r>
    </w:p>
    <w:p w:rsidR="00B06697" w:rsidRPr="00C45A86" w:rsidRDefault="00B06697" w:rsidP="00C45A86">
      <w:pPr>
        <w:spacing w:after="120" w:line="240" w:lineRule="auto"/>
        <w:jc w:val="both"/>
        <w:rPr>
          <w:rFonts w:ascii="Georgia" w:eastAsia="Calibri" w:hAnsi="Georgia" w:cs="Times New Roman"/>
          <w:sz w:val="24"/>
          <w:szCs w:val="24"/>
        </w:rPr>
      </w:pPr>
      <w:r w:rsidRPr="00C45A86">
        <w:rPr>
          <w:rFonts w:ascii="Georgia" w:eastAsia="Calibri" w:hAnsi="Georgia" w:cs="Times New Roman"/>
          <w:sz w:val="24"/>
          <w:szCs w:val="24"/>
        </w:rPr>
        <w:t>Одделенска настава</w:t>
      </w:r>
    </w:p>
    <w:tbl>
      <w:tblPr>
        <w:tblStyle w:val="TableGrid"/>
        <w:tblW w:w="9490" w:type="dxa"/>
        <w:tblLook w:val="04A0" w:firstRow="1" w:lastRow="0" w:firstColumn="1" w:lastColumn="0" w:noHBand="0" w:noVBand="1"/>
      </w:tblPr>
      <w:tblGrid>
        <w:gridCol w:w="634"/>
        <w:gridCol w:w="2448"/>
        <w:gridCol w:w="609"/>
        <w:gridCol w:w="754"/>
        <w:gridCol w:w="609"/>
        <w:gridCol w:w="754"/>
        <w:gridCol w:w="646"/>
        <w:gridCol w:w="731"/>
        <w:gridCol w:w="475"/>
        <w:gridCol w:w="665"/>
        <w:gridCol w:w="500"/>
        <w:gridCol w:w="665"/>
      </w:tblGrid>
      <w:tr w:rsidR="00B06697" w:rsidRPr="00C45A86" w:rsidTr="00694C01">
        <w:trPr>
          <w:trHeight w:val="219"/>
        </w:trPr>
        <w:tc>
          <w:tcPr>
            <w:tcW w:w="569" w:type="dxa"/>
          </w:tcPr>
          <w:p w:rsidR="00B06697" w:rsidRPr="00C45A86" w:rsidRDefault="00B06697" w:rsidP="00C45A86">
            <w:pPr>
              <w:tabs>
                <w:tab w:val="left" w:pos="8010"/>
              </w:tabs>
              <w:jc w:val="both"/>
              <w:rPr>
                <w:rFonts w:ascii="Georgia" w:eastAsia="Times New Roman" w:hAnsi="Georgia" w:cs="Times New Roman"/>
                <w:b/>
                <w:sz w:val="24"/>
                <w:szCs w:val="24"/>
              </w:rPr>
            </w:pPr>
            <w:r w:rsidRPr="00C45A86">
              <w:rPr>
                <w:rFonts w:ascii="Georgia" w:eastAsia="Times New Roman" w:hAnsi="Georgia" w:cs="Times New Roman"/>
                <w:b/>
                <w:sz w:val="24"/>
                <w:szCs w:val="24"/>
                <w:lang w:val="en-US"/>
              </w:rPr>
              <w:t>Б</w:t>
            </w:r>
            <w:r w:rsidRPr="00C45A86">
              <w:rPr>
                <w:rFonts w:ascii="Georgia" w:eastAsia="Times New Roman" w:hAnsi="Georgia" w:cs="Times New Roman"/>
                <w:b/>
                <w:sz w:val="24"/>
                <w:szCs w:val="24"/>
              </w:rPr>
              <w:t>р.</w:t>
            </w:r>
          </w:p>
        </w:tc>
        <w:tc>
          <w:tcPr>
            <w:tcW w:w="2491" w:type="dxa"/>
          </w:tcPr>
          <w:p w:rsidR="00B06697" w:rsidRPr="00C45A86" w:rsidRDefault="00B06697" w:rsidP="00C45A86">
            <w:pPr>
              <w:jc w:val="both"/>
              <w:rPr>
                <w:rFonts w:ascii="Georgia" w:eastAsia="Times New Roman" w:hAnsi="Georgia" w:cs="Times New Roman"/>
                <w:b/>
                <w:sz w:val="24"/>
                <w:szCs w:val="24"/>
              </w:rPr>
            </w:pPr>
            <w:r w:rsidRPr="00C45A86">
              <w:rPr>
                <w:rFonts w:ascii="Georgia" w:eastAsia="Times New Roman" w:hAnsi="Georgia" w:cs="Times New Roman"/>
                <w:b/>
                <w:sz w:val="24"/>
                <w:szCs w:val="24"/>
              </w:rPr>
              <w:t>Наставни предмети</w:t>
            </w:r>
          </w:p>
          <w:p w:rsidR="00B06697" w:rsidRPr="00C45A86" w:rsidRDefault="00B06697" w:rsidP="00C45A86">
            <w:pPr>
              <w:tabs>
                <w:tab w:val="left" w:pos="8010"/>
              </w:tabs>
              <w:jc w:val="both"/>
              <w:rPr>
                <w:rFonts w:ascii="Georgia" w:eastAsia="Times New Roman" w:hAnsi="Georgia" w:cs="Times New Roman"/>
                <w:b/>
                <w:sz w:val="24"/>
                <w:szCs w:val="24"/>
                <w:lang w:val="en-US"/>
              </w:rPr>
            </w:pPr>
          </w:p>
        </w:tc>
        <w:tc>
          <w:tcPr>
            <w:tcW w:w="1398" w:type="dxa"/>
            <w:gridSpan w:val="2"/>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-I-</w:t>
            </w:r>
          </w:p>
        </w:tc>
        <w:tc>
          <w:tcPr>
            <w:tcW w:w="1398" w:type="dxa"/>
            <w:gridSpan w:val="2"/>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-II-</w:t>
            </w:r>
          </w:p>
        </w:tc>
        <w:tc>
          <w:tcPr>
            <w:tcW w:w="1414" w:type="dxa"/>
            <w:gridSpan w:val="2"/>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-III-</w:t>
            </w:r>
          </w:p>
        </w:tc>
        <w:tc>
          <w:tcPr>
            <w:tcW w:w="1109" w:type="dxa"/>
            <w:gridSpan w:val="2"/>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-IV</w:t>
            </w:r>
          </w:p>
        </w:tc>
        <w:tc>
          <w:tcPr>
            <w:tcW w:w="1111" w:type="dxa"/>
            <w:gridSpan w:val="2"/>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–V-</w:t>
            </w:r>
          </w:p>
        </w:tc>
      </w:tr>
      <w:tr w:rsidR="00B06697" w:rsidRPr="00C45A86" w:rsidTr="00694C01">
        <w:trPr>
          <w:trHeight w:val="219"/>
        </w:trPr>
        <w:tc>
          <w:tcPr>
            <w:tcW w:w="3060" w:type="dxa"/>
            <w:gridSpan w:val="2"/>
          </w:tcPr>
          <w:p w:rsidR="00B06697" w:rsidRPr="00C45A86" w:rsidRDefault="00B06697" w:rsidP="00C45A86">
            <w:pPr>
              <w:jc w:val="both"/>
              <w:rPr>
                <w:rFonts w:ascii="Georgia" w:eastAsia="Times New Roman" w:hAnsi="Georgia" w:cs="Times New Roman"/>
                <w:b/>
                <w:sz w:val="24"/>
                <w:szCs w:val="24"/>
              </w:rPr>
            </w:pPr>
            <w:r w:rsidRPr="00C45A86">
              <w:rPr>
                <w:rFonts w:ascii="Georgia" w:eastAsia="Times New Roman" w:hAnsi="Georgia" w:cs="Times New Roman"/>
                <w:b/>
                <w:sz w:val="24"/>
                <w:szCs w:val="24"/>
              </w:rPr>
              <w:t>Задолжителни предмети</w:t>
            </w:r>
          </w:p>
        </w:tc>
        <w:tc>
          <w:tcPr>
            <w:tcW w:w="632" w:type="dxa"/>
          </w:tcPr>
          <w:p w:rsidR="00B06697" w:rsidRPr="00C45A86" w:rsidRDefault="00B06697" w:rsidP="00C45A86">
            <w:pPr>
              <w:jc w:val="both"/>
              <w:rPr>
                <w:rFonts w:ascii="Georgia" w:eastAsia="Times New Roman" w:hAnsi="Georgia" w:cs="Times New Roman"/>
                <w:b/>
                <w:sz w:val="24"/>
                <w:szCs w:val="24"/>
              </w:rPr>
            </w:pPr>
            <w:r w:rsidRPr="00C45A86">
              <w:rPr>
                <w:rFonts w:ascii="Georgia" w:eastAsia="Times New Roman" w:hAnsi="Georgia" w:cs="Times New Roman"/>
                <w:b/>
                <w:sz w:val="24"/>
                <w:szCs w:val="24"/>
              </w:rPr>
              <w:t>Н</w:t>
            </w:r>
          </w:p>
        </w:tc>
        <w:tc>
          <w:tcPr>
            <w:tcW w:w="766" w:type="dxa"/>
          </w:tcPr>
          <w:p w:rsidR="00B06697" w:rsidRPr="00C45A86" w:rsidRDefault="00B06697" w:rsidP="00C45A86">
            <w:pPr>
              <w:jc w:val="both"/>
              <w:rPr>
                <w:rFonts w:ascii="Georgia" w:eastAsia="Times New Roman" w:hAnsi="Georgia" w:cs="Times New Roman"/>
                <w:b/>
                <w:sz w:val="24"/>
                <w:szCs w:val="24"/>
              </w:rPr>
            </w:pPr>
            <w:r w:rsidRPr="00C45A86">
              <w:rPr>
                <w:rFonts w:ascii="Georgia" w:eastAsia="Times New Roman" w:hAnsi="Georgia" w:cs="Times New Roman"/>
                <w:b/>
                <w:sz w:val="24"/>
                <w:szCs w:val="24"/>
              </w:rPr>
              <w:t>Г</w:t>
            </w:r>
          </w:p>
        </w:tc>
        <w:tc>
          <w:tcPr>
            <w:tcW w:w="632" w:type="dxa"/>
          </w:tcPr>
          <w:p w:rsidR="00B06697" w:rsidRPr="00C45A86" w:rsidRDefault="00B06697" w:rsidP="00C45A86">
            <w:pPr>
              <w:jc w:val="both"/>
              <w:rPr>
                <w:rFonts w:ascii="Georgia" w:eastAsia="Times New Roman" w:hAnsi="Georgia" w:cs="Times New Roman"/>
                <w:b/>
                <w:sz w:val="24"/>
                <w:szCs w:val="24"/>
              </w:rPr>
            </w:pPr>
            <w:r w:rsidRPr="00C45A86">
              <w:rPr>
                <w:rFonts w:ascii="Georgia" w:eastAsia="Times New Roman" w:hAnsi="Georgia" w:cs="Times New Roman"/>
                <w:b/>
                <w:sz w:val="24"/>
                <w:szCs w:val="24"/>
              </w:rPr>
              <w:t>Н</w:t>
            </w:r>
          </w:p>
        </w:tc>
        <w:tc>
          <w:tcPr>
            <w:tcW w:w="766" w:type="dxa"/>
          </w:tcPr>
          <w:p w:rsidR="00B06697" w:rsidRPr="00C45A86" w:rsidRDefault="00B06697" w:rsidP="00C45A86">
            <w:pPr>
              <w:jc w:val="both"/>
              <w:rPr>
                <w:rFonts w:ascii="Georgia" w:eastAsia="Times New Roman" w:hAnsi="Georgia" w:cs="Times New Roman"/>
                <w:b/>
                <w:sz w:val="24"/>
                <w:szCs w:val="24"/>
              </w:rPr>
            </w:pPr>
            <w:r w:rsidRPr="00C45A86">
              <w:rPr>
                <w:rFonts w:ascii="Georgia" w:eastAsia="Times New Roman" w:hAnsi="Georgia" w:cs="Times New Roman"/>
                <w:b/>
                <w:sz w:val="24"/>
                <w:szCs w:val="24"/>
              </w:rPr>
              <w:t>Г</w:t>
            </w:r>
          </w:p>
        </w:tc>
        <w:tc>
          <w:tcPr>
            <w:tcW w:w="674" w:type="dxa"/>
          </w:tcPr>
          <w:p w:rsidR="00B06697" w:rsidRPr="00C45A86" w:rsidRDefault="00B06697" w:rsidP="00C45A86">
            <w:pPr>
              <w:jc w:val="both"/>
              <w:rPr>
                <w:rFonts w:ascii="Georgia" w:eastAsia="Times New Roman" w:hAnsi="Georgia" w:cs="Times New Roman"/>
                <w:b/>
                <w:sz w:val="24"/>
                <w:szCs w:val="24"/>
              </w:rPr>
            </w:pPr>
            <w:r w:rsidRPr="00C45A86">
              <w:rPr>
                <w:rFonts w:ascii="Georgia" w:eastAsia="Times New Roman" w:hAnsi="Georgia" w:cs="Times New Roman"/>
                <w:b/>
                <w:sz w:val="24"/>
                <w:szCs w:val="24"/>
              </w:rPr>
              <w:t>Н</w:t>
            </w:r>
          </w:p>
        </w:tc>
        <w:tc>
          <w:tcPr>
            <w:tcW w:w="740" w:type="dxa"/>
          </w:tcPr>
          <w:p w:rsidR="00B06697" w:rsidRPr="00C45A86" w:rsidRDefault="00B06697" w:rsidP="00C45A86">
            <w:pPr>
              <w:jc w:val="both"/>
              <w:rPr>
                <w:rFonts w:ascii="Georgia" w:eastAsia="Times New Roman" w:hAnsi="Georgia" w:cs="Times New Roman"/>
                <w:b/>
                <w:sz w:val="24"/>
                <w:szCs w:val="24"/>
              </w:rPr>
            </w:pPr>
            <w:r w:rsidRPr="00C45A86">
              <w:rPr>
                <w:rFonts w:ascii="Georgia" w:eastAsia="Times New Roman" w:hAnsi="Georgia" w:cs="Times New Roman"/>
                <w:b/>
                <w:sz w:val="24"/>
                <w:szCs w:val="24"/>
              </w:rPr>
              <w:t>Г</w:t>
            </w:r>
          </w:p>
        </w:tc>
        <w:tc>
          <w:tcPr>
            <w:tcW w:w="480" w:type="dxa"/>
          </w:tcPr>
          <w:p w:rsidR="00B06697" w:rsidRPr="00C45A86" w:rsidRDefault="00B06697" w:rsidP="00C45A86">
            <w:pPr>
              <w:jc w:val="both"/>
              <w:rPr>
                <w:rFonts w:ascii="Georgia" w:eastAsia="Times New Roman" w:hAnsi="Georgia" w:cs="Times New Roman"/>
                <w:b/>
                <w:sz w:val="24"/>
                <w:szCs w:val="24"/>
              </w:rPr>
            </w:pPr>
            <w:r w:rsidRPr="00C45A86">
              <w:rPr>
                <w:rFonts w:ascii="Georgia" w:eastAsia="Times New Roman" w:hAnsi="Georgia" w:cs="Times New Roman"/>
                <w:b/>
                <w:sz w:val="24"/>
                <w:szCs w:val="24"/>
              </w:rPr>
              <w:t>Н</w:t>
            </w:r>
          </w:p>
        </w:tc>
        <w:tc>
          <w:tcPr>
            <w:tcW w:w="629" w:type="dxa"/>
          </w:tcPr>
          <w:p w:rsidR="00B06697" w:rsidRPr="00C45A86" w:rsidRDefault="00B06697" w:rsidP="00C45A86">
            <w:pPr>
              <w:jc w:val="both"/>
              <w:rPr>
                <w:rFonts w:ascii="Georgia" w:eastAsia="Times New Roman" w:hAnsi="Georgia" w:cs="Times New Roman"/>
                <w:b/>
                <w:sz w:val="24"/>
                <w:szCs w:val="24"/>
              </w:rPr>
            </w:pPr>
            <w:r w:rsidRPr="00C45A86">
              <w:rPr>
                <w:rFonts w:ascii="Georgia" w:eastAsia="Times New Roman" w:hAnsi="Georgia" w:cs="Times New Roman"/>
                <w:b/>
                <w:sz w:val="24"/>
                <w:szCs w:val="24"/>
              </w:rPr>
              <w:t>Г</w:t>
            </w:r>
          </w:p>
        </w:tc>
        <w:tc>
          <w:tcPr>
            <w:tcW w:w="509" w:type="dxa"/>
          </w:tcPr>
          <w:p w:rsidR="00B06697" w:rsidRPr="00C45A86" w:rsidRDefault="00B06697" w:rsidP="00C45A86">
            <w:pPr>
              <w:jc w:val="both"/>
              <w:rPr>
                <w:rFonts w:ascii="Georgia" w:eastAsia="Times New Roman" w:hAnsi="Georgia" w:cs="Times New Roman"/>
                <w:b/>
                <w:sz w:val="24"/>
                <w:szCs w:val="24"/>
              </w:rPr>
            </w:pPr>
            <w:r w:rsidRPr="00C45A86">
              <w:rPr>
                <w:rFonts w:ascii="Georgia" w:eastAsia="Times New Roman" w:hAnsi="Georgia" w:cs="Times New Roman"/>
                <w:b/>
                <w:sz w:val="24"/>
                <w:szCs w:val="24"/>
              </w:rPr>
              <w:t>Н</w:t>
            </w:r>
          </w:p>
        </w:tc>
        <w:tc>
          <w:tcPr>
            <w:tcW w:w="602"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Г</w:t>
            </w:r>
          </w:p>
        </w:tc>
      </w:tr>
      <w:tr w:rsidR="00B06697" w:rsidRPr="00C45A86" w:rsidTr="00694C01">
        <w:trPr>
          <w:trHeight w:val="185"/>
        </w:trPr>
        <w:tc>
          <w:tcPr>
            <w:tcW w:w="569"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w:t>
            </w:r>
          </w:p>
        </w:tc>
        <w:tc>
          <w:tcPr>
            <w:tcW w:w="2491" w:type="dxa"/>
          </w:tcPr>
          <w:p w:rsidR="00B06697" w:rsidRPr="00C45A86" w:rsidRDefault="00B06697" w:rsidP="00C45A86">
            <w:pPr>
              <w:spacing w:after="120"/>
              <w:jc w:val="both"/>
              <w:rPr>
                <w:rFonts w:ascii="Georgia" w:eastAsia="Calibri" w:hAnsi="Georgia" w:cs="Times New Roman"/>
                <w:b/>
                <w:sz w:val="24"/>
                <w:szCs w:val="24"/>
              </w:rPr>
            </w:pPr>
            <w:r w:rsidRPr="00C45A86">
              <w:rPr>
                <w:rFonts w:ascii="Georgia" w:eastAsia="Calibri" w:hAnsi="Georgia" w:cs="Times New Roman"/>
                <w:b/>
                <w:sz w:val="24"/>
                <w:szCs w:val="24"/>
              </w:rPr>
              <w:t>Албански јаз.</w:t>
            </w:r>
          </w:p>
        </w:tc>
        <w:tc>
          <w:tcPr>
            <w:tcW w:w="632"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6</w:t>
            </w:r>
          </w:p>
        </w:tc>
        <w:tc>
          <w:tcPr>
            <w:tcW w:w="766"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180</w:t>
            </w:r>
          </w:p>
        </w:tc>
        <w:tc>
          <w:tcPr>
            <w:tcW w:w="632"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6</w:t>
            </w:r>
          </w:p>
        </w:tc>
        <w:tc>
          <w:tcPr>
            <w:tcW w:w="766"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180</w:t>
            </w:r>
          </w:p>
        </w:tc>
        <w:tc>
          <w:tcPr>
            <w:tcW w:w="674"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6</w:t>
            </w:r>
          </w:p>
        </w:tc>
        <w:tc>
          <w:tcPr>
            <w:tcW w:w="740"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180</w:t>
            </w:r>
          </w:p>
        </w:tc>
        <w:tc>
          <w:tcPr>
            <w:tcW w:w="480"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5</w:t>
            </w:r>
          </w:p>
        </w:tc>
        <w:tc>
          <w:tcPr>
            <w:tcW w:w="629"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180</w:t>
            </w:r>
          </w:p>
        </w:tc>
        <w:tc>
          <w:tcPr>
            <w:tcW w:w="509"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5</w:t>
            </w:r>
          </w:p>
        </w:tc>
        <w:tc>
          <w:tcPr>
            <w:tcW w:w="602"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180</w:t>
            </w:r>
          </w:p>
        </w:tc>
      </w:tr>
      <w:tr w:rsidR="00B06697" w:rsidRPr="00C45A86" w:rsidTr="00694C01">
        <w:trPr>
          <w:trHeight w:val="219"/>
        </w:trPr>
        <w:tc>
          <w:tcPr>
            <w:tcW w:w="569"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2491" w:type="dxa"/>
          </w:tcPr>
          <w:p w:rsidR="00B06697" w:rsidRPr="00C45A86" w:rsidRDefault="00B06697" w:rsidP="00C45A86">
            <w:pPr>
              <w:spacing w:after="120"/>
              <w:jc w:val="both"/>
              <w:rPr>
                <w:rFonts w:ascii="Georgia" w:eastAsia="Calibri" w:hAnsi="Georgia" w:cs="Times New Roman"/>
                <w:b/>
                <w:sz w:val="24"/>
                <w:szCs w:val="24"/>
              </w:rPr>
            </w:pPr>
            <w:r w:rsidRPr="00C45A86">
              <w:rPr>
                <w:rFonts w:ascii="Georgia" w:eastAsia="Calibri" w:hAnsi="Georgia" w:cs="Times New Roman"/>
                <w:b/>
                <w:sz w:val="24"/>
                <w:szCs w:val="24"/>
              </w:rPr>
              <w:t>Прв странски јаз</w:t>
            </w:r>
          </w:p>
        </w:tc>
        <w:tc>
          <w:tcPr>
            <w:tcW w:w="632" w:type="dxa"/>
          </w:tcPr>
          <w:p w:rsidR="00B06697" w:rsidRPr="00C45A86" w:rsidRDefault="00B06697" w:rsidP="00C45A86">
            <w:pPr>
              <w:jc w:val="both"/>
              <w:rPr>
                <w:rFonts w:ascii="Georgia" w:eastAsia="Times New Roman" w:hAnsi="Georgia" w:cs="Times New Roman"/>
                <w:b/>
                <w:sz w:val="24"/>
                <w:szCs w:val="24"/>
                <w:lang w:val="it-IT"/>
              </w:rPr>
            </w:pPr>
            <w:r w:rsidRPr="00C45A86">
              <w:rPr>
                <w:rFonts w:ascii="Georgia" w:eastAsia="Times New Roman" w:hAnsi="Georgia" w:cs="Times New Roman"/>
                <w:b/>
                <w:sz w:val="24"/>
                <w:szCs w:val="24"/>
                <w:lang w:val="it-IT"/>
              </w:rPr>
              <w:t>2</w:t>
            </w:r>
          </w:p>
        </w:tc>
        <w:tc>
          <w:tcPr>
            <w:tcW w:w="766" w:type="dxa"/>
          </w:tcPr>
          <w:p w:rsidR="00B06697" w:rsidRPr="00C45A86" w:rsidRDefault="00B06697" w:rsidP="00C45A86">
            <w:pPr>
              <w:jc w:val="both"/>
              <w:rPr>
                <w:rFonts w:ascii="Georgia" w:eastAsia="Times New Roman" w:hAnsi="Georgia" w:cs="Times New Roman"/>
                <w:b/>
                <w:sz w:val="24"/>
                <w:szCs w:val="24"/>
                <w:lang w:val="it-IT"/>
              </w:rPr>
            </w:pPr>
            <w:r w:rsidRPr="00C45A86">
              <w:rPr>
                <w:rFonts w:ascii="Georgia" w:eastAsia="Times New Roman" w:hAnsi="Georgia" w:cs="Times New Roman"/>
                <w:b/>
                <w:sz w:val="24"/>
                <w:szCs w:val="24"/>
                <w:lang w:val="it-IT"/>
              </w:rPr>
              <w:t>72</w:t>
            </w:r>
          </w:p>
        </w:tc>
        <w:tc>
          <w:tcPr>
            <w:tcW w:w="632" w:type="dxa"/>
          </w:tcPr>
          <w:p w:rsidR="00B06697" w:rsidRPr="00C45A86" w:rsidRDefault="00B06697" w:rsidP="00C45A86">
            <w:pPr>
              <w:jc w:val="both"/>
              <w:rPr>
                <w:rFonts w:ascii="Georgia" w:eastAsia="Times New Roman" w:hAnsi="Georgia" w:cs="Times New Roman"/>
                <w:b/>
                <w:sz w:val="24"/>
                <w:szCs w:val="24"/>
                <w:lang w:val="it-IT"/>
              </w:rPr>
            </w:pPr>
            <w:r w:rsidRPr="00C45A86">
              <w:rPr>
                <w:rFonts w:ascii="Georgia" w:eastAsia="Times New Roman" w:hAnsi="Georgia" w:cs="Times New Roman"/>
                <w:b/>
                <w:sz w:val="24"/>
                <w:szCs w:val="24"/>
                <w:lang w:val="it-IT"/>
              </w:rPr>
              <w:t>2</w:t>
            </w:r>
          </w:p>
        </w:tc>
        <w:tc>
          <w:tcPr>
            <w:tcW w:w="766" w:type="dxa"/>
          </w:tcPr>
          <w:p w:rsidR="00B06697" w:rsidRPr="00C45A86" w:rsidRDefault="00B06697" w:rsidP="00C45A86">
            <w:pPr>
              <w:jc w:val="both"/>
              <w:rPr>
                <w:rFonts w:ascii="Georgia" w:eastAsia="Times New Roman" w:hAnsi="Georgia" w:cs="Times New Roman"/>
                <w:b/>
                <w:sz w:val="24"/>
                <w:szCs w:val="24"/>
                <w:lang w:val="it-IT"/>
              </w:rPr>
            </w:pPr>
            <w:r w:rsidRPr="00C45A86">
              <w:rPr>
                <w:rFonts w:ascii="Georgia" w:eastAsia="Times New Roman" w:hAnsi="Georgia" w:cs="Times New Roman"/>
                <w:b/>
                <w:sz w:val="24"/>
                <w:szCs w:val="24"/>
                <w:lang w:val="it-IT"/>
              </w:rPr>
              <w:t>72</w:t>
            </w:r>
          </w:p>
        </w:tc>
        <w:tc>
          <w:tcPr>
            <w:tcW w:w="674" w:type="dxa"/>
          </w:tcPr>
          <w:p w:rsidR="00B06697" w:rsidRPr="00C45A86" w:rsidRDefault="00B06697" w:rsidP="00C45A86">
            <w:pPr>
              <w:jc w:val="both"/>
              <w:rPr>
                <w:rFonts w:ascii="Georgia" w:eastAsia="Times New Roman" w:hAnsi="Georgia" w:cs="Times New Roman"/>
                <w:b/>
                <w:sz w:val="24"/>
                <w:szCs w:val="24"/>
                <w:lang w:val="it-IT"/>
              </w:rPr>
            </w:pPr>
            <w:r w:rsidRPr="00C45A86">
              <w:rPr>
                <w:rFonts w:ascii="Georgia" w:eastAsia="Times New Roman" w:hAnsi="Georgia" w:cs="Times New Roman"/>
                <w:b/>
                <w:sz w:val="24"/>
                <w:szCs w:val="24"/>
                <w:lang w:val="it-IT"/>
              </w:rPr>
              <w:t>3</w:t>
            </w:r>
          </w:p>
        </w:tc>
        <w:tc>
          <w:tcPr>
            <w:tcW w:w="740" w:type="dxa"/>
          </w:tcPr>
          <w:p w:rsidR="00B06697" w:rsidRPr="00C45A86" w:rsidRDefault="00B06697" w:rsidP="00C45A86">
            <w:pPr>
              <w:jc w:val="both"/>
              <w:rPr>
                <w:rFonts w:ascii="Georgia" w:eastAsia="Times New Roman" w:hAnsi="Georgia" w:cs="Times New Roman"/>
                <w:b/>
                <w:sz w:val="24"/>
                <w:szCs w:val="24"/>
                <w:lang w:val="it-IT"/>
              </w:rPr>
            </w:pPr>
            <w:r w:rsidRPr="00C45A86">
              <w:rPr>
                <w:rFonts w:ascii="Georgia" w:eastAsia="Times New Roman" w:hAnsi="Georgia" w:cs="Times New Roman"/>
                <w:b/>
                <w:sz w:val="24"/>
                <w:szCs w:val="24"/>
                <w:lang w:val="it-IT"/>
              </w:rPr>
              <w:t>108</w:t>
            </w:r>
          </w:p>
        </w:tc>
        <w:tc>
          <w:tcPr>
            <w:tcW w:w="480"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3</w:t>
            </w:r>
          </w:p>
        </w:tc>
        <w:tc>
          <w:tcPr>
            <w:tcW w:w="629"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108</w:t>
            </w:r>
          </w:p>
        </w:tc>
        <w:tc>
          <w:tcPr>
            <w:tcW w:w="509"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3</w:t>
            </w:r>
          </w:p>
        </w:tc>
        <w:tc>
          <w:tcPr>
            <w:tcW w:w="602"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108</w:t>
            </w:r>
          </w:p>
        </w:tc>
      </w:tr>
      <w:tr w:rsidR="00B06697" w:rsidRPr="00C45A86" w:rsidTr="00694C01">
        <w:trPr>
          <w:trHeight w:val="219"/>
        </w:trPr>
        <w:tc>
          <w:tcPr>
            <w:tcW w:w="569"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3.</w:t>
            </w:r>
          </w:p>
        </w:tc>
        <w:tc>
          <w:tcPr>
            <w:tcW w:w="2491" w:type="dxa"/>
          </w:tcPr>
          <w:p w:rsidR="00B06697" w:rsidRPr="00C45A86" w:rsidRDefault="00B06697" w:rsidP="00C45A86">
            <w:pPr>
              <w:spacing w:after="120"/>
              <w:jc w:val="both"/>
              <w:rPr>
                <w:rFonts w:ascii="Georgia" w:eastAsia="Calibri" w:hAnsi="Georgia" w:cs="Times New Roman"/>
                <w:b/>
                <w:sz w:val="24"/>
                <w:szCs w:val="24"/>
              </w:rPr>
            </w:pPr>
            <w:r w:rsidRPr="00C45A86">
              <w:rPr>
                <w:rFonts w:ascii="Georgia" w:eastAsia="Calibri" w:hAnsi="Georgia" w:cs="Times New Roman"/>
                <w:b/>
                <w:sz w:val="24"/>
                <w:szCs w:val="24"/>
              </w:rPr>
              <w:t>Математика</w:t>
            </w:r>
          </w:p>
        </w:tc>
        <w:tc>
          <w:tcPr>
            <w:tcW w:w="632"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4</w:t>
            </w:r>
          </w:p>
        </w:tc>
        <w:tc>
          <w:tcPr>
            <w:tcW w:w="766"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144</w:t>
            </w:r>
          </w:p>
        </w:tc>
        <w:tc>
          <w:tcPr>
            <w:tcW w:w="632"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4</w:t>
            </w:r>
          </w:p>
        </w:tc>
        <w:tc>
          <w:tcPr>
            <w:tcW w:w="766"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144</w:t>
            </w:r>
          </w:p>
        </w:tc>
        <w:tc>
          <w:tcPr>
            <w:tcW w:w="674"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4</w:t>
            </w:r>
          </w:p>
        </w:tc>
        <w:tc>
          <w:tcPr>
            <w:tcW w:w="740"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144</w:t>
            </w:r>
          </w:p>
        </w:tc>
        <w:tc>
          <w:tcPr>
            <w:tcW w:w="480"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4</w:t>
            </w:r>
          </w:p>
        </w:tc>
        <w:tc>
          <w:tcPr>
            <w:tcW w:w="629"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144</w:t>
            </w:r>
          </w:p>
        </w:tc>
        <w:tc>
          <w:tcPr>
            <w:tcW w:w="509"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4</w:t>
            </w:r>
          </w:p>
        </w:tc>
        <w:tc>
          <w:tcPr>
            <w:tcW w:w="602"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144</w:t>
            </w:r>
          </w:p>
        </w:tc>
      </w:tr>
      <w:tr w:rsidR="00B06697" w:rsidRPr="00C45A86" w:rsidTr="00694C01">
        <w:trPr>
          <w:trHeight w:val="219"/>
        </w:trPr>
        <w:tc>
          <w:tcPr>
            <w:tcW w:w="569"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4.</w:t>
            </w:r>
          </w:p>
        </w:tc>
        <w:tc>
          <w:tcPr>
            <w:tcW w:w="2491" w:type="dxa"/>
          </w:tcPr>
          <w:p w:rsidR="00B06697" w:rsidRPr="00C45A86" w:rsidRDefault="00B06697" w:rsidP="00C45A86">
            <w:pPr>
              <w:spacing w:after="120"/>
              <w:jc w:val="both"/>
              <w:rPr>
                <w:rFonts w:ascii="Georgia" w:eastAsia="Calibri" w:hAnsi="Georgia" w:cs="Times New Roman"/>
                <w:b/>
                <w:sz w:val="24"/>
                <w:szCs w:val="24"/>
              </w:rPr>
            </w:pPr>
            <w:r w:rsidRPr="00C45A86">
              <w:rPr>
                <w:rFonts w:ascii="Georgia" w:eastAsia="Calibri" w:hAnsi="Georgia" w:cs="Times New Roman"/>
                <w:b/>
                <w:sz w:val="24"/>
                <w:szCs w:val="24"/>
              </w:rPr>
              <w:t>Природа и општество</w:t>
            </w:r>
          </w:p>
        </w:tc>
        <w:tc>
          <w:tcPr>
            <w:tcW w:w="632"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766"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c>
          <w:tcPr>
            <w:tcW w:w="632"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3</w:t>
            </w:r>
          </w:p>
        </w:tc>
        <w:tc>
          <w:tcPr>
            <w:tcW w:w="766"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108</w:t>
            </w:r>
          </w:p>
        </w:tc>
        <w:tc>
          <w:tcPr>
            <w:tcW w:w="674"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3</w:t>
            </w:r>
          </w:p>
        </w:tc>
        <w:tc>
          <w:tcPr>
            <w:tcW w:w="740"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108</w:t>
            </w:r>
          </w:p>
        </w:tc>
        <w:tc>
          <w:tcPr>
            <w:tcW w:w="480" w:type="dxa"/>
          </w:tcPr>
          <w:p w:rsidR="00B06697" w:rsidRPr="00C45A86" w:rsidRDefault="00B06697" w:rsidP="00C45A86">
            <w:pPr>
              <w:jc w:val="both"/>
              <w:rPr>
                <w:rFonts w:ascii="Georgia" w:eastAsia="Times New Roman" w:hAnsi="Georgia" w:cs="Times New Roman"/>
                <w:b/>
                <w:sz w:val="24"/>
                <w:szCs w:val="24"/>
                <w:lang w:val="en-US"/>
              </w:rPr>
            </w:pPr>
          </w:p>
        </w:tc>
        <w:tc>
          <w:tcPr>
            <w:tcW w:w="629" w:type="dxa"/>
          </w:tcPr>
          <w:p w:rsidR="00B06697" w:rsidRPr="00C45A86" w:rsidRDefault="00B06697" w:rsidP="00C45A86">
            <w:pPr>
              <w:jc w:val="both"/>
              <w:rPr>
                <w:rFonts w:ascii="Georgia" w:eastAsia="Times New Roman" w:hAnsi="Georgia" w:cs="Times New Roman"/>
                <w:b/>
                <w:sz w:val="24"/>
                <w:szCs w:val="24"/>
                <w:lang w:val="en-US"/>
              </w:rPr>
            </w:pPr>
          </w:p>
        </w:tc>
        <w:tc>
          <w:tcPr>
            <w:tcW w:w="509" w:type="dxa"/>
          </w:tcPr>
          <w:p w:rsidR="00B06697" w:rsidRPr="00C45A86" w:rsidRDefault="00B06697" w:rsidP="00C45A86">
            <w:pPr>
              <w:jc w:val="both"/>
              <w:rPr>
                <w:rFonts w:ascii="Georgia" w:eastAsia="Times New Roman" w:hAnsi="Georgia" w:cs="Times New Roman"/>
                <w:b/>
                <w:sz w:val="24"/>
                <w:szCs w:val="24"/>
                <w:lang w:val="en-US"/>
              </w:rPr>
            </w:pPr>
          </w:p>
        </w:tc>
        <w:tc>
          <w:tcPr>
            <w:tcW w:w="602" w:type="dxa"/>
          </w:tcPr>
          <w:p w:rsidR="00B06697" w:rsidRPr="00C45A86" w:rsidRDefault="00B06697" w:rsidP="00C45A86">
            <w:pPr>
              <w:jc w:val="both"/>
              <w:rPr>
                <w:rFonts w:ascii="Georgia" w:eastAsia="Times New Roman" w:hAnsi="Georgia" w:cs="Times New Roman"/>
                <w:b/>
                <w:sz w:val="24"/>
                <w:szCs w:val="24"/>
                <w:lang w:val="en-US"/>
              </w:rPr>
            </w:pPr>
          </w:p>
        </w:tc>
      </w:tr>
      <w:tr w:rsidR="00B06697" w:rsidRPr="00C45A86" w:rsidTr="00694C01">
        <w:trPr>
          <w:trHeight w:val="219"/>
        </w:trPr>
        <w:tc>
          <w:tcPr>
            <w:tcW w:w="569"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5.</w:t>
            </w:r>
          </w:p>
        </w:tc>
        <w:tc>
          <w:tcPr>
            <w:tcW w:w="2491" w:type="dxa"/>
          </w:tcPr>
          <w:p w:rsidR="00B06697" w:rsidRPr="00C45A86" w:rsidRDefault="00B06697" w:rsidP="00C45A86">
            <w:pPr>
              <w:spacing w:after="120"/>
              <w:jc w:val="both"/>
              <w:rPr>
                <w:rFonts w:ascii="Georgia" w:eastAsia="Calibri" w:hAnsi="Georgia" w:cs="Times New Roman"/>
                <w:b/>
                <w:sz w:val="24"/>
                <w:szCs w:val="24"/>
              </w:rPr>
            </w:pPr>
            <w:r w:rsidRPr="00C45A86">
              <w:rPr>
                <w:rFonts w:ascii="Georgia" w:eastAsia="Calibri" w:hAnsi="Georgia" w:cs="Times New Roman"/>
                <w:b/>
                <w:sz w:val="24"/>
                <w:szCs w:val="24"/>
              </w:rPr>
              <w:t>Природа</w:t>
            </w:r>
          </w:p>
        </w:tc>
        <w:tc>
          <w:tcPr>
            <w:tcW w:w="632" w:type="dxa"/>
          </w:tcPr>
          <w:p w:rsidR="00B06697" w:rsidRPr="00C45A86" w:rsidRDefault="00B06697" w:rsidP="00C45A86">
            <w:pPr>
              <w:jc w:val="both"/>
              <w:rPr>
                <w:rFonts w:ascii="Georgia" w:eastAsia="Times New Roman" w:hAnsi="Georgia" w:cs="Times New Roman"/>
                <w:b/>
                <w:sz w:val="24"/>
                <w:szCs w:val="24"/>
                <w:lang w:val="en-US"/>
              </w:rPr>
            </w:pPr>
          </w:p>
        </w:tc>
        <w:tc>
          <w:tcPr>
            <w:tcW w:w="766" w:type="dxa"/>
          </w:tcPr>
          <w:p w:rsidR="00B06697" w:rsidRPr="00C45A86" w:rsidRDefault="00B06697" w:rsidP="00C45A86">
            <w:pPr>
              <w:jc w:val="both"/>
              <w:rPr>
                <w:rFonts w:ascii="Georgia" w:eastAsia="Times New Roman" w:hAnsi="Georgia" w:cs="Times New Roman"/>
                <w:b/>
                <w:sz w:val="24"/>
                <w:szCs w:val="24"/>
                <w:lang w:val="en-US"/>
              </w:rPr>
            </w:pPr>
          </w:p>
        </w:tc>
        <w:tc>
          <w:tcPr>
            <w:tcW w:w="632" w:type="dxa"/>
          </w:tcPr>
          <w:p w:rsidR="00B06697" w:rsidRPr="00C45A86" w:rsidRDefault="00B06697" w:rsidP="00C45A86">
            <w:pPr>
              <w:jc w:val="both"/>
              <w:rPr>
                <w:rFonts w:ascii="Georgia" w:eastAsia="Times New Roman" w:hAnsi="Georgia" w:cs="Times New Roman"/>
                <w:b/>
                <w:sz w:val="24"/>
                <w:szCs w:val="24"/>
                <w:lang w:val="en-US"/>
              </w:rPr>
            </w:pPr>
          </w:p>
        </w:tc>
        <w:tc>
          <w:tcPr>
            <w:tcW w:w="766" w:type="dxa"/>
          </w:tcPr>
          <w:p w:rsidR="00B06697" w:rsidRPr="00C45A86" w:rsidRDefault="00B06697" w:rsidP="00C45A86">
            <w:pPr>
              <w:jc w:val="both"/>
              <w:rPr>
                <w:rFonts w:ascii="Georgia" w:eastAsia="Times New Roman" w:hAnsi="Georgia" w:cs="Times New Roman"/>
                <w:b/>
                <w:sz w:val="24"/>
                <w:szCs w:val="24"/>
                <w:lang w:val="en-US"/>
              </w:rPr>
            </w:pPr>
          </w:p>
        </w:tc>
        <w:tc>
          <w:tcPr>
            <w:tcW w:w="674" w:type="dxa"/>
          </w:tcPr>
          <w:p w:rsidR="00B06697" w:rsidRPr="00C45A86" w:rsidRDefault="00B06697" w:rsidP="00C45A86">
            <w:pPr>
              <w:jc w:val="both"/>
              <w:rPr>
                <w:rFonts w:ascii="Georgia" w:eastAsia="Times New Roman" w:hAnsi="Georgia" w:cs="Times New Roman"/>
                <w:b/>
                <w:sz w:val="24"/>
                <w:szCs w:val="24"/>
                <w:lang w:val="en-US"/>
              </w:rPr>
            </w:pPr>
          </w:p>
        </w:tc>
        <w:tc>
          <w:tcPr>
            <w:tcW w:w="740" w:type="dxa"/>
          </w:tcPr>
          <w:p w:rsidR="00B06697" w:rsidRPr="00C45A86" w:rsidRDefault="00B06697" w:rsidP="00C45A86">
            <w:pPr>
              <w:jc w:val="both"/>
              <w:rPr>
                <w:rFonts w:ascii="Georgia" w:eastAsia="Times New Roman" w:hAnsi="Georgia" w:cs="Times New Roman"/>
                <w:b/>
                <w:sz w:val="24"/>
                <w:szCs w:val="24"/>
                <w:lang w:val="en-US"/>
              </w:rPr>
            </w:pPr>
          </w:p>
        </w:tc>
        <w:tc>
          <w:tcPr>
            <w:tcW w:w="480"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629" w:type="dxa"/>
          </w:tcPr>
          <w:p w:rsidR="00B06697" w:rsidRPr="00C45A86" w:rsidRDefault="00B06697" w:rsidP="00C45A86">
            <w:pPr>
              <w:jc w:val="both"/>
              <w:rPr>
                <w:rFonts w:ascii="Georgia" w:eastAsia="Times New Roman" w:hAnsi="Georgia" w:cs="Times New Roman"/>
                <w:b/>
                <w:sz w:val="24"/>
                <w:szCs w:val="24"/>
                <w:lang w:val="en-US"/>
              </w:rPr>
            </w:pPr>
          </w:p>
        </w:tc>
        <w:tc>
          <w:tcPr>
            <w:tcW w:w="509" w:type="dxa"/>
          </w:tcPr>
          <w:p w:rsidR="00B06697" w:rsidRPr="00C45A86" w:rsidRDefault="00B06697" w:rsidP="00C45A86">
            <w:pPr>
              <w:jc w:val="both"/>
              <w:rPr>
                <w:rFonts w:ascii="Georgia" w:eastAsia="Times New Roman" w:hAnsi="Georgia" w:cs="Times New Roman"/>
                <w:b/>
                <w:sz w:val="24"/>
                <w:szCs w:val="24"/>
                <w:lang w:val="en-US"/>
              </w:rPr>
            </w:pPr>
          </w:p>
        </w:tc>
        <w:tc>
          <w:tcPr>
            <w:tcW w:w="602" w:type="dxa"/>
          </w:tcPr>
          <w:p w:rsidR="00B06697" w:rsidRPr="00C45A86" w:rsidRDefault="00B06697" w:rsidP="00C45A86">
            <w:pPr>
              <w:jc w:val="both"/>
              <w:rPr>
                <w:rFonts w:ascii="Georgia" w:eastAsia="Times New Roman" w:hAnsi="Georgia" w:cs="Times New Roman"/>
                <w:b/>
                <w:sz w:val="24"/>
                <w:szCs w:val="24"/>
                <w:lang w:val="en-US"/>
              </w:rPr>
            </w:pPr>
          </w:p>
        </w:tc>
      </w:tr>
      <w:tr w:rsidR="00B06697" w:rsidRPr="00C45A86" w:rsidTr="00694C01">
        <w:trPr>
          <w:trHeight w:val="219"/>
        </w:trPr>
        <w:tc>
          <w:tcPr>
            <w:tcW w:w="569"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6.</w:t>
            </w:r>
          </w:p>
        </w:tc>
        <w:tc>
          <w:tcPr>
            <w:tcW w:w="2491" w:type="dxa"/>
          </w:tcPr>
          <w:p w:rsidR="00B06697" w:rsidRPr="00C45A86" w:rsidRDefault="00B06697" w:rsidP="00C45A86">
            <w:pPr>
              <w:spacing w:after="120"/>
              <w:jc w:val="both"/>
              <w:rPr>
                <w:rFonts w:ascii="Georgia" w:eastAsia="Calibri" w:hAnsi="Georgia" w:cs="Times New Roman"/>
                <w:b/>
                <w:sz w:val="24"/>
                <w:szCs w:val="24"/>
              </w:rPr>
            </w:pPr>
            <w:r w:rsidRPr="00C45A86">
              <w:rPr>
                <w:rFonts w:ascii="Georgia" w:eastAsia="Calibri" w:hAnsi="Georgia" w:cs="Times New Roman"/>
                <w:b/>
                <w:sz w:val="24"/>
                <w:szCs w:val="24"/>
              </w:rPr>
              <w:t>Општество</w:t>
            </w:r>
          </w:p>
        </w:tc>
        <w:tc>
          <w:tcPr>
            <w:tcW w:w="632" w:type="dxa"/>
          </w:tcPr>
          <w:p w:rsidR="00B06697" w:rsidRPr="00C45A86" w:rsidRDefault="00B06697" w:rsidP="00C45A86">
            <w:pPr>
              <w:jc w:val="both"/>
              <w:rPr>
                <w:rFonts w:ascii="Georgia" w:eastAsia="Times New Roman" w:hAnsi="Georgia" w:cs="Times New Roman"/>
                <w:b/>
                <w:sz w:val="24"/>
                <w:szCs w:val="24"/>
                <w:lang w:val="en-US"/>
              </w:rPr>
            </w:pPr>
          </w:p>
        </w:tc>
        <w:tc>
          <w:tcPr>
            <w:tcW w:w="766" w:type="dxa"/>
          </w:tcPr>
          <w:p w:rsidR="00B06697" w:rsidRPr="00C45A86" w:rsidRDefault="00B06697" w:rsidP="00C45A86">
            <w:pPr>
              <w:jc w:val="both"/>
              <w:rPr>
                <w:rFonts w:ascii="Georgia" w:eastAsia="Times New Roman" w:hAnsi="Georgia" w:cs="Times New Roman"/>
                <w:b/>
                <w:sz w:val="24"/>
                <w:szCs w:val="24"/>
                <w:lang w:val="en-US"/>
              </w:rPr>
            </w:pPr>
          </w:p>
        </w:tc>
        <w:tc>
          <w:tcPr>
            <w:tcW w:w="632" w:type="dxa"/>
          </w:tcPr>
          <w:p w:rsidR="00B06697" w:rsidRPr="00C45A86" w:rsidRDefault="00B06697" w:rsidP="00C45A86">
            <w:pPr>
              <w:jc w:val="both"/>
              <w:rPr>
                <w:rFonts w:ascii="Georgia" w:eastAsia="Times New Roman" w:hAnsi="Georgia" w:cs="Times New Roman"/>
                <w:b/>
                <w:sz w:val="24"/>
                <w:szCs w:val="24"/>
                <w:lang w:val="en-US"/>
              </w:rPr>
            </w:pPr>
          </w:p>
        </w:tc>
        <w:tc>
          <w:tcPr>
            <w:tcW w:w="766" w:type="dxa"/>
          </w:tcPr>
          <w:p w:rsidR="00B06697" w:rsidRPr="00C45A86" w:rsidRDefault="00B06697" w:rsidP="00C45A86">
            <w:pPr>
              <w:jc w:val="both"/>
              <w:rPr>
                <w:rFonts w:ascii="Georgia" w:eastAsia="Times New Roman" w:hAnsi="Georgia" w:cs="Times New Roman"/>
                <w:b/>
                <w:sz w:val="24"/>
                <w:szCs w:val="24"/>
                <w:lang w:val="en-US"/>
              </w:rPr>
            </w:pPr>
          </w:p>
        </w:tc>
        <w:tc>
          <w:tcPr>
            <w:tcW w:w="674" w:type="dxa"/>
          </w:tcPr>
          <w:p w:rsidR="00B06697" w:rsidRPr="00C45A86" w:rsidRDefault="00B06697" w:rsidP="00C45A86">
            <w:pPr>
              <w:jc w:val="both"/>
              <w:rPr>
                <w:rFonts w:ascii="Georgia" w:eastAsia="Times New Roman" w:hAnsi="Georgia" w:cs="Times New Roman"/>
                <w:b/>
                <w:sz w:val="24"/>
                <w:szCs w:val="24"/>
                <w:lang w:val="en-US"/>
              </w:rPr>
            </w:pPr>
          </w:p>
        </w:tc>
        <w:tc>
          <w:tcPr>
            <w:tcW w:w="740" w:type="dxa"/>
          </w:tcPr>
          <w:p w:rsidR="00B06697" w:rsidRPr="00C45A86" w:rsidRDefault="00B06697" w:rsidP="00C45A86">
            <w:pPr>
              <w:jc w:val="both"/>
              <w:rPr>
                <w:rFonts w:ascii="Georgia" w:eastAsia="Times New Roman" w:hAnsi="Georgia" w:cs="Times New Roman"/>
                <w:b/>
                <w:sz w:val="24"/>
                <w:szCs w:val="24"/>
                <w:lang w:val="en-US"/>
              </w:rPr>
            </w:pPr>
          </w:p>
        </w:tc>
        <w:tc>
          <w:tcPr>
            <w:tcW w:w="480"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629"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c>
          <w:tcPr>
            <w:tcW w:w="509" w:type="dxa"/>
          </w:tcPr>
          <w:p w:rsidR="00B06697" w:rsidRPr="00C45A86" w:rsidRDefault="00B06697" w:rsidP="00C45A86">
            <w:pPr>
              <w:jc w:val="both"/>
              <w:rPr>
                <w:rFonts w:ascii="Georgia" w:eastAsia="Times New Roman" w:hAnsi="Georgia" w:cs="Times New Roman"/>
                <w:b/>
                <w:sz w:val="24"/>
                <w:szCs w:val="24"/>
                <w:lang w:val="en-US"/>
              </w:rPr>
            </w:pPr>
          </w:p>
        </w:tc>
        <w:tc>
          <w:tcPr>
            <w:tcW w:w="602" w:type="dxa"/>
          </w:tcPr>
          <w:p w:rsidR="00B06697" w:rsidRPr="00C45A86" w:rsidRDefault="00B06697" w:rsidP="00C45A86">
            <w:pPr>
              <w:jc w:val="both"/>
              <w:rPr>
                <w:rFonts w:ascii="Georgia" w:eastAsia="Times New Roman" w:hAnsi="Georgia" w:cs="Times New Roman"/>
                <w:b/>
                <w:sz w:val="24"/>
                <w:szCs w:val="24"/>
                <w:lang w:val="en-US"/>
              </w:rPr>
            </w:pPr>
          </w:p>
        </w:tc>
      </w:tr>
      <w:tr w:rsidR="00B06697" w:rsidRPr="00C45A86" w:rsidTr="00694C01">
        <w:trPr>
          <w:trHeight w:val="219"/>
        </w:trPr>
        <w:tc>
          <w:tcPr>
            <w:tcW w:w="569"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w:t>
            </w:r>
          </w:p>
        </w:tc>
        <w:tc>
          <w:tcPr>
            <w:tcW w:w="2491" w:type="dxa"/>
          </w:tcPr>
          <w:p w:rsidR="00B06697" w:rsidRPr="00C45A86" w:rsidRDefault="00B06697" w:rsidP="00C45A86">
            <w:pPr>
              <w:spacing w:after="120"/>
              <w:jc w:val="both"/>
              <w:rPr>
                <w:rFonts w:ascii="Georgia" w:eastAsia="Calibri" w:hAnsi="Georgia" w:cs="Times New Roman"/>
                <w:b/>
                <w:sz w:val="24"/>
                <w:szCs w:val="24"/>
              </w:rPr>
            </w:pPr>
            <w:r w:rsidRPr="00C45A86">
              <w:rPr>
                <w:rFonts w:ascii="Georgia" w:eastAsia="Calibri" w:hAnsi="Georgia" w:cs="Times New Roman"/>
                <w:b/>
                <w:sz w:val="24"/>
                <w:szCs w:val="24"/>
              </w:rPr>
              <w:t>Физ и здр.обр.</w:t>
            </w:r>
          </w:p>
        </w:tc>
        <w:tc>
          <w:tcPr>
            <w:tcW w:w="632"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3</w:t>
            </w:r>
          </w:p>
        </w:tc>
        <w:tc>
          <w:tcPr>
            <w:tcW w:w="766"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108</w:t>
            </w:r>
          </w:p>
        </w:tc>
        <w:tc>
          <w:tcPr>
            <w:tcW w:w="632"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3</w:t>
            </w:r>
          </w:p>
        </w:tc>
        <w:tc>
          <w:tcPr>
            <w:tcW w:w="766"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108</w:t>
            </w:r>
          </w:p>
        </w:tc>
        <w:tc>
          <w:tcPr>
            <w:tcW w:w="674"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3</w:t>
            </w:r>
          </w:p>
        </w:tc>
        <w:tc>
          <w:tcPr>
            <w:tcW w:w="740"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108</w:t>
            </w:r>
          </w:p>
        </w:tc>
        <w:tc>
          <w:tcPr>
            <w:tcW w:w="480"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3</w:t>
            </w:r>
          </w:p>
        </w:tc>
        <w:tc>
          <w:tcPr>
            <w:tcW w:w="629"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108</w:t>
            </w:r>
          </w:p>
        </w:tc>
        <w:tc>
          <w:tcPr>
            <w:tcW w:w="509"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3</w:t>
            </w:r>
          </w:p>
        </w:tc>
        <w:tc>
          <w:tcPr>
            <w:tcW w:w="602"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108</w:t>
            </w:r>
          </w:p>
        </w:tc>
      </w:tr>
      <w:tr w:rsidR="00B06697" w:rsidRPr="00C45A86" w:rsidTr="00694C01">
        <w:trPr>
          <w:trHeight w:val="219"/>
        </w:trPr>
        <w:tc>
          <w:tcPr>
            <w:tcW w:w="569"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8.</w:t>
            </w:r>
          </w:p>
        </w:tc>
        <w:tc>
          <w:tcPr>
            <w:tcW w:w="2491" w:type="dxa"/>
          </w:tcPr>
          <w:p w:rsidR="00B06697" w:rsidRPr="00C45A86" w:rsidRDefault="00B06697" w:rsidP="00C45A86">
            <w:pPr>
              <w:spacing w:after="120"/>
              <w:jc w:val="both"/>
              <w:rPr>
                <w:rFonts w:ascii="Georgia" w:eastAsia="Calibri" w:hAnsi="Georgia" w:cs="Times New Roman"/>
                <w:b/>
                <w:sz w:val="24"/>
                <w:szCs w:val="24"/>
              </w:rPr>
            </w:pPr>
            <w:r w:rsidRPr="00C45A86">
              <w:rPr>
                <w:rFonts w:ascii="Georgia" w:eastAsia="Calibri" w:hAnsi="Georgia" w:cs="Times New Roman"/>
                <w:b/>
                <w:sz w:val="24"/>
                <w:szCs w:val="24"/>
              </w:rPr>
              <w:t>Ликовно обр.</w:t>
            </w:r>
          </w:p>
        </w:tc>
        <w:tc>
          <w:tcPr>
            <w:tcW w:w="632"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766"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c>
          <w:tcPr>
            <w:tcW w:w="632"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766"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c>
          <w:tcPr>
            <w:tcW w:w="674"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740"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c>
          <w:tcPr>
            <w:tcW w:w="480"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629"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c>
          <w:tcPr>
            <w:tcW w:w="509"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602"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r>
      <w:tr w:rsidR="00B06697" w:rsidRPr="00C45A86" w:rsidTr="00694C01">
        <w:trPr>
          <w:trHeight w:val="219"/>
        </w:trPr>
        <w:tc>
          <w:tcPr>
            <w:tcW w:w="569"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9.</w:t>
            </w:r>
          </w:p>
        </w:tc>
        <w:tc>
          <w:tcPr>
            <w:tcW w:w="2491" w:type="dxa"/>
          </w:tcPr>
          <w:p w:rsidR="00B06697" w:rsidRPr="00C45A86" w:rsidRDefault="00B06697" w:rsidP="00C45A86">
            <w:pPr>
              <w:spacing w:after="120"/>
              <w:jc w:val="both"/>
              <w:rPr>
                <w:rFonts w:ascii="Georgia" w:eastAsia="Calibri" w:hAnsi="Georgia" w:cs="Times New Roman"/>
                <w:b/>
                <w:sz w:val="24"/>
                <w:szCs w:val="24"/>
              </w:rPr>
            </w:pPr>
            <w:r w:rsidRPr="00C45A86">
              <w:rPr>
                <w:rFonts w:ascii="Georgia" w:eastAsia="Calibri" w:hAnsi="Georgia" w:cs="Times New Roman"/>
                <w:b/>
                <w:sz w:val="24"/>
                <w:szCs w:val="24"/>
              </w:rPr>
              <w:t>Музичко обр.</w:t>
            </w:r>
          </w:p>
        </w:tc>
        <w:tc>
          <w:tcPr>
            <w:tcW w:w="632"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766"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c>
          <w:tcPr>
            <w:tcW w:w="632"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766" w:type="dxa"/>
          </w:tcPr>
          <w:p w:rsidR="00B06697" w:rsidRPr="00C45A86" w:rsidRDefault="00B06697" w:rsidP="00C45A86">
            <w:pPr>
              <w:jc w:val="both"/>
              <w:rPr>
                <w:rFonts w:ascii="Georgia" w:eastAsia="Times New Roman" w:hAnsi="Georgia" w:cs="Times New Roman"/>
                <w:b/>
                <w:sz w:val="24"/>
                <w:szCs w:val="24"/>
                <w:lang w:val="en-US"/>
              </w:rPr>
            </w:pPr>
          </w:p>
        </w:tc>
        <w:tc>
          <w:tcPr>
            <w:tcW w:w="674"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740"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c>
          <w:tcPr>
            <w:tcW w:w="480"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629"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c>
          <w:tcPr>
            <w:tcW w:w="509"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602"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r>
      <w:tr w:rsidR="00B06697" w:rsidRPr="00C45A86" w:rsidTr="00694C01">
        <w:trPr>
          <w:trHeight w:val="323"/>
        </w:trPr>
        <w:tc>
          <w:tcPr>
            <w:tcW w:w="569"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10.</w:t>
            </w:r>
          </w:p>
        </w:tc>
        <w:tc>
          <w:tcPr>
            <w:tcW w:w="2491" w:type="dxa"/>
          </w:tcPr>
          <w:p w:rsidR="00B06697" w:rsidRPr="00C45A86" w:rsidRDefault="00B06697" w:rsidP="00C45A86">
            <w:pPr>
              <w:spacing w:after="120"/>
              <w:jc w:val="both"/>
              <w:rPr>
                <w:rFonts w:ascii="Georgia" w:eastAsia="Calibri" w:hAnsi="Georgia" w:cs="Times New Roman"/>
                <w:b/>
                <w:sz w:val="24"/>
                <w:szCs w:val="24"/>
              </w:rPr>
            </w:pPr>
            <w:r w:rsidRPr="00C45A86">
              <w:rPr>
                <w:rFonts w:ascii="Georgia" w:eastAsia="Calibri" w:hAnsi="Georgia" w:cs="Times New Roman"/>
                <w:b/>
                <w:sz w:val="24"/>
                <w:szCs w:val="24"/>
              </w:rPr>
              <w:t>Македонски јаз</w:t>
            </w:r>
          </w:p>
        </w:tc>
        <w:tc>
          <w:tcPr>
            <w:tcW w:w="632" w:type="dxa"/>
          </w:tcPr>
          <w:p w:rsidR="00B06697" w:rsidRPr="00C45A86" w:rsidRDefault="00B06697" w:rsidP="00C45A86">
            <w:pPr>
              <w:jc w:val="both"/>
              <w:rPr>
                <w:rFonts w:ascii="Georgia" w:eastAsia="Times New Roman" w:hAnsi="Georgia" w:cs="Times New Roman"/>
                <w:b/>
                <w:sz w:val="24"/>
                <w:szCs w:val="24"/>
                <w:lang w:val="en-US"/>
              </w:rPr>
            </w:pPr>
          </w:p>
        </w:tc>
        <w:tc>
          <w:tcPr>
            <w:tcW w:w="766" w:type="dxa"/>
          </w:tcPr>
          <w:p w:rsidR="00B06697" w:rsidRPr="00C45A86" w:rsidRDefault="00B06697" w:rsidP="00C45A86">
            <w:pPr>
              <w:jc w:val="both"/>
              <w:rPr>
                <w:rFonts w:ascii="Georgia" w:eastAsia="Times New Roman" w:hAnsi="Georgia" w:cs="Times New Roman"/>
                <w:b/>
                <w:sz w:val="24"/>
                <w:szCs w:val="24"/>
                <w:lang w:val="en-US"/>
              </w:rPr>
            </w:pPr>
          </w:p>
        </w:tc>
        <w:tc>
          <w:tcPr>
            <w:tcW w:w="632" w:type="dxa"/>
          </w:tcPr>
          <w:p w:rsidR="00B06697" w:rsidRPr="00C45A86" w:rsidRDefault="00B06697" w:rsidP="00C45A86">
            <w:pPr>
              <w:jc w:val="both"/>
              <w:rPr>
                <w:rFonts w:ascii="Georgia" w:eastAsia="Times New Roman" w:hAnsi="Georgia" w:cs="Times New Roman"/>
                <w:b/>
                <w:sz w:val="24"/>
                <w:szCs w:val="24"/>
                <w:lang w:val="en-US"/>
              </w:rPr>
            </w:pPr>
          </w:p>
        </w:tc>
        <w:tc>
          <w:tcPr>
            <w:tcW w:w="766" w:type="dxa"/>
          </w:tcPr>
          <w:p w:rsidR="00B06697" w:rsidRPr="00C45A86" w:rsidRDefault="00B06697" w:rsidP="00C45A86">
            <w:pPr>
              <w:jc w:val="both"/>
              <w:rPr>
                <w:rFonts w:ascii="Georgia" w:eastAsia="Times New Roman" w:hAnsi="Georgia" w:cs="Times New Roman"/>
                <w:b/>
                <w:sz w:val="24"/>
                <w:szCs w:val="24"/>
                <w:lang w:val="en-US"/>
              </w:rPr>
            </w:pPr>
          </w:p>
        </w:tc>
        <w:tc>
          <w:tcPr>
            <w:tcW w:w="674" w:type="dxa"/>
          </w:tcPr>
          <w:p w:rsidR="00B06697" w:rsidRPr="00C45A86" w:rsidRDefault="00B06697" w:rsidP="00C45A86">
            <w:pPr>
              <w:jc w:val="both"/>
              <w:rPr>
                <w:rFonts w:ascii="Georgia" w:eastAsia="Times New Roman" w:hAnsi="Georgia" w:cs="Times New Roman"/>
                <w:b/>
                <w:sz w:val="24"/>
                <w:szCs w:val="24"/>
                <w:lang w:val="en-US"/>
              </w:rPr>
            </w:pPr>
          </w:p>
        </w:tc>
        <w:tc>
          <w:tcPr>
            <w:tcW w:w="740" w:type="dxa"/>
          </w:tcPr>
          <w:p w:rsidR="00B06697" w:rsidRPr="00C45A86" w:rsidRDefault="00B06697" w:rsidP="00C45A86">
            <w:pPr>
              <w:jc w:val="both"/>
              <w:rPr>
                <w:rFonts w:ascii="Georgia" w:eastAsia="Times New Roman" w:hAnsi="Georgia" w:cs="Times New Roman"/>
                <w:b/>
                <w:sz w:val="24"/>
                <w:szCs w:val="24"/>
                <w:lang w:val="en-US"/>
              </w:rPr>
            </w:pPr>
          </w:p>
        </w:tc>
        <w:tc>
          <w:tcPr>
            <w:tcW w:w="480"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629"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c>
          <w:tcPr>
            <w:tcW w:w="509"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602"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r>
      <w:tr w:rsidR="00B06697" w:rsidRPr="00C45A86" w:rsidTr="00694C01">
        <w:trPr>
          <w:trHeight w:val="323"/>
        </w:trPr>
        <w:tc>
          <w:tcPr>
            <w:tcW w:w="569"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11.</w:t>
            </w:r>
          </w:p>
        </w:tc>
        <w:tc>
          <w:tcPr>
            <w:tcW w:w="2491" w:type="dxa"/>
          </w:tcPr>
          <w:p w:rsidR="00B06697" w:rsidRPr="00C45A86" w:rsidRDefault="00B06697" w:rsidP="00C45A86">
            <w:pPr>
              <w:spacing w:after="120"/>
              <w:jc w:val="both"/>
              <w:rPr>
                <w:rFonts w:ascii="Georgia" w:eastAsia="Calibri" w:hAnsi="Georgia" w:cs="Times New Roman"/>
                <w:b/>
                <w:sz w:val="24"/>
                <w:szCs w:val="24"/>
              </w:rPr>
            </w:pPr>
            <w:r w:rsidRPr="00C45A86">
              <w:rPr>
                <w:rFonts w:ascii="Georgia" w:eastAsia="Calibri" w:hAnsi="Georgia" w:cs="Times New Roman"/>
                <w:b/>
                <w:sz w:val="24"/>
                <w:szCs w:val="24"/>
              </w:rPr>
              <w:t>Природни науки</w:t>
            </w:r>
          </w:p>
        </w:tc>
        <w:tc>
          <w:tcPr>
            <w:tcW w:w="632" w:type="dxa"/>
          </w:tcPr>
          <w:p w:rsidR="00B06697" w:rsidRPr="00C45A86" w:rsidRDefault="00B06697" w:rsidP="00C45A86">
            <w:pPr>
              <w:jc w:val="both"/>
              <w:rPr>
                <w:rFonts w:ascii="Georgia" w:eastAsia="Times New Roman" w:hAnsi="Georgia" w:cs="Times New Roman"/>
                <w:b/>
                <w:sz w:val="24"/>
                <w:szCs w:val="24"/>
                <w:lang w:val="en-US"/>
              </w:rPr>
            </w:pPr>
          </w:p>
        </w:tc>
        <w:tc>
          <w:tcPr>
            <w:tcW w:w="766" w:type="dxa"/>
          </w:tcPr>
          <w:p w:rsidR="00B06697" w:rsidRPr="00C45A86" w:rsidRDefault="00B06697" w:rsidP="00C45A86">
            <w:pPr>
              <w:jc w:val="both"/>
              <w:rPr>
                <w:rFonts w:ascii="Georgia" w:eastAsia="Times New Roman" w:hAnsi="Georgia" w:cs="Times New Roman"/>
                <w:b/>
                <w:sz w:val="24"/>
                <w:szCs w:val="24"/>
                <w:lang w:val="en-US"/>
              </w:rPr>
            </w:pPr>
          </w:p>
        </w:tc>
        <w:tc>
          <w:tcPr>
            <w:tcW w:w="632" w:type="dxa"/>
          </w:tcPr>
          <w:p w:rsidR="00B06697" w:rsidRPr="00C45A86" w:rsidRDefault="00B06697" w:rsidP="00C45A86">
            <w:pPr>
              <w:jc w:val="both"/>
              <w:rPr>
                <w:rFonts w:ascii="Georgia" w:eastAsia="Times New Roman" w:hAnsi="Georgia" w:cs="Times New Roman"/>
                <w:b/>
                <w:sz w:val="24"/>
                <w:szCs w:val="24"/>
                <w:lang w:val="en-US"/>
              </w:rPr>
            </w:pPr>
          </w:p>
        </w:tc>
        <w:tc>
          <w:tcPr>
            <w:tcW w:w="766" w:type="dxa"/>
          </w:tcPr>
          <w:p w:rsidR="00B06697" w:rsidRPr="00C45A86" w:rsidRDefault="00B06697" w:rsidP="00C45A86">
            <w:pPr>
              <w:jc w:val="both"/>
              <w:rPr>
                <w:rFonts w:ascii="Georgia" w:eastAsia="Times New Roman" w:hAnsi="Georgia" w:cs="Times New Roman"/>
                <w:b/>
                <w:sz w:val="24"/>
                <w:szCs w:val="24"/>
                <w:lang w:val="en-US"/>
              </w:rPr>
            </w:pPr>
          </w:p>
        </w:tc>
        <w:tc>
          <w:tcPr>
            <w:tcW w:w="674" w:type="dxa"/>
          </w:tcPr>
          <w:p w:rsidR="00B06697" w:rsidRPr="00C45A86" w:rsidRDefault="00B06697" w:rsidP="00C45A86">
            <w:pPr>
              <w:jc w:val="both"/>
              <w:rPr>
                <w:rFonts w:ascii="Georgia" w:eastAsia="Times New Roman" w:hAnsi="Georgia" w:cs="Times New Roman"/>
                <w:b/>
                <w:sz w:val="24"/>
                <w:szCs w:val="24"/>
                <w:lang w:val="en-US"/>
              </w:rPr>
            </w:pPr>
          </w:p>
        </w:tc>
        <w:tc>
          <w:tcPr>
            <w:tcW w:w="740" w:type="dxa"/>
          </w:tcPr>
          <w:p w:rsidR="00B06697" w:rsidRPr="00C45A86" w:rsidRDefault="00B06697" w:rsidP="00C45A86">
            <w:pPr>
              <w:jc w:val="both"/>
              <w:rPr>
                <w:rFonts w:ascii="Georgia" w:eastAsia="Times New Roman" w:hAnsi="Georgia" w:cs="Times New Roman"/>
                <w:b/>
                <w:sz w:val="24"/>
                <w:szCs w:val="24"/>
                <w:lang w:val="en-US"/>
              </w:rPr>
            </w:pPr>
          </w:p>
        </w:tc>
        <w:tc>
          <w:tcPr>
            <w:tcW w:w="480" w:type="dxa"/>
          </w:tcPr>
          <w:p w:rsidR="00B06697" w:rsidRPr="00C45A86" w:rsidRDefault="00B06697" w:rsidP="00C45A86">
            <w:pPr>
              <w:jc w:val="both"/>
              <w:rPr>
                <w:rFonts w:ascii="Georgia" w:eastAsia="Times New Roman" w:hAnsi="Georgia" w:cs="Times New Roman"/>
                <w:b/>
                <w:sz w:val="24"/>
                <w:szCs w:val="24"/>
                <w:lang w:val="en-US"/>
              </w:rPr>
            </w:pPr>
          </w:p>
        </w:tc>
        <w:tc>
          <w:tcPr>
            <w:tcW w:w="629" w:type="dxa"/>
          </w:tcPr>
          <w:p w:rsidR="00B06697" w:rsidRPr="00C45A86" w:rsidRDefault="00B06697" w:rsidP="00C45A86">
            <w:pPr>
              <w:jc w:val="both"/>
              <w:rPr>
                <w:rFonts w:ascii="Georgia" w:eastAsia="Times New Roman" w:hAnsi="Georgia" w:cs="Times New Roman"/>
                <w:b/>
                <w:sz w:val="24"/>
                <w:szCs w:val="24"/>
                <w:lang w:val="en-US"/>
              </w:rPr>
            </w:pPr>
          </w:p>
        </w:tc>
        <w:tc>
          <w:tcPr>
            <w:tcW w:w="509"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602"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r>
      <w:tr w:rsidR="00B06697" w:rsidRPr="00C45A86" w:rsidTr="00694C01">
        <w:trPr>
          <w:trHeight w:val="323"/>
        </w:trPr>
        <w:tc>
          <w:tcPr>
            <w:tcW w:w="569"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12.</w:t>
            </w:r>
          </w:p>
        </w:tc>
        <w:tc>
          <w:tcPr>
            <w:tcW w:w="2491" w:type="dxa"/>
          </w:tcPr>
          <w:p w:rsidR="00B06697" w:rsidRPr="00C45A86" w:rsidRDefault="00B06697" w:rsidP="00C45A86">
            <w:pPr>
              <w:spacing w:after="120"/>
              <w:jc w:val="both"/>
              <w:rPr>
                <w:rFonts w:ascii="Georgia" w:eastAsia="Calibri" w:hAnsi="Georgia" w:cs="Times New Roman"/>
                <w:b/>
                <w:sz w:val="24"/>
                <w:szCs w:val="24"/>
              </w:rPr>
            </w:pPr>
            <w:r w:rsidRPr="00C45A86">
              <w:rPr>
                <w:rFonts w:ascii="Georgia" w:eastAsia="Calibri" w:hAnsi="Georgia" w:cs="Times New Roman"/>
                <w:b/>
                <w:sz w:val="24"/>
                <w:szCs w:val="24"/>
              </w:rPr>
              <w:t>Техничко обр.</w:t>
            </w:r>
          </w:p>
        </w:tc>
        <w:tc>
          <w:tcPr>
            <w:tcW w:w="632"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766"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c>
          <w:tcPr>
            <w:tcW w:w="632"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766"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c>
          <w:tcPr>
            <w:tcW w:w="674"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740"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c>
          <w:tcPr>
            <w:tcW w:w="480"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w:t>
            </w:r>
          </w:p>
        </w:tc>
        <w:tc>
          <w:tcPr>
            <w:tcW w:w="629"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36</w:t>
            </w:r>
          </w:p>
        </w:tc>
        <w:tc>
          <w:tcPr>
            <w:tcW w:w="509"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602"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r>
      <w:tr w:rsidR="00B06697" w:rsidRPr="00C45A86" w:rsidTr="00694C01">
        <w:trPr>
          <w:trHeight w:val="323"/>
        </w:trPr>
        <w:tc>
          <w:tcPr>
            <w:tcW w:w="569"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13.</w:t>
            </w:r>
          </w:p>
        </w:tc>
        <w:tc>
          <w:tcPr>
            <w:tcW w:w="2491" w:type="dxa"/>
          </w:tcPr>
          <w:p w:rsidR="00B06697" w:rsidRPr="00C45A86" w:rsidRDefault="00B06697" w:rsidP="00C45A86">
            <w:pPr>
              <w:spacing w:after="120"/>
              <w:jc w:val="both"/>
              <w:rPr>
                <w:rFonts w:ascii="Georgia" w:eastAsia="Calibri" w:hAnsi="Georgia" w:cs="Times New Roman"/>
                <w:b/>
                <w:sz w:val="24"/>
                <w:szCs w:val="24"/>
              </w:rPr>
            </w:pPr>
            <w:r w:rsidRPr="00C45A86">
              <w:rPr>
                <w:rFonts w:ascii="Georgia" w:eastAsia="Calibri" w:hAnsi="Georgia" w:cs="Times New Roman"/>
                <w:b/>
                <w:sz w:val="24"/>
                <w:szCs w:val="24"/>
              </w:rPr>
              <w:t>Дополнителна нас.</w:t>
            </w:r>
          </w:p>
        </w:tc>
        <w:tc>
          <w:tcPr>
            <w:tcW w:w="632"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w:t>
            </w:r>
          </w:p>
        </w:tc>
        <w:tc>
          <w:tcPr>
            <w:tcW w:w="766"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36</w:t>
            </w:r>
          </w:p>
        </w:tc>
        <w:tc>
          <w:tcPr>
            <w:tcW w:w="632"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w:t>
            </w:r>
          </w:p>
        </w:tc>
        <w:tc>
          <w:tcPr>
            <w:tcW w:w="766"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36</w:t>
            </w:r>
          </w:p>
        </w:tc>
        <w:tc>
          <w:tcPr>
            <w:tcW w:w="674"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w:t>
            </w:r>
          </w:p>
        </w:tc>
        <w:tc>
          <w:tcPr>
            <w:tcW w:w="740"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36</w:t>
            </w:r>
          </w:p>
        </w:tc>
        <w:tc>
          <w:tcPr>
            <w:tcW w:w="480"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w:t>
            </w:r>
          </w:p>
        </w:tc>
        <w:tc>
          <w:tcPr>
            <w:tcW w:w="629"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36</w:t>
            </w:r>
          </w:p>
        </w:tc>
        <w:tc>
          <w:tcPr>
            <w:tcW w:w="509" w:type="dxa"/>
          </w:tcPr>
          <w:p w:rsidR="00B06697" w:rsidRPr="00C45A86" w:rsidRDefault="00B06697" w:rsidP="00C45A86">
            <w:pPr>
              <w:jc w:val="both"/>
              <w:rPr>
                <w:rFonts w:ascii="Georgia" w:eastAsia="Times New Roman" w:hAnsi="Georgia" w:cs="Times New Roman"/>
                <w:b/>
                <w:sz w:val="24"/>
                <w:szCs w:val="24"/>
                <w:lang w:val="en-US"/>
              </w:rPr>
            </w:pPr>
          </w:p>
        </w:tc>
        <w:tc>
          <w:tcPr>
            <w:tcW w:w="602" w:type="dxa"/>
          </w:tcPr>
          <w:p w:rsidR="00B06697" w:rsidRPr="00C45A86" w:rsidRDefault="00B06697" w:rsidP="00C45A86">
            <w:pPr>
              <w:jc w:val="both"/>
              <w:rPr>
                <w:rFonts w:ascii="Georgia" w:eastAsia="Times New Roman" w:hAnsi="Georgia" w:cs="Times New Roman"/>
                <w:b/>
                <w:sz w:val="24"/>
                <w:szCs w:val="24"/>
                <w:lang w:val="en-US"/>
              </w:rPr>
            </w:pPr>
          </w:p>
        </w:tc>
      </w:tr>
      <w:tr w:rsidR="00B06697" w:rsidRPr="00C45A86" w:rsidTr="00694C01">
        <w:trPr>
          <w:trHeight w:val="323"/>
        </w:trPr>
        <w:tc>
          <w:tcPr>
            <w:tcW w:w="569"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14.</w:t>
            </w:r>
          </w:p>
        </w:tc>
        <w:tc>
          <w:tcPr>
            <w:tcW w:w="2491" w:type="dxa"/>
          </w:tcPr>
          <w:p w:rsidR="00B06697" w:rsidRPr="00C45A86" w:rsidRDefault="00B06697" w:rsidP="00C45A86">
            <w:pPr>
              <w:spacing w:after="120"/>
              <w:jc w:val="both"/>
              <w:rPr>
                <w:rFonts w:ascii="Georgia" w:eastAsia="Calibri" w:hAnsi="Georgia" w:cs="Times New Roman"/>
                <w:b/>
                <w:sz w:val="24"/>
                <w:szCs w:val="24"/>
              </w:rPr>
            </w:pPr>
            <w:r w:rsidRPr="00C45A86">
              <w:rPr>
                <w:rFonts w:ascii="Georgia" w:eastAsia="Calibri" w:hAnsi="Georgia" w:cs="Times New Roman"/>
                <w:b/>
                <w:sz w:val="24"/>
                <w:szCs w:val="24"/>
              </w:rPr>
              <w:t>Додатна нас.</w:t>
            </w:r>
          </w:p>
        </w:tc>
        <w:tc>
          <w:tcPr>
            <w:tcW w:w="632"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766"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c>
          <w:tcPr>
            <w:tcW w:w="632"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766"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c>
          <w:tcPr>
            <w:tcW w:w="674"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740"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c>
          <w:tcPr>
            <w:tcW w:w="480"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629"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c>
          <w:tcPr>
            <w:tcW w:w="509" w:type="dxa"/>
          </w:tcPr>
          <w:p w:rsidR="00B06697" w:rsidRPr="00C45A86" w:rsidRDefault="00B06697" w:rsidP="00C45A86">
            <w:pPr>
              <w:jc w:val="both"/>
              <w:rPr>
                <w:rFonts w:ascii="Georgia" w:eastAsia="Times New Roman" w:hAnsi="Georgia" w:cs="Times New Roman"/>
                <w:b/>
                <w:sz w:val="24"/>
                <w:szCs w:val="24"/>
                <w:lang w:val="en-US"/>
              </w:rPr>
            </w:pPr>
          </w:p>
        </w:tc>
        <w:tc>
          <w:tcPr>
            <w:tcW w:w="602" w:type="dxa"/>
          </w:tcPr>
          <w:p w:rsidR="00B06697" w:rsidRPr="00C45A86" w:rsidRDefault="00B06697" w:rsidP="00C45A86">
            <w:pPr>
              <w:jc w:val="both"/>
              <w:rPr>
                <w:rFonts w:ascii="Georgia" w:eastAsia="Times New Roman" w:hAnsi="Georgia" w:cs="Times New Roman"/>
                <w:b/>
                <w:sz w:val="24"/>
                <w:szCs w:val="24"/>
                <w:lang w:val="en-US"/>
              </w:rPr>
            </w:pPr>
          </w:p>
        </w:tc>
      </w:tr>
      <w:tr w:rsidR="00B06697" w:rsidRPr="00C45A86" w:rsidTr="00694C01">
        <w:trPr>
          <w:trHeight w:val="323"/>
        </w:trPr>
        <w:tc>
          <w:tcPr>
            <w:tcW w:w="569"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15.</w:t>
            </w:r>
          </w:p>
        </w:tc>
        <w:tc>
          <w:tcPr>
            <w:tcW w:w="2491"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 xml:space="preserve">Работа </w:t>
            </w:r>
            <w:r w:rsidRPr="00C45A86">
              <w:rPr>
                <w:rFonts w:ascii="Georgia" w:eastAsia="Times New Roman" w:hAnsi="Georgia" w:cs="Times New Roman"/>
                <w:b/>
                <w:sz w:val="24"/>
                <w:szCs w:val="24"/>
              </w:rPr>
              <w:t>со комп. и основите на прог.</w:t>
            </w:r>
          </w:p>
        </w:tc>
        <w:tc>
          <w:tcPr>
            <w:tcW w:w="632" w:type="dxa"/>
          </w:tcPr>
          <w:p w:rsidR="00B06697" w:rsidRPr="00C45A86" w:rsidRDefault="00B06697" w:rsidP="00C45A86">
            <w:pPr>
              <w:jc w:val="both"/>
              <w:rPr>
                <w:rFonts w:ascii="Georgia" w:eastAsia="Times New Roman" w:hAnsi="Georgia" w:cs="Times New Roman"/>
                <w:b/>
                <w:sz w:val="24"/>
                <w:szCs w:val="24"/>
                <w:lang w:val="en-US"/>
              </w:rPr>
            </w:pPr>
          </w:p>
        </w:tc>
        <w:tc>
          <w:tcPr>
            <w:tcW w:w="766" w:type="dxa"/>
          </w:tcPr>
          <w:p w:rsidR="00B06697" w:rsidRPr="00C45A86" w:rsidRDefault="00B06697" w:rsidP="00C45A86">
            <w:pPr>
              <w:jc w:val="both"/>
              <w:rPr>
                <w:rFonts w:ascii="Georgia" w:eastAsia="Times New Roman" w:hAnsi="Georgia" w:cs="Times New Roman"/>
                <w:b/>
                <w:sz w:val="24"/>
                <w:szCs w:val="24"/>
                <w:lang w:val="en-US"/>
              </w:rPr>
            </w:pPr>
          </w:p>
        </w:tc>
        <w:tc>
          <w:tcPr>
            <w:tcW w:w="632" w:type="dxa"/>
          </w:tcPr>
          <w:p w:rsidR="00B06697" w:rsidRPr="00C45A86" w:rsidRDefault="00B06697" w:rsidP="00C45A86">
            <w:pPr>
              <w:jc w:val="both"/>
              <w:rPr>
                <w:rFonts w:ascii="Georgia" w:eastAsia="Times New Roman" w:hAnsi="Georgia" w:cs="Times New Roman"/>
                <w:b/>
                <w:sz w:val="24"/>
                <w:szCs w:val="24"/>
                <w:lang w:val="en-US"/>
              </w:rPr>
            </w:pPr>
          </w:p>
        </w:tc>
        <w:tc>
          <w:tcPr>
            <w:tcW w:w="766" w:type="dxa"/>
          </w:tcPr>
          <w:p w:rsidR="00B06697" w:rsidRPr="00C45A86" w:rsidRDefault="00B06697" w:rsidP="00C45A86">
            <w:pPr>
              <w:jc w:val="both"/>
              <w:rPr>
                <w:rFonts w:ascii="Georgia" w:eastAsia="Times New Roman" w:hAnsi="Georgia" w:cs="Times New Roman"/>
                <w:b/>
                <w:sz w:val="24"/>
                <w:szCs w:val="24"/>
                <w:lang w:val="en-US"/>
              </w:rPr>
            </w:pPr>
          </w:p>
        </w:tc>
        <w:tc>
          <w:tcPr>
            <w:tcW w:w="674"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740"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c>
          <w:tcPr>
            <w:tcW w:w="480" w:type="dxa"/>
          </w:tcPr>
          <w:p w:rsidR="00B06697" w:rsidRPr="00C45A86" w:rsidRDefault="00B06697" w:rsidP="00C45A86">
            <w:pPr>
              <w:jc w:val="both"/>
              <w:rPr>
                <w:rFonts w:ascii="Georgia" w:eastAsia="Times New Roman" w:hAnsi="Georgia" w:cs="Times New Roman"/>
                <w:b/>
                <w:sz w:val="24"/>
                <w:szCs w:val="24"/>
              </w:rPr>
            </w:pPr>
            <w:r w:rsidRPr="00C45A86">
              <w:rPr>
                <w:rFonts w:ascii="Georgia" w:eastAsia="Times New Roman" w:hAnsi="Georgia" w:cs="Times New Roman"/>
                <w:b/>
                <w:sz w:val="24"/>
                <w:szCs w:val="24"/>
              </w:rPr>
              <w:t>2</w:t>
            </w:r>
          </w:p>
        </w:tc>
        <w:tc>
          <w:tcPr>
            <w:tcW w:w="629" w:type="dxa"/>
          </w:tcPr>
          <w:p w:rsidR="00B06697" w:rsidRPr="00C45A86" w:rsidRDefault="00B06697" w:rsidP="00C45A86">
            <w:pPr>
              <w:jc w:val="both"/>
              <w:rPr>
                <w:rFonts w:ascii="Georgia" w:eastAsia="Times New Roman" w:hAnsi="Georgia" w:cs="Times New Roman"/>
                <w:b/>
                <w:sz w:val="24"/>
                <w:szCs w:val="24"/>
              </w:rPr>
            </w:pPr>
            <w:r w:rsidRPr="00C45A86">
              <w:rPr>
                <w:rFonts w:ascii="Georgia" w:eastAsia="Times New Roman" w:hAnsi="Georgia" w:cs="Times New Roman"/>
                <w:b/>
                <w:sz w:val="24"/>
                <w:szCs w:val="24"/>
              </w:rPr>
              <w:t>72</w:t>
            </w:r>
          </w:p>
        </w:tc>
        <w:tc>
          <w:tcPr>
            <w:tcW w:w="509" w:type="dxa"/>
          </w:tcPr>
          <w:p w:rsidR="00B06697" w:rsidRPr="00C45A86" w:rsidRDefault="00B06697" w:rsidP="00C45A86">
            <w:pPr>
              <w:jc w:val="both"/>
              <w:rPr>
                <w:rFonts w:ascii="Georgia" w:eastAsia="Times New Roman" w:hAnsi="Georgia" w:cs="Times New Roman"/>
                <w:b/>
                <w:sz w:val="24"/>
                <w:szCs w:val="24"/>
              </w:rPr>
            </w:pPr>
            <w:r w:rsidRPr="00C45A86">
              <w:rPr>
                <w:rFonts w:ascii="Georgia" w:eastAsia="Times New Roman" w:hAnsi="Georgia" w:cs="Times New Roman"/>
                <w:b/>
                <w:sz w:val="24"/>
                <w:szCs w:val="24"/>
              </w:rPr>
              <w:t>2</w:t>
            </w:r>
          </w:p>
        </w:tc>
        <w:tc>
          <w:tcPr>
            <w:tcW w:w="602" w:type="dxa"/>
          </w:tcPr>
          <w:p w:rsidR="00B06697" w:rsidRPr="00C45A86" w:rsidRDefault="00B06697" w:rsidP="00C45A86">
            <w:pPr>
              <w:jc w:val="both"/>
              <w:rPr>
                <w:rFonts w:ascii="Georgia" w:eastAsia="Times New Roman" w:hAnsi="Georgia" w:cs="Times New Roman"/>
                <w:b/>
                <w:sz w:val="24"/>
                <w:szCs w:val="24"/>
              </w:rPr>
            </w:pPr>
            <w:r w:rsidRPr="00C45A86">
              <w:rPr>
                <w:rFonts w:ascii="Georgia" w:eastAsia="Times New Roman" w:hAnsi="Georgia" w:cs="Times New Roman"/>
                <w:b/>
                <w:sz w:val="24"/>
                <w:szCs w:val="24"/>
              </w:rPr>
              <w:t>72</w:t>
            </w:r>
          </w:p>
        </w:tc>
      </w:tr>
      <w:tr w:rsidR="00B06697" w:rsidRPr="00C45A86" w:rsidTr="00694C01">
        <w:trPr>
          <w:trHeight w:val="323"/>
        </w:trPr>
        <w:tc>
          <w:tcPr>
            <w:tcW w:w="569" w:type="dxa"/>
          </w:tcPr>
          <w:p w:rsidR="00B06697" w:rsidRPr="00C45A86" w:rsidRDefault="00B06697" w:rsidP="00C45A86">
            <w:pPr>
              <w:jc w:val="both"/>
              <w:rPr>
                <w:rFonts w:ascii="Georgia" w:eastAsia="Times New Roman" w:hAnsi="Georgia" w:cs="Times New Roman"/>
                <w:b/>
                <w:sz w:val="24"/>
                <w:szCs w:val="24"/>
              </w:rPr>
            </w:pPr>
            <w:r w:rsidRPr="00C45A86">
              <w:rPr>
                <w:rFonts w:ascii="Georgia" w:eastAsia="Times New Roman" w:hAnsi="Georgia" w:cs="Times New Roman"/>
                <w:b/>
                <w:sz w:val="24"/>
                <w:szCs w:val="24"/>
              </w:rPr>
              <w:t>16</w:t>
            </w:r>
          </w:p>
        </w:tc>
        <w:tc>
          <w:tcPr>
            <w:tcW w:w="2491" w:type="dxa"/>
          </w:tcPr>
          <w:p w:rsidR="00B06697" w:rsidRPr="00C45A86" w:rsidRDefault="00B06697" w:rsidP="00C45A86">
            <w:pPr>
              <w:jc w:val="both"/>
              <w:rPr>
                <w:rFonts w:ascii="Georgia" w:eastAsia="Times New Roman" w:hAnsi="Georgia" w:cs="Times New Roman"/>
                <w:b/>
                <w:sz w:val="24"/>
                <w:szCs w:val="24"/>
              </w:rPr>
            </w:pPr>
            <w:r w:rsidRPr="00C45A86">
              <w:rPr>
                <w:rFonts w:ascii="Georgia" w:eastAsia="Times New Roman" w:hAnsi="Georgia" w:cs="Times New Roman"/>
                <w:b/>
                <w:sz w:val="24"/>
                <w:szCs w:val="24"/>
              </w:rPr>
              <w:t>Творештво (изборен)</w:t>
            </w:r>
          </w:p>
        </w:tc>
        <w:tc>
          <w:tcPr>
            <w:tcW w:w="632" w:type="dxa"/>
          </w:tcPr>
          <w:p w:rsidR="00B06697" w:rsidRPr="00C45A86" w:rsidRDefault="00B06697" w:rsidP="00C45A86">
            <w:pPr>
              <w:jc w:val="both"/>
              <w:rPr>
                <w:rFonts w:ascii="Georgia" w:eastAsia="Times New Roman" w:hAnsi="Georgia" w:cs="Times New Roman"/>
                <w:b/>
                <w:sz w:val="24"/>
                <w:szCs w:val="24"/>
                <w:lang w:val="en-US"/>
              </w:rPr>
            </w:pPr>
          </w:p>
        </w:tc>
        <w:tc>
          <w:tcPr>
            <w:tcW w:w="766" w:type="dxa"/>
          </w:tcPr>
          <w:p w:rsidR="00B06697" w:rsidRPr="00C45A86" w:rsidRDefault="00B06697" w:rsidP="00C45A86">
            <w:pPr>
              <w:jc w:val="both"/>
              <w:rPr>
                <w:rFonts w:ascii="Georgia" w:eastAsia="Times New Roman" w:hAnsi="Georgia" w:cs="Times New Roman"/>
                <w:b/>
                <w:sz w:val="24"/>
                <w:szCs w:val="24"/>
                <w:lang w:val="en-US"/>
              </w:rPr>
            </w:pPr>
          </w:p>
        </w:tc>
        <w:tc>
          <w:tcPr>
            <w:tcW w:w="632" w:type="dxa"/>
          </w:tcPr>
          <w:p w:rsidR="00B06697" w:rsidRPr="00C45A86" w:rsidRDefault="00B06697" w:rsidP="00C45A86">
            <w:pPr>
              <w:jc w:val="both"/>
              <w:rPr>
                <w:rFonts w:ascii="Georgia" w:eastAsia="Times New Roman" w:hAnsi="Georgia" w:cs="Times New Roman"/>
                <w:b/>
                <w:sz w:val="24"/>
                <w:szCs w:val="24"/>
                <w:lang w:val="en-US"/>
              </w:rPr>
            </w:pPr>
          </w:p>
        </w:tc>
        <w:tc>
          <w:tcPr>
            <w:tcW w:w="766" w:type="dxa"/>
          </w:tcPr>
          <w:p w:rsidR="00B06697" w:rsidRPr="00C45A86" w:rsidRDefault="00B06697" w:rsidP="00C45A86">
            <w:pPr>
              <w:jc w:val="both"/>
              <w:rPr>
                <w:rFonts w:ascii="Georgia" w:eastAsia="Times New Roman" w:hAnsi="Georgia" w:cs="Times New Roman"/>
                <w:b/>
                <w:sz w:val="24"/>
                <w:szCs w:val="24"/>
                <w:lang w:val="en-US"/>
              </w:rPr>
            </w:pPr>
          </w:p>
        </w:tc>
        <w:tc>
          <w:tcPr>
            <w:tcW w:w="674" w:type="dxa"/>
          </w:tcPr>
          <w:p w:rsidR="00B06697" w:rsidRPr="00C45A86" w:rsidRDefault="00B06697" w:rsidP="00C45A86">
            <w:pPr>
              <w:jc w:val="both"/>
              <w:rPr>
                <w:rFonts w:ascii="Georgia" w:eastAsia="Times New Roman" w:hAnsi="Georgia" w:cs="Times New Roman"/>
                <w:b/>
                <w:sz w:val="24"/>
                <w:szCs w:val="24"/>
                <w:lang w:val="en-US"/>
              </w:rPr>
            </w:pPr>
          </w:p>
        </w:tc>
        <w:tc>
          <w:tcPr>
            <w:tcW w:w="740" w:type="dxa"/>
          </w:tcPr>
          <w:p w:rsidR="00B06697" w:rsidRPr="00C45A86" w:rsidRDefault="00B06697" w:rsidP="00C45A86">
            <w:pPr>
              <w:jc w:val="both"/>
              <w:rPr>
                <w:rFonts w:ascii="Georgia" w:eastAsia="Times New Roman" w:hAnsi="Georgia" w:cs="Times New Roman"/>
                <w:b/>
                <w:sz w:val="24"/>
                <w:szCs w:val="24"/>
                <w:lang w:val="en-US"/>
              </w:rPr>
            </w:pPr>
          </w:p>
        </w:tc>
        <w:tc>
          <w:tcPr>
            <w:tcW w:w="480" w:type="dxa"/>
          </w:tcPr>
          <w:p w:rsidR="00B06697" w:rsidRPr="00C45A86" w:rsidRDefault="00B06697" w:rsidP="00C45A86">
            <w:pPr>
              <w:jc w:val="both"/>
              <w:rPr>
                <w:rFonts w:ascii="Georgia" w:eastAsia="Times New Roman" w:hAnsi="Georgia" w:cs="Times New Roman"/>
                <w:b/>
                <w:sz w:val="24"/>
                <w:szCs w:val="24"/>
              </w:rPr>
            </w:pPr>
            <w:r w:rsidRPr="00C45A86">
              <w:rPr>
                <w:rFonts w:ascii="Georgia" w:eastAsia="Times New Roman" w:hAnsi="Georgia" w:cs="Times New Roman"/>
                <w:b/>
                <w:sz w:val="24"/>
                <w:szCs w:val="24"/>
              </w:rPr>
              <w:t>1</w:t>
            </w:r>
          </w:p>
        </w:tc>
        <w:tc>
          <w:tcPr>
            <w:tcW w:w="629" w:type="dxa"/>
          </w:tcPr>
          <w:p w:rsidR="00B06697" w:rsidRPr="00C45A86" w:rsidRDefault="00B06697" w:rsidP="00C45A86">
            <w:pPr>
              <w:jc w:val="both"/>
              <w:rPr>
                <w:rFonts w:ascii="Georgia" w:eastAsia="Times New Roman" w:hAnsi="Georgia" w:cs="Times New Roman"/>
                <w:b/>
                <w:sz w:val="24"/>
                <w:szCs w:val="24"/>
              </w:rPr>
            </w:pPr>
            <w:r w:rsidRPr="00C45A86">
              <w:rPr>
                <w:rFonts w:ascii="Georgia" w:eastAsia="Times New Roman" w:hAnsi="Georgia" w:cs="Times New Roman"/>
                <w:b/>
                <w:sz w:val="24"/>
                <w:szCs w:val="24"/>
              </w:rPr>
              <w:t>36</w:t>
            </w:r>
          </w:p>
        </w:tc>
        <w:tc>
          <w:tcPr>
            <w:tcW w:w="509" w:type="dxa"/>
          </w:tcPr>
          <w:p w:rsidR="00B06697" w:rsidRPr="00C45A86" w:rsidRDefault="00B06697" w:rsidP="00C45A86">
            <w:pPr>
              <w:jc w:val="both"/>
              <w:rPr>
                <w:rFonts w:ascii="Georgia" w:eastAsia="Times New Roman" w:hAnsi="Georgia" w:cs="Times New Roman"/>
                <w:b/>
                <w:sz w:val="24"/>
                <w:szCs w:val="24"/>
              </w:rPr>
            </w:pPr>
            <w:r w:rsidRPr="00C45A86">
              <w:rPr>
                <w:rFonts w:ascii="Georgia" w:eastAsia="Times New Roman" w:hAnsi="Georgia" w:cs="Times New Roman"/>
                <w:b/>
                <w:sz w:val="24"/>
                <w:szCs w:val="24"/>
              </w:rPr>
              <w:t>1</w:t>
            </w:r>
          </w:p>
        </w:tc>
        <w:tc>
          <w:tcPr>
            <w:tcW w:w="602" w:type="dxa"/>
          </w:tcPr>
          <w:p w:rsidR="00B06697" w:rsidRPr="00C45A86" w:rsidRDefault="00B06697" w:rsidP="00C45A86">
            <w:pPr>
              <w:jc w:val="both"/>
              <w:rPr>
                <w:rFonts w:ascii="Georgia" w:eastAsia="Times New Roman" w:hAnsi="Georgia" w:cs="Times New Roman"/>
                <w:b/>
                <w:sz w:val="24"/>
                <w:szCs w:val="24"/>
              </w:rPr>
            </w:pPr>
            <w:r w:rsidRPr="00C45A86">
              <w:rPr>
                <w:rFonts w:ascii="Georgia" w:eastAsia="Times New Roman" w:hAnsi="Georgia" w:cs="Times New Roman"/>
                <w:b/>
                <w:sz w:val="24"/>
                <w:szCs w:val="24"/>
              </w:rPr>
              <w:t>36</w:t>
            </w:r>
          </w:p>
        </w:tc>
      </w:tr>
    </w:tbl>
    <w:p w:rsidR="00B06697" w:rsidRPr="00C45A86" w:rsidRDefault="00B06697" w:rsidP="00C45A86">
      <w:pPr>
        <w:spacing w:after="120" w:line="240" w:lineRule="auto"/>
        <w:jc w:val="both"/>
        <w:rPr>
          <w:rFonts w:ascii="Georgia" w:eastAsia="Calibri" w:hAnsi="Georgia" w:cs="Times New Roman"/>
          <w:sz w:val="24"/>
          <w:szCs w:val="24"/>
        </w:rPr>
      </w:pPr>
    </w:p>
    <w:p w:rsidR="00B06697" w:rsidRPr="00C45A86" w:rsidRDefault="00B06697" w:rsidP="00C45A86">
      <w:pPr>
        <w:spacing w:after="120" w:line="240" w:lineRule="auto"/>
        <w:jc w:val="both"/>
        <w:rPr>
          <w:rFonts w:ascii="Georgia" w:eastAsia="Calibri" w:hAnsi="Georgia" w:cs="Times New Roman"/>
          <w:sz w:val="24"/>
          <w:szCs w:val="24"/>
        </w:rPr>
      </w:pPr>
    </w:p>
    <w:p w:rsidR="00B06697" w:rsidRPr="00C45A86" w:rsidRDefault="00B06697" w:rsidP="00C45A86">
      <w:pPr>
        <w:spacing w:after="120" w:line="240" w:lineRule="auto"/>
        <w:jc w:val="both"/>
        <w:rPr>
          <w:rFonts w:ascii="Georgia" w:eastAsia="Calibri" w:hAnsi="Georgia" w:cs="Times New Roman"/>
          <w:sz w:val="24"/>
          <w:szCs w:val="24"/>
        </w:rPr>
      </w:pPr>
    </w:p>
    <w:p w:rsidR="00B06697" w:rsidRPr="00C45A86" w:rsidRDefault="00B06697" w:rsidP="00C45A86">
      <w:pPr>
        <w:spacing w:after="120" w:line="240" w:lineRule="auto"/>
        <w:jc w:val="both"/>
        <w:rPr>
          <w:rFonts w:ascii="Georgia" w:eastAsia="Calibri" w:hAnsi="Georgia" w:cs="Times New Roman"/>
          <w:sz w:val="24"/>
          <w:szCs w:val="24"/>
        </w:rPr>
      </w:pPr>
    </w:p>
    <w:p w:rsidR="00B06697" w:rsidRPr="00C45A86" w:rsidRDefault="00B06697" w:rsidP="00C45A86">
      <w:pPr>
        <w:spacing w:after="120" w:line="240" w:lineRule="auto"/>
        <w:jc w:val="both"/>
        <w:rPr>
          <w:rFonts w:ascii="Georgia" w:eastAsia="Calibri" w:hAnsi="Georgia" w:cs="Times New Roman"/>
          <w:sz w:val="24"/>
          <w:szCs w:val="24"/>
        </w:rPr>
      </w:pPr>
      <w:r w:rsidRPr="00C45A86">
        <w:rPr>
          <w:rFonts w:ascii="Georgia" w:eastAsia="Calibri" w:hAnsi="Georgia" w:cs="Times New Roman"/>
          <w:sz w:val="24"/>
          <w:szCs w:val="24"/>
        </w:rPr>
        <w:t>ПРЕДМЕТНА НАСТАВА</w:t>
      </w:r>
    </w:p>
    <w:tbl>
      <w:tblPr>
        <w:tblStyle w:val="TableGrid"/>
        <w:tblW w:w="8376" w:type="dxa"/>
        <w:tblLayout w:type="fixed"/>
        <w:tblLook w:val="04A0" w:firstRow="1" w:lastRow="0" w:firstColumn="1" w:lastColumn="0" w:noHBand="0" w:noVBand="1"/>
      </w:tblPr>
      <w:tblGrid>
        <w:gridCol w:w="534"/>
        <w:gridCol w:w="2497"/>
        <w:gridCol w:w="637"/>
        <w:gridCol w:w="769"/>
        <w:gridCol w:w="637"/>
        <w:gridCol w:w="769"/>
        <w:gridCol w:w="677"/>
        <w:gridCol w:w="743"/>
        <w:gridCol w:w="483"/>
        <w:gridCol w:w="630"/>
      </w:tblGrid>
      <w:tr w:rsidR="00B06697" w:rsidRPr="00C45A86" w:rsidTr="00694C01">
        <w:trPr>
          <w:trHeight w:val="219"/>
        </w:trPr>
        <w:tc>
          <w:tcPr>
            <w:tcW w:w="534" w:type="dxa"/>
          </w:tcPr>
          <w:p w:rsidR="00B06697" w:rsidRPr="00C45A86" w:rsidRDefault="00B06697" w:rsidP="00C45A86">
            <w:pPr>
              <w:tabs>
                <w:tab w:val="left" w:pos="8010"/>
              </w:tabs>
              <w:jc w:val="both"/>
              <w:rPr>
                <w:rFonts w:ascii="Georgia" w:eastAsia="Times New Roman" w:hAnsi="Georgia" w:cs="Times New Roman"/>
                <w:b/>
                <w:sz w:val="24"/>
                <w:szCs w:val="24"/>
              </w:rPr>
            </w:pPr>
            <w:r w:rsidRPr="00C45A86">
              <w:rPr>
                <w:rFonts w:ascii="Georgia" w:eastAsia="Times New Roman" w:hAnsi="Georgia" w:cs="Times New Roman"/>
                <w:b/>
                <w:sz w:val="24"/>
                <w:szCs w:val="24"/>
                <w:lang w:val="en-US"/>
              </w:rPr>
              <w:t>Бр</w:t>
            </w:r>
          </w:p>
        </w:tc>
        <w:tc>
          <w:tcPr>
            <w:tcW w:w="2497"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Calibri" w:hAnsi="Georgia" w:cs="Times New Roman"/>
                <w:b/>
                <w:sz w:val="24"/>
                <w:szCs w:val="24"/>
              </w:rPr>
              <w:t>Наставни предмети</w:t>
            </w:r>
          </w:p>
          <w:p w:rsidR="00B06697" w:rsidRPr="00C45A86" w:rsidRDefault="00B06697" w:rsidP="00C45A86">
            <w:pPr>
              <w:tabs>
                <w:tab w:val="left" w:pos="8010"/>
              </w:tabs>
              <w:jc w:val="both"/>
              <w:rPr>
                <w:rFonts w:ascii="Georgia" w:eastAsia="Times New Roman" w:hAnsi="Georgia" w:cs="Times New Roman"/>
                <w:b/>
                <w:sz w:val="24"/>
                <w:szCs w:val="24"/>
                <w:lang w:val="en-US"/>
              </w:rPr>
            </w:pPr>
          </w:p>
        </w:tc>
        <w:tc>
          <w:tcPr>
            <w:tcW w:w="1406" w:type="dxa"/>
            <w:gridSpan w:val="2"/>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-VI-</w:t>
            </w:r>
          </w:p>
        </w:tc>
        <w:tc>
          <w:tcPr>
            <w:tcW w:w="1406" w:type="dxa"/>
            <w:gridSpan w:val="2"/>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-VII-</w:t>
            </w:r>
          </w:p>
        </w:tc>
        <w:tc>
          <w:tcPr>
            <w:tcW w:w="1420" w:type="dxa"/>
            <w:gridSpan w:val="2"/>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-VIII-</w:t>
            </w:r>
          </w:p>
        </w:tc>
        <w:tc>
          <w:tcPr>
            <w:tcW w:w="1113" w:type="dxa"/>
            <w:gridSpan w:val="2"/>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-IX</w:t>
            </w:r>
          </w:p>
        </w:tc>
      </w:tr>
      <w:tr w:rsidR="00B06697" w:rsidRPr="00C45A86" w:rsidTr="00694C01">
        <w:trPr>
          <w:trHeight w:val="219"/>
        </w:trPr>
        <w:tc>
          <w:tcPr>
            <w:tcW w:w="3031" w:type="dxa"/>
            <w:gridSpan w:val="2"/>
          </w:tcPr>
          <w:p w:rsidR="00B06697" w:rsidRPr="00C45A86" w:rsidRDefault="00B06697" w:rsidP="00C45A86">
            <w:pPr>
              <w:jc w:val="both"/>
              <w:rPr>
                <w:rFonts w:ascii="Georgia" w:eastAsia="Times New Roman" w:hAnsi="Georgia" w:cs="Times New Roman"/>
                <w:b/>
                <w:sz w:val="24"/>
                <w:szCs w:val="24"/>
                <w:lang w:val="sq-AL"/>
              </w:rPr>
            </w:pPr>
            <w:r w:rsidRPr="00C45A86">
              <w:rPr>
                <w:rFonts w:ascii="Georgia" w:eastAsia="Calibri" w:hAnsi="Georgia" w:cs="Times New Roman"/>
                <w:b/>
                <w:sz w:val="24"/>
                <w:szCs w:val="24"/>
              </w:rPr>
              <w:lastRenderedPageBreak/>
              <w:t>Задолжителни предмети</w:t>
            </w:r>
          </w:p>
        </w:tc>
        <w:tc>
          <w:tcPr>
            <w:tcW w:w="637" w:type="dxa"/>
          </w:tcPr>
          <w:p w:rsidR="00B06697" w:rsidRPr="00C45A86" w:rsidRDefault="00B06697" w:rsidP="00C45A86">
            <w:pPr>
              <w:jc w:val="both"/>
              <w:rPr>
                <w:rFonts w:ascii="Georgia" w:eastAsia="Times New Roman" w:hAnsi="Georgia" w:cs="Times New Roman"/>
                <w:b/>
                <w:sz w:val="24"/>
                <w:szCs w:val="24"/>
              </w:rPr>
            </w:pPr>
            <w:r w:rsidRPr="00C45A86">
              <w:rPr>
                <w:rFonts w:ascii="Georgia" w:eastAsia="Times New Roman" w:hAnsi="Georgia" w:cs="Times New Roman"/>
                <w:b/>
                <w:sz w:val="24"/>
                <w:szCs w:val="24"/>
              </w:rPr>
              <w:t>Н</w:t>
            </w:r>
          </w:p>
        </w:tc>
        <w:tc>
          <w:tcPr>
            <w:tcW w:w="769" w:type="dxa"/>
          </w:tcPr>
          <w:p w:rsidR="00B06697" w:rsidRPr="00C45A86" w:rsidRDefault="00B06697" w:rsidP="00C45A86">
            <w:pPr>
              <w:jc w:val="both"/>
              <w:rPr>
                <w:rFonts w:ascii="Georgia" w:eastAsia="Times New Roman" w:hAnsi="Georgia" w:cs="Times New Roman"/>
                <w:b/>
                <w:sz w:val="24"/>
                <w:szCs w:val="24"/>
              </w:rPr>
            </w:pPr>
            <w:r w:rsidRPr="00C45A86">
              <w:rPr>
                <w:rFonts w:ascii="Georgia" w:eastAsia="Times New Roman" w:hAnsi="Georgia" w:cs="Times New Roman"/>
                <w:b/>
                <w:sz w:val="24"/>
                <w:szCs w:val="24"/>
              </w:rPr>
              <w:t>Г</w:t>
            </w:r>
          </w:p>
        </w:tc>
        <w:tc>
          <w:tcPr>
            <w:tcW w:w="637" w:type="dxa"/>
          </w:tcPr>
          <w:p w:rsidR="00B06697" w:rsidRPr="00C45A86" w:rsidRDefault="00B06697" w:rsidP="00C45A86">
            <w:pPr>
              <w:jc w:val="both"/>
              <w:rPr>
                <w:rFonts w:ascii="Georgia" w:eastAsia="Times New Roman" w:hAnsi="Georgia" w:cs="Times New Roman"/>
                <w:b/>
                <w:sz w:val="24"/>
                <w:szCs w:val="24"/>
              </w:rPr>
            </w:pPr>
            <w:r w:rsidRPr="00C45A86">
              <w:rPr>
                <w:rFonts w:ascii="Georgia" w:eastAsia="Times New Roman" w:hAnsi="Georgia" w:cs="Times New Roman"/>
                <w:b/>
                <w:sz w:val="24"/>
                <w:szCs w:val="24"/>
              </w:rPr>
              <w:t>Н</w:t>
            </w:r>
          </w:p>
        </w:tc>
        <w:tc>
          <w:tcPr>
            <w:tcW w:w="769" w:type="dxa"/>
          </w:tcPr>
          <w:p w:rsidR="00B06697" w:rsidRPr="00C45A86" w:rsidRDefault="00B06697" w:rsidP="00C45A86">
            <w:pPr>
              <w:jc w:val="both"/>
              <w:rPr>
                <w:rFonts w:ascii="Georgia" w:eastAsia="Times New Roman" w:hAnsi="Georgia" w:cs="Times New Roman"/>
                <w:b/>
                <w:sz w:val="24"/>
                <w:szCs w:val="24"/>
              </w:rPr>
            </w:pPr>
            <w:r w:rsidRPr="00C45A86">
              <w:rPr>
                <w:rFonts w:ascii="Georgia" w:eastAsia="Times New Roman" w:hAnsi="Georgia" w:cs="Times New Roman"/>
                <w:b/>
                <w:sz w:val="24"/>
                <w:szCs w:val="24"/>
              </w:rPr>
              <w:t>Г</w:t>
            </w:r>
          </w:p>
        </w:tc>
        <w:tc>
          <w:tcPr>
            <w:tcW w:w="677" w:type="dxa"/>
          </w:tcPr>
          <w:p w:rsidR="00B06697" w:rsidRPr="00C45A86" w:rsidRDefault="00B06697" w:rsidP="00C45A86">
            <w:pPr>
              <w:jc w:val="both"/>
              <w:rPr>
                <w:rFonts w:ascii="Georgia" w:eastAsia="Times New Roman" w:hAnsi="Georgia" w:cs="Times New Roman"/>
                <w:b/>
                <w:sz w:val="24"/>
                <w:szCs w:val="24"/>
              </w:rPr>
            </w:pPr>
            <w:r w:rsidRPr="00C45A86">
              <w:rPr>
                <w:rFonts w:ascii="Georgia" w:eastAsia="Times New Roman" w:hAnsi="Georgia" w:cs="Times New Roman"/>
                <w:b/>
                <w:sz w:val="24"/>
                <w:szCs w:val="24"/>
              </w:rPr>
              <w:t>Н</w:t>
            </w:r>
          </w:p>
        </w:tc>
        <w:tc>
          <w:tcPr>
            <w:tcW w:w="743" w:type="dxa"/>
          </w:tcPr>
          <w:p w:rsidR="00B06697" w:rsidRPr="00C45A86" w:rsidRDefault="00B06697" w:rsidP="00C45A86">
            <w:pPr>
              <w:jc w:val="both"/>
              <w:rPr>
                <w:rFonts w:ascii="Georgia" w:eastAsia="Times New Roman" w:hAnsi="Georgia" w:cs="Times New Roman"/>
                <w:b/>
                <w:sz w:val="24"/>
                <w:szCs w:val="24"/>
              </w:rPr>
            </w:pPr>
            <w:r w:rsidRPr="00C45A86">
              <w:rPr>
                <w:rFonts w:ascii="Georgia" w:eastAsia="Times New Roman" w:hAnsi="Georgia" w:cs="Times New Roman"/>
                <w:b/>
                <w:sz w:val="24"/>
                <w:szCs w:val="24"/>
              </w:rPr>
              <w:t>Г</w:t>
            </w:r>
          </w:p>
        </w:tc>
        <w:tc>
          <w:tcPr>
            <w:tcW w:w="483" w:type="dxa"/>
          </w:tcPr>
          <w:p w:rsidR="00B06697" w:rsidRPr="00C45A86" w:rsidRDefault="00B06697" w:rsidP="00C45A86">
            <w:pPr>
              <w:jc w:val="both"/>
              <w:rPr>
                <w:rFonts w:ascii="Georgia" w:eastAsia="Times New Roman" w:hAnsi="Georgia" w:cs="Times New Roman"/>
                <w:b/>
                <w:sz w:val="24"/>
                <w:szCs w:val="24"/>
              </w:rPr>
            </w:pPr>
            <w:r w:rsidRPr="00C45A86">
              <w:rPr>
                <w:rFonts w:ascii="Georgia" w:eastAsia="Times New Roman" w:hAnsi="Georgia" w:cs="Times New Roman"/>
                <w:b/>
                <w:sz w:val="24"/>
                <w:szCs w:val="24"/>
              </w:rPr>
              <w:t>Н</w:t>
            </w:r>
          </w:p>
        </w:tc>
        <w:tc>
          <w:tcPr>
            <w:tcW w:w="630" w:type="dxa"/>
          </w:tcPr>
          <w:p w:rsidR="00B06697" w:rsidRPr="00C45A86" w:rsidRDefault="00B06697" w:rsidP="00C45A86">
            <w:pPr>
              <w:jc w:val="both"/>
              <w:rPr>
                <w:rFonts w:ascii="Georgia" w:eastAsia="Times New Roman" w:hAnsi="Georgia" w:cs="Times New Roman"/>
                <w:b/>
                <w:sz w:val="24"/>
                <w:szCs w:val="24"/>
              </w:rPr>
            </w:pPr>
            <w:r w:rsidRPr="00C45A86">
              <w:rPr>
                <w:rFonts w:ascii="Georgia" w:eastAsia="Times New Roman" w:hAnsi="Georgia" w:cs="Times New Roman"/>
                <w:b/>
                <w:sz w:val="24"/>
                <w:szCs w:val="24"/>
              </w:rPr>
              <w:t>Г</w:t>
            </w:r>
          </w:p>
        </w:tc>
      </w:tr>
      <w:tr w:rsidR="00B06697" w:rsidRPr="00C45A86" w:rsidTr="00694C01">
        <w:trPr>
          <w:trHeight w:val="185"/>
        </w:trPr>
        <w:tc>
          <w:tcPr>
            <w:tcW w:w="534"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 xml:space="preserve"> 1.</w:t>
            </w:r>
          </w:p>
        </w:tc>
        <w:tc>
          <w:tcPr>
            <w:tcW w:w="2497" w:type="dxa"/>
          </w:tcPr>
          <w:p w:rsidR="00B06697" w:rsidRPr="00C45A86" w:rsidRDefault="00B06697" w:rsidP="00C45A86">
            <w:pPr>
              <w:spacing w:after="120"/>
              <w:jc w:val="both"/>
              <w:rPr>
                <w:rFonts w:ascii="Georgia" w:eastAsia="Calibri" w:hAnsi="Georgia" w:cs="Times New Roman"/>
                <w:b/>
                <w:sz w:val="24"/>
                <w:szCs w:val="24"/>
                <w:lang w:val="en-US"/>
              </w:rPr>
            </w:pPr>
            <w:r w:rsidRPr="00C45A86">
              <w:rPr>
                <w:rFonts w:ascii="Georgia" w:eastAsia="Calibri" w:hAnsi="Georgia" w:cs="Times New Roman"/>
                <w:b/>
                <w:sz w:val="24"/>
                <w:szCs w:val="24"/>
              </w:rPr>
              <w:t>Албански јаз.</w:t>
            </w:r>
          </w:p>
        </w:tc>
        <w:tc>
          <w:tcPr>
            <w:tcW w:w="637"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4</w:t>
            </w:r>
          </w:p>
        </w:tc>
        <w:tc>
          <w:tcPr>
            <w:tcW w:w="769"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144</w:t>
            </w:r>
          </w:p>
        </w:tc>
        <w:tc>
          <w:tcPr>
            <w:tcW w:w="637"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4</w:t>
            </w:r>
          </w:p>
        </w:tc>
        <w:tc>
          <w:tcPr>
            <w:tcW w:w="769"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144</w:t>
            </w:r>
          </w:p>
        </w:tc>
        <w:tc>
          <w:tcPr>
            <w:tcW w:w="677"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4</w:t>
            </w:r>
          </w:p>
        </w:tc>
        <w:tc>
          <w:tcPr>
            <w:tcW w:w="743"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144</w:t>
            </w:r>
          </w:p>
        </w:tc>
        <w:tc>
          <w:tcPr>
            <w:tcW w:w="483"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4</w:t>
            </w:r>
          </w:p>
        </w:tc>
        <w:tc>
          <w:tcPr>
            <w:tcW w:w="630"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144</w:t>
            </w:r>
          </w:p>
        </w:tc>
      </w:tr>
      <w:tr w:rsidR="00B06697" w:rsidRPr="00C45A86" w:rsidTr="00694C01">
        <w:trPr>
          <w:trHeight w:val="219"/>
        </w:trPr>
        <w:tc>
          <w:tcPr>
            <w:tcW w:w="534"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 xml:space="preserve"> 2.</w:t>
            </w:r>
          </w:p>
        </w:tc>
        <w:tc>
          <w:tcPr>
            <w:tcW w:w="2497" w:type="dxa"/>
          </w:tcPr>
          <w:p w:rsidR="00B06697" w:rsidRPr="00C45A86" w:rsidRDefault="00B06697" w:rsidP="00C45A86">
            <w:pPr>
              <w:spacing w:after="120"/>
              <w:jc w:val="both"/>
              <w:rPr>
                <w:rFonts w:ascii="Georgia" w:eastAsia="Calibri" w:hAnsi="Georgia" w:cs="Times New Roman"/>
                <w:b/>
                <w:sz w:val="24"/>
                <w:szCs w:val="24"/>
              </w:rPr>
            </w:pPr>
            <w:r w:rsidRPr="00C45A86">
              <w:rPr>
                <w:rFonts w:ascii="Georgia" w:eastAsia="Calibri" w:hAnsi="Georgia" w:cs="Times New Roman"/>
                <w:b/>
                <w:sz w:val="24"/>
                <w:szCs w:val="24"/>
              </w:rPr>
              <w:t>Прв странски јаз</w:t>
            </w:r>
          </w:p>
        </w:tc>
        <w:tc>
          <w:tcPr>
            <w:tcW w:w="637"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3</w:t>
            </w:r>
          </w:p>
        </w:tc>
        <w:tc>
          <w:tcPr>
            <w:tcW w:w="769"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108</w:t>
            </w:r>
          </w:p>
        </w:tc>
        <w:tc>
          <w:tcPr>
            <w:tcW w:w="637"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3</w:t>
            </w:r>
          </w:p>
        </w:tc>
        <w:tc>
          <w:tcPr>
            <w:tcW w:w="769"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108</w:t>
            </w:r>
          </w:p>
        </w:tc>
        <w:tc>
          <w:tcPr>
            <w:tcW w:w="677"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3</w:t>
            </w:r>
          </w:p>
        </w:tc>
        <w:tc>
          <w:tcPr>
            <w:tcW w:w="743"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108</w:t>
            </w:r>
          </w:p>
        </w:tc>
        <w:tc>
          <w:tcPr>
            <w:tcW w:w="483"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3</w:t>
            </w:r>
          </w:p>
        </w:tc>
        <w:tc>
          <w:tcPr>
            <w:tcW w:w="630"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108</w:t>
            </w:r>
          </w:p>
        </w:tc>
      </w:tr>
      <w:tr w:rsidR="00B06697" w:rsidRPr="00C45A86" w:rsidTr="00694C01">
        <w:trPr>
          <w:trHeight w:val="219"/>
        </w:trPr>
        <w:tc>
          <w:tcPr>
            <w:tcW w:w="534"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 xml:space="preserve"> 3.</w:t>
            </w:r>
          </w:p>
        </w:tc>
        <w:tc>
          <w:tcPr>
            <w:tcW w:w="2497" w:type="dxa"/>
          </w:tcPr>
          <w:p w:rsidR="00B06697" w:rsidRPr="00C45A86" w:rsidRDefault="00B06697" w:rsidP="00C45A86">
            <w:pPr>
              <w:spacing w:after="120"/>
              <w:jc w:val="both"/>
              <w:rPr>
                <w:rFonts w:ascii="Georgia" w:eastAsia="Calibri" w:hAnsi="Georgia" w:cs="Times New Roman"/>
                <w:b/>
                <w:sz w:val="24"/>
                <w:szCs w:val="24"/>
              </w:rPr>
            </w:pPr>
            <w:r w:rsidRPr="00C45A86">
              <w:rPr>
                <w:rFonts w:ascii="Georgia" w:eastAsia="Calibri" w:hAnsi="Georgia" w:cs="Times New Roman"/>
                <w:b/>
                <w:sz w:val="24"/>
                <w:szCs w:val="24"/>
              </w:rPr>
              <w:t>Втор странски јаз</w:t>
            </w:r>
          </w:p>
        </w:tc>
        <w:tc>
          <w:tcPr>
            <w:tcW w:w="637"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769"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c>
          <w:tcPr>
            <w:tcW w:w="637"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769"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c>
          <w:tcPr>
            <w:tcW w:w="677"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743"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c>
          <w:tcPr>
            <w:tcW w:w="483"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630"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r>
      <w:tr w:rsidR="00B06697" w:rsidRPr="00C45A86" w:rsidTr="00694C01">
        <w:trPr>
          <w:trHeight w:val="219"/>
        </w:trPr>
        <w:tc>
          <w:tcPr>
            <w:tcW w:w="534"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 xml:space="preserve"> 4.</w:t>
            </w:r>
          </w:p>
        </w:tc>
        <w:tc>
          <w:tcPr>
            <w:tcW w:w="2497" w:type="dxa"/>
          </w:tcPr>
          <w:p w:rsidR="00B06697" w:rsidRPr="00C45A86" w:rsidRDefault="00B06697" w:rsidP="00C45A86">
            <w:pPr>
              <w:spacing w:after="120"/>
              <w:jc w:val="both"/>
              <w:rPr>
                <w:rFonts w:ascii="Georgia" w:eastAsia="Calibri" w:hAnsi="Georgia" w:cs="Times New Roman"/>
                <w:b/>
                <w:sz w:val="24"/>
                <w:szCs w:val="24"/>
                <w:lang w:val="en-US"/>
              </w:rPr>
            </w:pPr>
            <w:r w:rsidRPr="00C45A86">
              <w:rPr>
                <w:rFonts w:ascii="Georgia" w:eastAsia="Calibri" w:hAnsi="Georgia" w:cs="Times New Roman"/>
                <w:b/>
                <w:sz w:val="24"/>
                <w:szCs w:val="24"/>
              </w:rPr>
              <w:t>Математика</w:t>
            </w:r>
          </w:p>
        </w:tc>
        <w:tc>
          <w:tcPr>
            <w:tcW w:w="637"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5</w:t>
            </w:r>
          </w:p>
        </w:tc>
        <w:tc>
          <w:tcPr>
            <w:tcW w:w="769"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180</w:t>
            </w:r>
          </w:p>
        </w:tc>
        <w:tc>
          <w:tcPr>
            <w:tcW w:w="637"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4</w:t>
            </w:r>
          </w:p>
        </w:tc>
        <w:tc>
          <w:tcPr>
            <w:tcW w:w="769"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144</w:t>
            </w:r>
          </w:p>
        </w:tc>
        <w:tc>
          <w:tcPr>
            <w:tcW w:w="677"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4</w:t>
            </w:r>
          </w:p>
        </w:tc>
        <w:tc>
          <w:tcPr>
            <w:tcW w:w="743"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144</w:t>
            </w:r>
          </w:p>
        </w:tc>
        <w:tc>
          <w:tcPr>
            <w:tcW w:w="483"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4</w:t>
            </w:r>
          </w:p>
        </w:tc>
        <w:tc>
          <w:tcPr>
            <w:tcW w:w="630"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144</w:t>
            </w:r>
          </w:p>
        </w:tc>
      </w:tr>
      <w:tr w:rsidR="00B06697" w:rsidRPr="00C45A86" w:rsidTr="00694C01">
        <w:trPr>
          <w:trHeight w:val="219"/>
        </w:trPr>
        <w:tc>
          <w:tcPr>
            <w:tcW w:w="534"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 xml:space="preserve"> 5.</w:t>
            </w:r>
          </w:p>
        </w:tc>
        <w:tc>
          <w:tcPr>
            <w:tcW w:w="2497" w:type="dxa"/>
          </w:tcPr>
          <w:p w:rsidR="00B06697" w:rsidRPr="00C45A86" w:rsidRDefault="00B06697" w:rsidP="00C45A86">
            <w:pPr>
              <w:spacing w:after="120"/>
              <w:jc w:val="both"/>
              <w:rPr>
                <w:rFonts w:ascii="Georgia" w:eastAsia="Calibri" w:hAnsi="Georgia" w:cs="Times New Roman"/>
                <w:b/>
                <w:sz w:val="24"/>
                <w:szCs w:val="24"/>
              </w:rPr>
            </w:pPr>
            <w:r w:rsidRPr="00C45A86">
              <w:rPr>
                <w:rFonts w:ascii="Georgia" w:eastAsia="Calibri" w:hAnsi="Georgia" w:cs="Times New Roman"/>
                <w:b/>
                <w:sz w:val="24"/>
                <w:szCs w:val="24"/>
              </w:rPr>
              <w:t>Историја</w:t>
            </w:r>
          </w:p>
        </w:tc>
        <w:tc>
          <w:tcPr>
            <w:tcW w:w="637"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769"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c>
          <w:tcPr>
            <w:tcW w:w="637"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769"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c>
          <w:tcPr>
            <w:tcW w:w="677"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743"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c>
          <w:tcPr>
            <w:tcW w:w="483"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630"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r>
      <w:tr w:rsidR="00B06697" w:rsidRPr="00C45A86" w:rsidTr="00694C01">
        <w:trPr>
          <w:trHeight w:val="219"/>
        </w:trPr>
        <w:tc>
          <w:tcPr>
            <w:tcW w:w="534"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 xml:space="preserve"> 6.</w:t>
            </w:r>
          </w:p>
        </w:tc>
        <w:tc>
          <w:tcPr>
            <w:tcW w:w="2497" w:type="dxa"/>
          </w:tcPr>
          <w:p w:rsidR="00B06697" w:rsidRPr="00C45A86" w:rsidRDefault="00B06697" w:rsidP="00C45A86">
            <w:pPr>
              <w:spacing w:after="120"/>
              <w:jc w:val="both"/>
              <w:rPr>
                <w:rFonts w:ascii="Georgia" w:eastAsia="Calibri" w:hAnsi="Georgia" w:cs="Times New Roman"/>
                <w:b/>
                <w:sz w:val="24"/>
                <w:szCs w:val="24"/>
              </w:rPr>
            </w:pPr>
            <w:r w:rsidRPr="00C45A86">
              <w:rPr>
                <w:rFonts w:ascii="Georgia" w:eastAsia="Calibri" w:hAnsi="Georgia" w:cs="Times New Roman"/>
                <w:b/>
                <w:sz w:val="24"/>
                <w:szCs w:val="24"/>
              </w:rPr>
              <w:t>Географија</w:t>
            </w:r>
          </w:p>
        </w:tc>
        <w:tc>
          <w:tcPr>
            <w:tcW w:w="637" w:type="dxa"/>
          </w:tcPr>
          <w:p w:rsidR="00B06697" w:rsidRPr="00C45A86" w:rsidRDefault="00B06697" w:rsidP="00C45A86">
            <w:pPr>
              <w:jc w:val="both"/>
              <w:rPr>
                <w:rFonts w:ascii="Georgia" w:eastAsia="Times New Roman" w:hAnsi="Georgia" w:cs="Times New Roman"/>
                <w:b/>
                <w:sz w:val="24"/>
                <w:szCs w:val="24"/>
              </w:rPr>
            </w:pPr>
            <w:r w:rsidRPr="00C45A86">
              <w:rPr>
                <w:rFonts w:ascii="Georgia" w:eastAsia="Times New Roman" w:hAnsi="Georgia" w:cs="Times New Roman"/>
                <w:b/>
                <w:sz w:val="24"/>
                <w:szCs w:val="24"/>
              </w:rPr>
              <w:t>2</w:t>
            </w:r>
          </w:p>
        </w:tc>
        <w:tc>
          <w:tcPr>
            <w:tcW w:w="769" w:type="dxa"/>
          </w:tcPr>
          <w:p w:rsidR="00B06697" w:rsidRPr="00C45A86" w:rsidRDefault="00B06697" w:rsidP="00C45A86">
            <w:pPr>
              <w:jc w:val="both"/>
              <w:rPr>
                <w:rFonts w:ascii="Georgia" w:eastAsia="Times New Roman" w:hAnsi="Georgia" w:cs="Times New Roman"/>
                <w:b/>
                <w:sz w:val="24"/>
                <w:szCs w:val="24"/>
              </w:rPr>
            </w:pPr>
            <w:r w:rsidRPr="00C45A86">
              <w:rPr>
                <w:rFonts w:ascii="Georgia" w:eastAsia="Times New Roman" w:hAnsi="Georgia" w:cs="Times New Roman"/>
                <w:b/>
                <w:sz w:val="24"/>
                <w:szCs w:val="24"/>
              </w:rPr>
              <w:t>72</w:t>
            </w:r>
          </w:p>
        </w:tc>
        <w:tc>
          <w:tcPr>
            <w:tcW w:w="637"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769"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c>
          <w:tcPr>
            <w:tcW w:w="677"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743"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c>
          <w:tcPr>
            <w:tcW w:w="483"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630"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r>
      <w:tr w:rsidR="00B06697" w:rsidRPr="00C45A86" w:rsidTr="00694C01">
        <w:trPr>
          <w:trHeight w:val="219"/>
        </w:trPr>
        <w:tc>
          <w:tcPr>
            <w:tcW w:w="534"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 xml:space="preserve"> 7.</w:t>
            </w:r>
          </w:p>
        </w:tc>
        <w:tc>
          <w:tcPr>
            <w:tcW w:w="2497" w:type="dxa"/>
          </w:tcPr>
          <w:p w:rsidR="00B06697" w:rsidRPr="00C45A86" w:rsidRDefault="00B06697" w:rsidP="00C45A86">
            <w:pPr>
              <w:spacing w:after="120"/>
              <w:jc w:val="both"/>
              <w:rPr>
                <w:rFonts w:ascii="Georgia" w:eastAsia="Calibri" w:hAnsi="Georgia" w:cs="Times New Roman"/>
                <w:b/>
                <w:sz w:val="24"/>
                <w:szCs w:val="24"/>
              </w:rPr>
            </w:pPr>
            <w:r w:rsidRPr="00C45A86">
              <w:rPr>
                <w:rFonts w:ascii="Georgia" w:eastAsia="Calibri" w:hAnsi="Georgia" w:cs="Times New Roman"/>
                <w:b/>
                <w:sz w:val="24"/>
                <w:szCs w:val="24"/>
              </w:rPr>
              <w:t>Граѓанска култура</w:t>
            </w:r>
          </w:p>
        </w:tc>
        <w:tc>
          <w:tcPr>
            <w:tcW w:w="637" w:type="dxa"/>
          </w:tcPr>
          <w:p w:rsidR="00B06697" w:rsidRPr="00C45A86" w:rsidRDefault="00B06697" w:rsidP="00C45A86">
            <w:pPr>
              <w:jc w:val="both"/>
              <w:rPr>
                <w:rFonts w:ascii="Georgia" w:eastAsia="Times New Roman" w:hAnsi="Georgia" w:cs="Times New Roman"/>
                <w:b/>
                <w:sz w:val="24"/>
                <w:szCs w:val="24"/>
                <w:lang w:val="en-US"/>
              </w:rPr>
            </w:pPr>
          </w:p>
        </w:tc>
        <w:tc>
          <w:tcPr>
            <w:tcW w:w="769" w:type="dxa"/>
          </w:tcPr>
          <w:p w:rsidR="00B06697" w:rsidRPr="00C45A86" w:rsidRDefault="00B06697" w:rsidP="00C45A86">
            <w:pPr>
              <w:jc w:val="both"/>
              <w:rPr>
                <w:rFonts w:ascii="Georgia" w:eastAsia="Times New Roman" w:hAnsi="Georgia" w:cs="Times New Roman"/>
                <w:b/>
                <w:sz w:val="24"/>
                <w:szCs w:val="24"/>
                <w:lang w:val="en-US"/>
              </w:rPr>
            </w:pPr>
          </w:p>
        </w:tc>
        <w:tc>
          <w:tcPr>
            <w:tcW w:w="637" w:type="dxa"/>
          </w:tcPr>
          <w:p w:rsidR="00B06697" w:rsidRPr="00C45A86" w:rsidRDefault="00B06697" w:rsidP="00C45A86">
            <w:pPr>
              <w:jc w:val="both"/>
              <w:rPr>
                <w:rFonts w:ascii="Georgia" w:eastAsia="Times New Roman" w:hAnsi="Georgia" w:cs="Times New Roman"/>
                <w:b/>
                <w:sz w:val="24"/>
                <w:szCs w:val="24"/>
                <w:lang w:val="en-US"/>
              </w:rPr>
            </w:pPr>
          </w:p>
        </w:tc>
        <w:tc>
          <w:tcPr>
            <w:tcW w:w="769" w:type="dxa"/>
          </w:tcPr>
          <w:p w:rsidR="00B06697" w:rsidRPr="00C45A86" w:rsidRDefault="00B06697" w:rsidP="00C45A86">
            <w:pPr>
              <w:jc w:val="both"/>
              <w:rPr>
                <w:rFonts w:ascii="Georgia" w:eastAsia="Times New Roman" w:hAnsi="Georgia" w:cs="Times New Roman"/>
                <w:b/>
                <w:sz w:val="24"/>
                <w:szCs w:val="24"/>
                <w:lang w:val="en-US"/>
              </w:rPr>
            </w:pPr>
          </w:p>
        </w:tc>
        <w:tc>
          <w:tcPr>
            <w:tcW w:w="677"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w:t>
            </w:r>
          </w:p>
        </w:tc>
        <w:tc>
          <w:tcPr>
            <w:tcW w:w="743"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36</w:t>
            </w:r>
          </w:p>
        </w:tc>
        <w:tc>
          <w:tcPr>
            <w:tcW w:w="483"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w:t>
            </w:r>
          </w:p>
        </w:tc>
        <w:tc>
          <w:tcPr>
            <w:tcW w:w="630"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36</w:t>
            </w:r>
          </w:p>
        </w:tc>
      </w:tr>
      <w:tr w:rsidR="00B06697" w:rsidRPr="00C45A86" w:rsidTr="00694C01">
        <w:trPr>
          <w:trHeight w:val="219"/>
        </w:trPr>
        <w:tc>
          <w:tcPr>
            <w:tcW w:w="534"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 xml:space="preserve"> 8.</w:t>
            </w:r>
          </w:p>
        </w:tc>
        <w:tc>
          <w:tcPr>
            <w:tcW w:w="2497" w:type="dxa"/>
          </w:tcPr>
          <w:p w:rsidR="00B06697" w:rsidRPr="00C45A86" w:rsidRDefault="00B06697" w:rsidP="00C45A86">
            <w:pPr>
              <w:spacing w:after="120"/>
              <w:jc w:val="both"/>
              <w:rPr>
                <w:rFonts w:ascii="Georgia" w:eastAsia="Calibri" w:hAnsi="Georgia" w:cs="Times New Roman"/>
                <w:b/>
                <w:sz w:val="24"/>
                <w:szCs w:val="24"/>
              </w:rPr>
            </w:pPr>
            <w:r w:rsidRPr="00C45A86">
              <w:rPr>
                <w:rFonts w:ascii="Georgia" w:eastAsia="Calibri" w:hAnsi="Georgia" w:cs="Times New Roman"/>
                <w:b/>
                <w:sz w:val="24"/>
                <w:szCs w:val="24"/>
              </w:rPr>
              <w:t>Биологија</w:t>
            </w:r>
          </w:p>
        </w:tc>
        <w:tc>
          <w:tcPr>
            <w:tcW w:w="637" w:type="dxa"/>
          </w:tcPr>
          <w:p w:rsidR="00B06697" w:rsidRPr="00C45A86" w:rsidRDefault="00B06697" w:rsidP="00C45A86">
            <w:pPr>
              <w:jc w:val="both"/>
              <w:rPr>
                <w:rFonts w:ascii="Georgia" w:eastAsia="Times New Roman" w:hAnsi="Georgia" w:cs="Times New Roman"/>
                <w:b/>
                <w:sz w:val="24"/>
                <w:szCs w:val="24"/>
                <w:lang w:val="en-US"/>
              </w:rPr>
            </w:pPr>
          </w:p>
        </w:tc>
        <w:tc>
          <w:tcPr>
            <w:tcW w:w="769" w:type="dxa"/>
          </w:tcPr>
          <w:p w:rsidR="00B06697" w:rsidRPr="00C45A86" w:rsidRDefault="00B06697" w:rsidP="00C45A86">
            <w:pPr>
              <w:jc w:val="both"/>
              <w:rPr>
                <w:rFonts w:ascii="Georgia" w:eastAsia="Times New Roman" w:hAnsi="Georgia" w:cs="Times New Roman"/>
                <w:b/>
                <w:sz w:val="24"/>
                <w:szCs w:val="24"/>
                <w:lang w:val="en-US"/>
              </w:rPr>
            </w:pPr>
          </w:p>
        </w:tc>
        <w:tc>
          <w:tcPr>
            <w:tcW w:w="637"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769"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c>
          <w:tcPr>
            <w:tcW w:w="677"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743"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c>
          <w:tcPr>
            <w:tcW w:w="483"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630"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r>
      <w:tr w:rsidR="00B06697" w:rsidRPr="00C45A86" w:rsidTr="00694C01">
        <w:trPr>
          <w:trHeight w:val="219"/>
        </w:trPr>
        <w:tc>
          <w:tcPr>
            <w:tcW w:w="534"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 xml:space="preserve"> 9.</w:t>
            </w:r>
          </w:p>
        </w:tc>
        <w:tc>
          <w:tcPr>
            <w:tcW w:w="2497" w:type="dxa"/>
          </w:tcPr>
          <w:p w:rsidR="00B06697" w:rsidRPr="00C45A86" w:rsidRDefault="00B06697" w:rsidP="00C45A86">
            <w:pPr>
              <w:spacing w:after="120"/>
              <w:jc w:val="both"/>
              <w:rPr>
                <w:rFonts w:ascii="Georgia" w:eastAsia="Calibri" w:hAnsi="Georgia" w:cs="Times New Roman"/>
                <w:b/>
                <w:sz w:val="24"/>
                <w:szCs w:val="24"/>
              </w:rPr>
            </w:pPr>
            <w:r w:rsidRPr="00C45A86">
              <w:rPr>
                <w:rFonts w:ascii="Georgia" w:eastAsia="Calibri" w:hAnsi="Georgia" w:cs="Times New Roman"/>
                <w:b/>
                <w:sz w:val="24"/>
                <w:szCs w:val="24"/>
              </w:rPr>
              <w:t>Физика</w:t>
            </w:r>
          </w:p>
        </w:tc>
        <w:tc>
          <w:tcPr>
            <w:tcW w:w="637" w:type="dxa"/>
          </w:tcPr>
          <w:p w:rsidR="00B06697" w:rsidRPr="00C45A86" w:rsidRDefault="00B06697" w:rsidP="00C45A86">
            <w:pPr>
              <w:jc w:val="both"/>
              <w:rPr>
                <w:rFonts w:ascii="Georgia" w:eastAsia="Times New Roman" w:hAnsi="Georgia" w:cs="Times New Roman"/>
                <w:b/>
                <w:sz w:val="24"/>
                <w:szCs w:val="24"/>
                <w:lang w:val="en-US"/>
              </w:rPr>
            </w:pPr>
          </w:p>
        </w:tc>
        <w:tc>
          <w:tcPr>
            <w:tcW w:w="769" w:type="dxa"/>
          </w:tcPr>
          <w:p w:rsidR="00B06697" w:rsidRPr="00C45A86" w:rsidRDefault="00B06697" w:rsidP="00C45A86">
            <w:pPr>
              <w:jc w:val="both"/>
              <w:rPr>
                <w:rFonts w:ascii="Georgia" w:eastAsia="Times New Roman" w:hAnsi="Georgia" w:cs="Times New Roman"/>
                <w:b/>
                <w:sz w:val="24"/>
                <w:szCs w:val="24"/>
                <w:lang w:val="en-US"/>
              </w:rPr>
            </w:pPr>
          </w:p>
        </w:tc>
        <w:tc>
          <w:tcPr>
            <w:tcW w:w="637" w:type="dxa"/>
          </w:tcPr>
          <w:p w:rsidR="00B06697" w:rsidRPr="00C45A86" w:rsidRDefault="00B06697" w:rsidP="00C45A86">
            <w:pPr>
              <w:jc w:val="both"/>
              <w:rPr>
                <w:rFonts w:ascii="Georgia" w:eastAsia="Times New Roman" w:hAnsi="Georgia" w:cs="Times New Roman"/>
                <w:b/>
                <w:sz w:val="24"/>
                <w:szCs w:val="24"/>
                <w:lang w:val="en-US"/>
              </w:rPr>
            </w:pPr>
          </w:p>
        </w:tc>
        <w:tc>
          <w:tcPr>
            <w:tcW w:w="769" w:type="dxa"/>
          </w:tcPr>
          <w:p w:rsidR="00B06697" w:rsidRPr="00C45A86" w:rsidRDefault="00B06697" w:rsidP="00C45A86">
            <w:pPr>
              <w:jc w:val="both"/>
              <w:rPr>
                <w:rFonts w:ascii="Georgia" w:eastAsia="Times New Roman" w:hAnsi="Georgia" w:cs="Times New Roman"/>
                <w:b/>
                <w:sz w:val="24"/>
                <w:szCs w:val="24"/>
                <w:lang w:val="en-US"/>
              </w:rPr>
            </w:pPr>
          </w:p>
        </w:tc>
        <w:tc>
          <w:tcPr>
            <w:tcW w:w="677"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743"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c>
          <w:tcPr>
            <w:tcW w:w="483"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630"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r>
      <w:tr w:rsidR="00B06697" w:rsidRPr="00C45A86" w:rsidTr="00694C01">
        <w:trPr>
          <w:trHeight w:val="219"/>
        </w:trPr>
        <w:tc>
          <w:tcPr>
            <w:tcW w:w="534"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10.</w:t>
            </w:r>
          </w:p>
        </w:tc>
        <w:tc>
          <w:tcPr>
            <w:tcW w:w="2497" w:type="dxa"/>
          </w:tcPr>
          <w:p w:rsidR="00B06697" w:rsidRPr="00C45A86" w:rsidRDefault="00B06697" w:rsidP="00C45A86">
            <w:pPr>
              <w:spacing w:after="120"/>
              <w:jc w:val="both"/>
              <w:rPr>
                <w:rFonts w:ascii="Georgia" w:eastAsia="Calibri" w:hAnsi="Georgia" w:cs="Times New Roman"/>
                <w:b/>
                <w:sz w:val="24"/>
                <w:szCs w:val="24"/>
              </w:rPr>
            </w:pPr>
            <w:r w:rsidRPr="00C45A86">
              <w:rPr>
                <w:rFonts w:ascii="Georgia" w:eastAsia="Calibri" w:hAnsi="Georgia" w:cs="Times New Roman"/>
                <w:b/>
                <w:sz w:val="24"/>
                <w:szCs w:val="24"/>
              </w:rPr>
              <w:t>Хемија</w:t>
            </w:r>
          </w:p>
        </w:tc>
        <w:tc>
          <w:tcPr>
            <w:tcW w:w="637" w:type="dxa"/>
          </w:tcPr>
          <w:p w:rsidR="00B06697" w:rsidRPr="00C45A86" w:rsidRDefault="00B06697" w:rsidP="00C45A86">
            <w:pPr>
              <w:jc w:val="both"/>
              <w:rPr>
                <w:rFonts w:ascii="Georgia" w:eastAsia="Times New Roman" w:hAnsi="Georgia" w:cs="Times New Roman"/>
                <w:b/>
                <w:sz w:val="24"/>
                <w:szCs w:val="24"/>
                <w:lang w:val="en-US"/>
              </w:rPr>
            </w:pPr>
          </w:p>
        </w:tc>
        <w:tc>
          <w:tcPr>
            <w:tcW w:w="769" w:type="dxa"/>
          </w:tcPr>
          <w:p w:rsidR="00B06697" w:rsidRPr="00C45A86" w:rsidRDefault="00B06697" w:rsidP="00C45A86">
            <w:pPr>
              <w:jc w:val="both"/>
              <w:rPr>
                <w:rFonts w:ascii="Georgia" w:eastAsia="Times New Roman" w:hAnsi="Georgia" w:cs="Times New Roman"/>
                <w:b/>
                <w:sz w:val="24"/>
                <w:szCs w:val="24"/>
                <w:lang w:val="en-US"/>
              </w:rPr>
            </w:pPr>
          </w:p>
        </w:tc>
        <w:tc>
          <w:tcPr>
            <w:tcW w:w="637" w:type="dxa"/>
          </w:tcPr>
          <w:p w:rsidR="00B06697" w:rsidRPr="00C45A86" w:rsidRDefault="00B06697" w:rsidP="00C45A86">
            <w:pPr>
              <w:jc w:val="both"/>
              <w:rPr>
                <w:rFonts w:ascii="Georgia" w:eastAsia="Times New Roman" w:hAnsi="Georgia" w:cs="Times New Roman"/>
                <w:b/>
                <w:sz w:val="24"/>
                <w:szCs w:val="24"/>
                <w:lang w:val="en-US"/>
              </w:rPr>
            </w:pPr>
          </w:p>
        </w:tc>
        <w:tc>
          <w:tcPr>
            <w:tcW w:w="769" w:type="dxa"/>
          </w:tcPr>
          <w:p w:rsidR="00B06697" w:rsidRPr="00C45A86" w:rsidRDefault="00B06697" w:rsidP="00C45A86">
            <w:pPr>
              <w:jc w:val="both"/>
              <w:rPr>
                <w:rFonts w:ascii="Georgia" w:eastAsia="Times New Roman" w:hAnsi="Georgia" w:cs="Times New Roman"/>
                <w:b/>
                <w:sz w:val="24"/>
                <w:szCs w:val="24"/>
                <w:lang w:val="en-US"/>
              </w:rPr>
            </w:pPr>
          </w:p>
        </w:tc>
        <w:tc>
          <w:tcPr>
            <w:tcW w:w="677"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743"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c>
          <w:tcPr>
            <w:tcW w:w="483"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630"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r>
      <w:tr w:rsidR="00B06697" w:rsidRPr="00C45A86" w:rsidTr="00694C01">
        <w:trPr>
          <w:trHeight w:val="219"/>
        </w:trPr>
        <w:tc>
          <w:tcPr>
            <w:tcW w:w="534"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11.</w:t>
            </w:r>
          </w:p>
        </w:tc>
        <w:tc>
          <w:tcPr>
            <w:tcW w:w="2497" w:type="dxa"/>
          </w:tcPr>
          <w:p w:rsidR="00B06697" w:rsidRPr="00C45A86" w:rsidRDefault="00B06697" w:rsidP="00C45A86">
            <w:pPr>
              <w:spacing w:after="120"/>
              <w:jc w:val="both"/>
              <w:rPr>
                <w:rFonts w:ascii="Georgia" w:eastAsia="Calibri" w:hAnsi="Georgia" w:cs="Times New Roman"/>
                <w:b/>
                <w:sz w:val="24"/>
                <w:szCs w:val="24"/>
                <w:lang w:val="en-US"/>
              </w:rPr>
            </w:pPr>
            <w:r w:rsidRPr="00C45A86">
              <w:rPr>
                <w:rFonts w:ascii="Georgia" w:eastAsia="Calibri" w:hAnsi="Georgia" w:cs="Times New Roman"/>
                <w:b/>
                <w:sz w:val="24"/>
                <w:szCs w:val="24"/>
              </w:rPr>
              <w:t>Техничко обр.</w:t>
            </w:r>
          </w:p>
        </w:tc>
        <w:tc>
          <w:tcPr>
            <w:tcW w:w="637"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769"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c>
          <w:tcPr>
            <w:tcW w:w="637"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w:t>
            </w:r>
          </w:p>
        </w:tc>
        <w:tc>
          <w:tcPr>
            <w:tcW w:w="769"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36</w:t>
            </w:r>
          </w:p>
        </w:tc>
        <w:tc>
          <w:tcPr>
            <w:tcW w:w="677" w:type="dxa"/>
          </w:tcPr>
          <w:p w:rsidR="00B06697" w:rsidRPr="00C45A86" w:rsidRDefault="00B06697" w:rsidP="00C45A86">
            <w:pPr>
              <w:jc w:val="both"/>
              <w:rPr>
                <w:rFonts w:ascii="Georgia" w:eastAsia="Times New Roman" w:hAnsi="Georgia" w:cs="Times New Roman"/>
                <w:b/>
                <w:sz w:val="24"/>
                <w:szCs w:val="24"/>
                <w:lang w:val="en-US"/>
              </w:rPr>
            </w:pPr>
          </w:p>
        </w:tc>
        <w:tc>
          <w:tcPr>
            <w:tcW w:w="743" w:type="dxa"/>
          </w:tcPr>
          <w:p w:rsidR="00B06697" w:rsidRPr="00C45A86" w:rsidRDefault="00B06697" w:rsidP="00C45A86">
            <w:pPr>
              <w:jc w:val="both"/>
              <w:rPr>
                <w:rFonts w:ascii="Georgia" w:eastAsia="Times New Roman" w:hAnsi="Georgia" w:cs="Times New Roman"/>
                <w:b/>
                <w:sz w:val="24"/>
                <w:szCs w:val="24"/>
                <w:lang w:val="en-US"/>
              </w:rPr>
            </w:pPr>
          </w:p>
        </w:tc>
        <w:tc>
          <w:tcPr>
            <w:tcW w:w="483" w:type="dxa"/>
          </w:tcPr>
          <w:p w:rsidR="00B06697" w:rsidRPr="00C45A86" w:rsidRDefault="00B06697" w:rsidP="00C45A86">
            <w:pPr>
              <w:jc w:val="both"/>
              <w:rPr>
                <w:rFonts w:ascii="Georgia" w:eastAsia="Times New Roman" w:hAnsi="Georgia" w:cs="Times New Roman"/>
                <w:b/>
                <w:sz w:val="24"/>
                <w:szCs w:val="24"/>
                <w:lang w:val="en-US"/>
              </w:rPr>
            </w:pPr>
          </w:p>
        </w:tc>
        <w:tc>
          <w:tcPr>
            <w:tcW w:w="630" w:type="dxa"/>
          </w:tcPr>
          <w:p w:rsidR="00B06697" w:rsidRPr="00C45A86" w:rsidRDefault="00B06697" w:rsidP="00C45A86">
            <w:pPr>
              <w:jc w:val="both"/>
              <w:rPr>
                <w:rFonts w:ascii="Georgia" w:eastAsia="Times New Roman" w:hAnsi="Georgia" w:cs="Times New Roman"/>
                <w:b/>
                <w:sz w:val="24"/>
                <w:szCs w:val="24"/>
                <w:lang w:val="en-US"/>
              </w:rPr>
            </w:pPr>
          </w:p>
        </w:tc>
      </w:tr>
      <w:tr w:rsidR="00B06697" w:rsidRPr="00C45A86" w:rsidTr="00694C01">
        <w:trPr>
          <w:trHeight w:val="219"/>
        </w:trPr>
        <w:tc>
          <w:tcPr>
            <w:tcW w:w="534"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12.</w:t>
            </w:r>
          </w:p>
        </w:tc>
        <w:tc>
          <w:tcPr>
            <w:tcW w:w="2497" w:type="dxa"/>
          </w:tcPr>
          <w:p w:rsidR="00B06697" w:rsidRPr="00C45A86" w:rsidRDefault="00B06697" w:rsidP="00C45A86">
            <w:pPr>
              <w:spacing w:after="120"/>
              <w:jc w:val="both"/>
              <w:rPr>
                <w:rFonts w:ascii="Georgia" w:eastAsia="Calibri" w:hAnsi="Georgia" w:cs="Times New Roman"/>
                <w:b/>
                <w:sz w:val="24"/>
                <w:szCs w:val="24"/>
                <w:lang w:val="en-US"/>
              </w:rPr>
            </w:pPr>
            <w:r w:rsidRPr="00C45A86">
              <w:rPr>
                <w:rFonts w:ascii="Georgia" w:eastAsia="Calibri" w:hAnsi="Georgia" w:cs="Times New Roman"/>
                <w:b/>
                <w:sz w:val="24"/>
                <w:szCs w:val="24"/>
              </w:rPr>
              <w:t>Ликовно обр.</w:t>
            </w:r>
          </w:p>
        </w:tc>
        <w:tc>
          <w:tcPr>
            <w:tcW w:w="637"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w:t>
            </w:r>
          </w:p>
        </w:tc>
        <w:tc>
          <w:tcPr>
            <w:tcW w:w="769"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36</w:t>
            </w:r>
          </w:p>
        </w:tc>
        <w:tc>
          <w:tcPr>
            <w:tcW w:w="637"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w:t>
            </w:r>
          </w:p>
        </w:tc>
        <w:tc>
          <w:tcPr>
            <w:tcW w:w="769"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36</w:t>
            </w:r>
          </w:p>
        </w:tc>
        <w:tc>
          <w:tcPr>
            <w:tcW w:w="677"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w:t>
            </w:r>
          </w:p>
        </w:tc>
        <w:tc>
          <w:tcPr>
            <w:tcW w:w="743"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36</w:t>
            </w:r>
          </w:p>
        </w:tc>
        <w:tc>
          <w:tcPr>
            <w:tcW w:w="483"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w:t>
            </w:r>
          </w:p>
        </w:tc>
        <w:tc>
          <w:tcPr>
            <w:tcW w:w="630"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36</w:t>
            </w:r>
          </w:p>
        </w:tc>
      </w:tr>
      <w:tr w:rsidR="00B06697" w:rsidRPr="00C45A86" w:rsidTr="00694C01">
        <w:trPr>
          <w:trHeight w:val="219"/>
        </w:trPr>
        <w:tc>
          <w:tcPr>
            <w:tcW w:w="534"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13.</w:t>
            </w:r>
          </w:p>
        </w:tc>
        <w:tc>
          <w:tcPr>
            <w:tcW w:w="2497" w:type="dxa"/>
          </w:tcPr>
          <w:p w:rsidR="00B06697" w:rsidRPr="00C45A86" w:rsidRDefault="00B06697" w:rsidP="00C45A86">
            <w:pPr>
              <w:spacing w:after="120"/>
              <w:jc w:val="both"/>
              <w:rPr>
                <w:rFonts w:ascii="Georgia" w:eastAsia="Calibri" w:hAnsi="Georgia" w:cs="Times New Roman"/>
                <w:b/>
                <w:sz w:val="24"/>
                <w:szCs w:val="24"/>
                <w:lang w:val="en-US"/>
              </w:rPr>
            </w:pPr>
            <w:r w:rsidRPr="00C45A86">
              <w:rPr>
                <w:rFonts w:ascii="Georgia" w:eastAsia="Calibri" w:hAnsi="Georgia" w:cs="Times New Roman"/>
                <w:b/>
                <w:sz w:val="24"/>
                <w:szCs w:val="24"/>
              </w:rPr>
              <w:t>Музичко обр.</w:t>
            </w:r>
          </w:p>
        </w:tc>
        <w:tc>
          <w:tcPr>
            <w:tcW w:w="637"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w:t>
            </w:r>
          </w:p>
        </w:tc>
        <w:tc>
          <w:tcPr>
            <w:tcW w:w="769"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36</w:t>
            </w:r>
          </w:p>
        </w:tc>
        <w:tc>
          <w:tcPr>
            <w:tcW w:w="637"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w:t>
            </w:r>
          </w:p>
        </w:tc>
        <w:tc>
          <w:tcPr>
            <w:tcW w:w="769"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36</w:t>
            </w:r>
          </w:p>
        </w:tc>
        <w:tc>
          <w:tcPr>
            <w:tcW w:w="677"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w:t>
            </w:r>
          </w:p>
        </w:tc>
        <w:tc>
          <w:tcPr>
            <w:tcW w:w="743"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36</w:t>
            </w:r>
          </w:p>
        </w:tc>
        <w:tc>
          <w:tcPr>
            <w:tcW w:w="483"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w:t>
            </w:r>
          </w:p>
        </w:tc>
        <w:tc>
          <w:tcPr>
            <w:tcW w:w="630"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36</w:t>
            </w:r>
          </w:p>
        </w:tc>
      </w:tr>
      <w:tr w:rsidR="00B06697" w:rsidRPr="00C45A86" w:rsidTr="00694C01">
        <w:trPr>
          <w:trHeight w:val="219"/>
        </w:trPr>
        <w:tc>
          <w:tcPr>
            <w:tcW w:w="534"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14.</w:t>
            </w:r>
          </w:p>
        </w:tc>
        <w:tc>
          <w:tcPr>
            <w:tcW w:w="2497" w:type="dxa"/>
          </w:tcPr>
          <w:p w:rsidR="00B06697" w:rsidRPr="00C45A86" w:rsidRDefault="00B06697" w:rsidP="00C45A86">
            <w:pPr>
              <w:spacing w:after="120"/>
              <w:jc w:val="both"/>
              <w:rPr>
                <w:rFonts w:ascii="Georgia" w:eastAsia="Calibri" w:hAnsi="Georgia" w:cs="Times New Roman"/>
                <w:b/>
                <w:sz w:val="24"/>
                <w:szCs w:val="24"/>
                <w:lang w:val="en-US"/>
              </w:rPr>
            </w:pPr>
            <w:r w:rsidRPr="00C45A86">
              <w:rPr>
                <w:rFonts w:ascii="Georgia" w:eastAsia="Calibri" w:hAnsi="Georgia" w:cs="Times New Roman"/>
                <w:b/>
                <w:sz w:val="24"/>
                <w:szCs w:val="24"/>
              </w:rPr>
              <w:t>Физ и здр.обр</w:t>
            </w:r>
          </w:p>
        </w:tc>
        <w:tc>
          <w:tcPr>
            <w:tcW w:w="637"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3</w:t>
            </w:r>
          </w:p>
        </w:tc>
        <w:tc>
          <w:tcPr>
            <w:tcW w:w="769"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108</w:t>
            </w:r>
          </w:p>
        </w:tc>
        <w:tc>
          <w:tcPr>
            <w:tcW w:w="637"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3</w:t>
            </w:r>
          </w:p>
        </w:tc>
        <w:tc>
          <w:tcPr>
            <w:tcW w:w="769"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108</w:t>
            </w:r>
          </w:p>
        </w:tc>
        <w:tc>
          <w:tcPr>
            <w:tcW w:w="677"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3</w:t>
            </w:r>
          </w:p>
        </w:tc>
        <w:tc>
          <w:tcPr>
            <w:tcW w:w="743"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108</w:t>
            </w:r>
          </w:p>
        </w:tc>
        <w:tc>
          <w:tcPr>
            <w:tcW w:w="483"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3</w:t>
            </w:r>
          </w:p>
        </w:tc>
        <w:tc>
          <w:tcPr>
            <w:tcW w:w="630"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108</w:t>
            </w:r>
          </w:p>
        </w:tc>
      </w:tr>
      <w:tr w:rsidR="00B06697" w:rsidRPr="00C45A86" w:rsidTr="00694C01">
        <w:trPr>
          <w:trHeight w:val="219"/>
        </w:trPr>
        <w:tc>
          <w:tcPr>
            <w:tcW w:w="534"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15.</w:t>
            </w:r>
          </w:p>
        </w:tc>
        <w:tc>
          <w:tcPr>
            <w:tcW w:w="2497" w:type="dxa"/>
          </w:tcPr>
          <w:p w:rsidR="00B06697" w:rsidRPr="00C45A86" w:rsidRDefault="00B06697" w:rsidP="00C45A86">
            <w:pPr>
              <w:jc w:val="both"/>
              <w:rPr>
                <w:rFonts w:ascii="Georgia" w:eastAsia="Times New Roman" w:hAnsi="Georgia" w:cs="Times New Roman"/>
                <w:b/>
                <w:sz w:val="24"/>
                <w:szCs w:val="24"/>
              </w:rPr>
            </w:pPr>
            <w:r w:rsidRPr="00C45A86">
              <w:rPr>
                <w:rFonts w:ascii="Georgia" w:eastAsia="Times New Roman" w:hAnsi="Georgia" w:cs="Times New Roman"/>
                <w:b/>
                <w:sz w:val="24"/>
                <w:szCs w:val="24"/>
              </w:rPr>
              <w:t>Македонски јаз.</w:t>
            </w:r>
          </w:p>
        </w:tc>
        <w:tc>
          <w:tcPr>
            <w:tcW w:w="637"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3</w:t>
            </w:r>
          </w:p>
        </w:tc>
        <w:tc>
          <w:tcPr>
            <w:tcW w:w="769"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108</w:t>
            </w:r>
          </w:p>
        </w:tc>
        <w:tc>
          <w:tcPr>
            <w:tcW w:w="637"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3</w:t>
            </w:r>
          </w:p>
        </w:tc>
        <w:tc>
          <w:tcPr>
            <w:tcW w:w="769"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108</w:t>
            </w:r>
          </w:p>
        </w:tc>
        <w:tc>
          <w:tcPr>
            <w:tcW w:w="677"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743"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c>
          <w:tcPr>
            <w:tcW w:w="483"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630"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r>
      <w:tr w:rsidR="00B06697" w:rsidRPr="00C45A86" w:rsidTr="00694C01">
        <w:trPr>
          <w:trHeight w:val="219"/>
        </w:trPr>
        <w:tc>
          <w:tcPr>
            <w:tcW w:w="534"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16.</w:t>
            </w:r>
          </w:p>
        </w:tc>
        <w:tc>
          <w:tcPr>
            <w:tcW w:w="2497" w:type="dxa"/>
          </w:tcPr>
          <w:p w:rsidR="00B06697" w:rsidRPr="00C45A86" w:rsidRDefault="00B06697" w:rsidP="00C45A86">
            <w:pPr>
              <w:spacing w:after="120"/>
              <w:jc w:val="both"/>
              <w:rPr>
                <w:rFonts w:ascii="Georgia" w:eastAsia="Calibri" w:hAnsi="Georgia" w:cs="Times New Roman"/>
                <w:b/>
                <w:sz w:val="24"/>
                <w:szCs w:val="24"/>
              </w:rPr>
            </w:pPr>
            <w:r w:rsidRPr="00C45A86">
              <w:rPr>
                <w:rFonts w:ascii="Georgia" w:eastAsia="Calibri" w:hAnsi="Georgia" w:cs="Times New Roman"/>
                <w:b/>
                <w:sz w:val="24"/>
                <w:szCs w:val="24"/>
              </w:rPr>
              <w:t>Етика</w:t>
            </w:r>
          </w:p>
        </w:tc>
        <w:tc>
          <w:tcPr>
            <w:tcW w:w="637" w:type="dxa"/>
          </w:tcPr>
          <w:p w:rsidR="00B06697" w:rsidRPr="00C45A86" w:rsidRDefault="00B06697" w:rsidP="00C45A86">
            <w:pPr>
              <w:jc w:val="both"/>
              <w:rPr>
                <w:rFonts w:ascii="Georgia" w:eastAsia="Times New Roman" w:hAnsi="Georgia" w:cs="Times New Roman"/>
                <w:b/>
                <w:sz w:val="24"/>
                <w:szCs w:val="24"/>
                <w:lang w:val="en-US"/>
              </w:rPr>
            </w:pPr>
          </w:p>
        </w:tc>
        <w:tc>
          <w:tcPr>
            <w:tcW w:w="769"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w:t>
            </w:r>
          </w:p>
        </w:tc>
        <w:tc>
          <w:tcPr>
            <w:tcW w:w="637"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36</w:t>
            </w:r>
          </w:p>
        </w:tc>
        <w:tc>
          <w:tcPr>
            <w:tcW w:w="769" w:type="dxa"/>
          </w:tcPr>
          <w:p w:rsidR="00B06697" w:rsidRPr="00C45A86" w:rsidRDefault="00B06697" w:rsidP="00C45A86">
            <w:pPr>
              <w:jc w:val="both"/>
              <w:rPr>
                <w:rFonts w:ascii="Georgia" w:eastAsia="Times New Roman" w:hAnsi="Georgia" w:cs="Times New Roman"/>
                <w:b/>
                <w:sz w:val="24"/>
                <w:szCs w:val="24"/>
                <w:lang w:val="en-US"/>
              </w:rPr>
            </w:pPr>
          </w:p>
        </w:tc>
        <w:tc>
          <w:tcPr>
            <w:tcW w:w="677" w:type="dxa"/>
          </w:tcPr>
          <w:p w:rsidR="00B06697" w:rsidRPr="00C45A86" w:rsidRDefault="00B06697" w:rsidP="00C45A86">
            <w:pPr>
              <w:jc w:val="both"/>
              <w:rPr>
                <w:rFonts w:ascii="Georgia" w:eastAsia="Times New Roman" w:hAnsi="Georgia" w:cs="Times New Roman"/>
                <w:b/>
                <w:sz w:val="24"/>
                <w:szCs w:val="24"/>
                <w:lang w:val="en-US"/>
              </w:rPr>
            </w:pPr>
          </w:p>
        </w:tc>
        <w:tc>
          <w:tcPr>
            <w:tcW w:w="743" w:type="dxa"/>
          </w:tcPr>
          <w:p w:rsidR="00B06697" w:rsidRPr="00C45A86" w:rsidRDefault="00B06697" w:rsidP="00C45A86">
            <w:pPr>
              <w:jc w:val="both"/>
              <w:rPr>
                <w:rFonts w:ascii="Georgia" w:eastAsia="Times New Roman" w:hAnsi="Georgia" w:cs="Times New Roman"/>
                <w:b/>
                <w:sz w:val="24"/>
                <w:szCs w:val="24"/>
                <w:lang w:val="en-US"/>
              </w:rPr>
            </w:pPr>
          </w:p>
        </w:tc>
        <w:tc>
          <w:tcPr>
            <w:tcW w:w="483" w:type="dxa"/>
          </w:tcPr>
          <w:p w:rsidR="00B06697" w:rsidRPr="00C45A86" w:rsidRDefault="00B06697" w:rsidP="00C45A86">
            <w:pPr>
              <w:jc w:val="both"/>
              <w:rPr>
                <w:rFonts w:ascii="Georgia" w:eastAsia="Times New Roman" w:hAnsi="Georgia" w:cs="Times New Roman"/>
                <w:b/>
                <w:sz w:val="24"/>
                <w:szCs w:val="24"/>
                <w:lang w:val="en-US"/>
              </w:rPr>
            </w:pPr>
          </w:p>
        </w:tc>
        <w:tc>
          <w:tcPr>
            <w:tcW w:w="630" w:type="dxa"/>
          </w:tcPr>
          <w:p w:rsidR="00B06697" w:rsidRPr="00C45A86" w:rsidRDefault="00B06697" w:rsidP="00C45A86">
            <w:pPr>
              <w:jc w:val="both"/>
              <w:rPr>
                <w:rFonts w:ascii="Georgia" w:eastAsia="Times New Roman" w:hAnsi="Georgia" w:cs="Times New Roman"/>
                <w:b/>
                <w:sz w:val="24"/>
                <w:szCs w:val="24"/>
                <w:lang w:val="en-US"/>
              </w:rPr>
            </w:pPr>
          </w:p>
        </w:tc>
      </w:tr>
      <w:tr w:rsidR="00B06697" w:rsidRPr="00C45A86" w:rsidTr="00694C01">
        <w:trPr>
          <w:trHeight w:val="219"/>
        </w:trPr>
        <w:tc>
          <w:tcPr>
            <w:tcW w:w="534"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17.</w:t>
            </w:r>
          </w:p>
        </w:tc>
        <w:tc>
          <w:tcPr>
            <w:tcW w:w="2497" w:type="dxa"/>
          </w:tcPr>
          <w:p w:rsidR="00B06697" w:rsidRPr="00C45A86" w:rsidRDefault="00B06697" w:rsidP="00C45A86">
            <w:pPr>
              <w:spacing w:after="120"/>
              <w:jc w:val="both"/>
              <w:rPr>
                <w:rFonts w:ascii="Georgia" w:eastAsia="Calibri" w:hAnsi="Georgia" w:cs="Times New Roman"/>
                <w:b/>
                <w:sz w:val="24"/>
                <w:szCs w:val="24"/>
              </w:rPr>
            </w:pPr>
            <w:r w:rsidRPr="00C45A86">
              <w:rPr>
                <w:rFonts w:ascii="Georgia" w:eastAsia="Calibri" w:hAnsi="Georgia" w:cs="Times New Roman"/>
                <w:b/>
                <w:sz w:val="24"/>
                <w:szCs w:val="24"/>
              </w:rPr>
              <w:t>Информатика</w:t>
            </w:r>
          </w:p>
        </w:tc>
        <w:tc>
          <w:tcPr>
            <w:tcW w:w="637"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769"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c>
          <w:tcPr>
            <w:tcW w:w="637"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w:t>
            </w:r>
          </w:p>
        </w:tc>
        <w:tc>
          <w:tcPr>
            <w:tcW w:w="769"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36</w:t>
            </w:r>
          </w:p>
        </w:tc>
        <w:tc>
          <w:tcPr>
            <w:tcW w:w="677" w:type="dxa"/>
          </w:tcPr>
          <w:p w:rsidR="00B06697" w:rsidRPr="00C45A86" w:rsidRDefault="00B06697" w:rsidP="00C45A86">
            <w:pPr>
              <w:jc w:val="both"/>
              <w:rPr>
                <w:rFonts w:ascii="Georgia" w:eastAsia="Times New Roman" w:hAnsi="Georgia" w:cs="Times New Roman"/>
                <w:b/>
                <w:sz w:val="24"/>
                <w:szCs w:val="24"/>
                <w:lang w:val="en-US"/>
              </w:rPr>
            </w:pPr>
          </w:p>
        </w:tc>
        <w:tc>
          <w:tcPr>
            <w:tcW w:w="743" w:type="dxa"/>
          </w:tcPr>
          <w:p w:rsidR="00B06697" w:rsidRPr="00C45A86" w:rsidRDefault="00B06697" w:rsidP="00C45A86">
            <w:pPr>
              <w:jc w:val="both"/>
              <w:rPr>
                <w:rFonts w:ascii="Georgia" w:eastAsia="Times New Roman" w:hAnsi="Georgia" w:cs="Times New Roman"/>
                <w:b/>
                <w:sz w:val="24"/>
                <w:szCs w:val="24"/>
                <w:lang w:val="en-US"/>
              </w:rPr>
            </w:pPr>
          </w:p>
        </w:tc>
        <w:tc>
          <w:tcPr>
            <w:tcW w:w="483" w:type="dxa"/>
          </w:tcPr>
          <w:p w:rsidR="00B06697" w:rsidRPr="00C45A86" w:rsidRDefault="00B06697" w:rsidP="00C45A86">
            <w:pPr>
              <w:jc w:val="both"/>
              <w:rPr>
                <w:rFonts w:ascii="Georgia" w:eastAsia="Times New Roman" w:hAnsi="Georgia" w:cs="Times New Roman"/>
                <w:b/>
                <w:sz w:val="24"/>
                <w:szCs w:val="24"/>
                <w:lang w:val="en-US"/>
              </w:rPr>
            </w:pPr>
          </w:p>
        </w:tc>
        <w:tc>
          <w:tcPr>
            <w:tcW w:w="630" w:type="dxa"/>
          </w:tcPr>
          <w:p w:rsidR="00B06697" w:rsidRPr="00C45A86" w:rsidRDefault="00B06697" w:rsidP="00C45A86">
            <w:pPr>
              <w:jc w:val="both"/>
              <w:rPr>
                <w:rFonts w:ascii="Georgia" w:eastAsia="Times New Roman" w:hAnsi="Georgia" w:cs="Times New Roman"/>
                <w:b/>
                <w:sz w:val="24"/>
                <w:szCs w:val="24"/>
                <w:lang w:val="en-US"/>
              </w:rPr>
            </w:pPr>
          </w:p>
        </w:tc>
      </w:tr>
      <w:tr w:rsidR="00B06697" w:rsidRPr="00C45A86" w:rsidTr="00694C01">
        <w:trPr>
          <w:trHeight w:val="330"/>
        </w:trPr>
        <w:tc>
          <w:tcPr>
            <w:tcW w:w="534"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18.</w:t>
            </w:r>
          </w:p>
        </w:tc>
        <w:tc>
          <w:tcPr>
            <w:tcW w:w="2497" w:type="dxa"/>
          </w:tcPr>
          <w:p w:rsidR="00B06697" w:rsidRPr="00C45A86" w:rsidRDefault="00B06697" w:rsidP="00C45A86">
            <w:pPr>
              <w:spacing w:after="120"/>
              <w:jc w:val="both"/>
              <w:rPr>
                <w:rFonts w:ascii="Georgia" w:eastAsia="Calibri" w:hAnsi="Georgia" w:cs="Times New Roman"/>
                <w:b/>
                <w:sz w:val="24"/>
                <w:szCs w:val="24"/>
              </w:rPr>
            </w:pPr>
            <w:r w:rsidRPr="00C45A86">
              <w:rPr>
                <w:rFonts w:ascii="Georgia" w:eastAsia="Calibri" w:hAnsi="Georgia" w:cs="Times New Roman"/>
                <w:b/>
                <w:sz w:val="24"/>
                <w:szCs w:val="24"/>
              </w:rPr>
              <w:t>Иновации</w:t>
            </w:r>
          </w:p>
        </w:tc>
        <w:tc>
          <w:tcPr>
            <w:tcW w:w="637" w:type="dxa"/>
          </w:tcPr>
          <w:p w:rsidR="00B06697" w:rsidRPr="00C45A86" w:rsidRDefault="00B06697" w:rsidP="00C45A86">
            <w:pPr>
              <w:jc w:val="both"/>
              <w:rPr>
                <w:rFonts w:ascii="Georgia" w:eastAsia="Times New Roman" w:hAnsi="Georgia" w:cs="Times New Roman"/>
                <w:b/>
                <w:sz w:val="24"/>
                <w:szCs w:val="24"/>
                <w:lang w:val="en-US"/>
              </w:rPr>
            </w:pPr>
          </w:p>
        </w:tc>
        <w:tc>
          <w:tcPr>
            <w:tcW w:w="769" w:type="dxa"/>
          </w:tcPr>
          <w:p w:rsidR="00B06697" w:rsidRPr="00C45A86" w:rsidRDefault="00B06697" w:rsidP="00C45A86">
            <w:pPr>
              <w:jc w:val="both"/>
              <w:rPr>
                <w:rFonts w:ascii="Georgia" w:eastAsia="Times New Roman" w:hAnsi="Georgia" w:cs="Times New Roman"/>
                <w:b/>
                <w:sz w:val="24"/>
                <w:szCs w:val="24"/>
                <w:lang w:val="en-US"/>
              </w:rPr>
            </w:pPr>
          </w:p>
        </w:tc>
        <w:tc>
          <w:tcPr>
            <w:tcW w:w="637" w:type="dxa"/>
          </w:tcPr>
          <w:p w:rsidR="00B06697" w:rsidRPr="00C45A86" w:rsidRDefault="00B06697" w:rsidP="00C45A86">
            <w:pPr>
              <w:jc w:val="both"/>
              <w:rPr>
                <w:rFonts w:ascii="Georgia" w:eastAsia="Times New Roman" w:hAnsi="Georgia" w:cs="Times New Roman"/>
                <w:b/>
                <w:sz w:val="24"/>
                <w:szCs w:val="24"/>
                <w:lang w:val="en-US"/>
              </w:rPr>
            </w:pPr>
          </w:p>
        </w:tc>
        <w:tc>
          <w:tcPr>
            <w:tcW w:w="769" w:type="dxa"/>
          </w:tcPr>
          <w:p w:rsidR="00B06697" w:rsidRPr="00C45A86" w:rsidRDefault="00B06697" w:rsidP="00C45A86">
            <w:pPr>
              <w:jc w:val="both"/>
              <w:rPr>
                <w:rFonts w:ascii="Georgia" w:eastAsia="Times New Roman" w:hAnsi="Georgia" w:cs="Times New Roman"/>
                <w:b/>
                <w:sz w:val="24"/>
                <w:szCs w:val="24"/>
                <w:lang w:val="en-US"/>
              </w:rPr>
            </w:pPr>
          </w:p>
        </w:tc>
        <w:tc>
          <w:tcPr>
            <w:tcW w:w="677" w:type="dxa"/>
          </w:tcPr>
          <w:p w:rsidR="00B06697" w:rsidRPr="00C45A86" w:rsidRDefault="00B06697" w:rsidP="00C45A86">
            <w:pPr>
              <w:jc w:val="both"/>
              <w:rPr>
                <w:rFonts w:ascii="Georgia" w:eastAsia="Times New Roman" w:hAnsi="Georgia" w:cs="Times New Roman"/>
                <w:b/>
                <w:sz w:val="24"/>
                <w:szCs w:val="24"/>
                <w:lang w:val="en-US"/>
              </w:rPr>
            </w:pPr>
          </w:p>
        </w:tc>
        <w:tc>
          <w:tcPr>
            <w:tcW w:w="743" w:type="dxa"/>
          </w:tcPr>
          <w:p w:rsidR="00B06697" w:rsidRPr="00C45A86" w:rsidRDefault="00B06697" w:rsidP="00C45A86">
            <w:pPr>
              <w:jc w:val="both"/>
              <w:rPr>
                <w:rFonts w:ascii="Georgia" w:eastAsia="Times New Roman" w:hAnsi="Georgia" w:cs="Times New Roman"/>
                <w:b/>
                <w:sz w:val="24"/>
                <w:szCs w:val="24"/>
                <w:lang w:val="en-US"/>
              </w:rPr>
            </w:pPr>
          </w:p>
        </w:tc>
        <w:tc>
          <w:tcPr>
            <w:tcW w:w="483"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1</w:t>
            </w:r>
          </w:p>
        </w:tc>
        <w:tc>
          <w:tcPr>
            <w:tcW w:w="630"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36</w:t>
            </w:r>
          </w:p>
        </w:tc>
      </w:tr>
      <w:tr w:rsidR="00B06697" w:rsidRPr="00C45A86" w:rsidTr="00694C01">
        <w:trPr>
          <w:trHeight w:val="289"/>
        </w:trPr>
        <w:tc>
          <w:tcPr>
            <w:tcW w:w="534" w:type="dxa"/>
          </w:tcPr>
          <w:p w:rsidR="00B06697" w:rsidRPr="00C45A86" w:rsidRDefault="00B06697" w:rsidP="00C45A86">
            <w:pPr>
              <w:jc w:val="both"/>
              <w:rPr>
                <w:rFonts w:ascii="Georgia" w:eastAsia="Times New Roman" w:hAnsi="Georgia" w:cs="Times New Roman"/>
                <w:b/>
                <w:sz w:val="24"/>
                <w:szCs w:val="24"/>
              </w:rPr>
            </w:pPr>
            <w:r w:rsidRPr="00C45A86">
              <w:rPr>
                <w:rFonts w:ascii="Georgia" w:eastAsia="Times New Roman" w:hAnsi="Georgia" w:cs="Times New Roman"/>
                <w:b/>
                <w:sz w:val="24"/>
                <w:szCs w:val="24"/>
              </w:rPr>
              <w:t>19.</w:t>
            </w:r>
          </w:p>
        </w:tc>
        <w:tc>
          <w:tcPr>
            <w:tcW w:w="2497" w:type="dxa"/>
          </w:tcPr>
          <w:p w:rsidR="00B06697" w:rsidRPr="00C45A86" w:rsidRDefault="00B06697" w:rsidP="00C45A86">
            <w:pPr>
              <w:spacing w:after="120"/>
              <w:jc w:val="both"/>
              <w:rPr>
                <w:rFonts w:ascii="Georgia" w:eastAsia="Calibri" w:hAnsi="Georgia" w:cs="Times New Roman"/>
                <w:b/>
                <w:sz w:val="24"/>
                <w:szCs w:val="24"/>
              </w:rPr>
            </w:pPr>
            <w:r w:rsidRPr="00C45A86">
              <w:rPr>
                <w:rFonts w:ascii="Georgia" w:eastAsia="Calibri" w:hAnsi="Georgia" w:cs="Times New Roman"/>
                <w:b/>
                <w:sz w:val="24"/>
                <w:szCs w:val="24"/>
              </w:rPr>
              <w:t>Природни науки</w:t>
            </w:r>
          </w:p>
        </w:tc>
        <w:tc>
          <w:tcPr>
            <w:tcW w:w="637" w:type="dxa"/>
          </w:tcPr>
          <w:p w:rsidR="00B06697" w:rsidRPr="00C45A86" w:rsidRDefault="00B06697" w:rsidP="00C45A86">
            <w:pPr>
              <w:jc w:val="both"/>
              <w:rPr>
                <w:rFonts w:ascii="Georgia" w:eastAsia="Times New Roman" w:hAnsi="Georgia" w:cs="Times New Roman"/>
                <w:b/>
                <w:sz w:val="24"/>
                <w:szCs w:val="24"/>
              </w:rPr>
            </w:pPr>
            <w:r w:rsidRPr="00C45A86">
              <w:rPr>
                <w:rFonts w:ascii="Georgia" w:eastAsia="Times New Roman" w:hAnsi="Georgia" w:cs="Times New Roman"/>
                <w:b/>
                <w:sz w:val="24"/>
                <w:szCs w:val="24"/>
              </w:rPr>
              <w:t>2</w:t>
            </w:r>
          </w:p>
        </w:tc>
        <w:tc>
          <w:tcPr>
            <w:tcW w:w="769" w:type="dxa"/>
          </w:tcPr>
          <w:p w:rsidR="00B06697" w:rsidRPr="00C45A86" w:rsidRDefault="00B06697" w:rsidP="00C45A86">
            <w:pPr>
              <w:jc w:val="both"/>
              <w:rPr>
                <w:rFonts w:ascii="Georgia" w:eastAsia="Times New Roman" w:hAnsi="Georgia" w:cs="Times New Roman"/>
                <w:b/>
                <w:sz w:val="24"/>
                <w:szCs w:val="24"/>
              </w:rPr>
            </w:pPr>
            <w:r w:rsidRPr="00C45A86">
              <w:rPr>
                <w:rFonts w:ascii="Georgia" w:eastAsia="Times New Roman" w:hAnsi="Georgia" w:cs="Times New Roman"/>
                <w:b/>
                <w:sz w:val="24"/>
                <w:szCs w:val="24"/>
              </w:rPr>
              <w:t>72</w:t>
            </w:r>
          </w:p>
        </w:tc>
        <w:tc>
          <w:tcPr>
            <w:tcW w:w="637" w:type="dxa"/>
          </w:tcPr>
          <w:p w:rsidR="00B06697" w:rsidRPr="00C45A86" w:rsidRDefault="00B06697" w:rsidP="00C45A86">
            <w:pPr>
              <w:jc w:val="both"/>
              <w:rPr>
                <w:rFonts w:ascii="Georgia" w:eastAsia="Times New Roman" w:hAnsi="Georgia" w:cs="Times New Roman"/>
                <w:b/>
                <w:sz w:val="24"/>
                <w:szCs w:val="24"/>
                <w:lang w:val="en-US"/>
              </w:rPr>
            </w:pPr>
          </w:p>
        </w:tc>
        <w:tc>
          <w:tcPr>
            <w:tcW w:w="769" w:type="dxa"/>
          </w:tcPr>
          <w:p w:rsidR="00B06697" w:rsidRPr="00C45A86" w:rsidRDefault="00B06697" w:rsidP="00C45A86">
            <w:pPr>
              <w:jc w:val="both"/>
              <w:rPr>
                <w:rFonts w:ascii="Georgia" w:eastAsia="Times New Roman" w:hAnsi="Georgia" w:cs="Times New Roman"/>
                <w:b/>
                <w:sz w:val="24"/>
                <w:szCs w:val="24"/>
                <w:lang w:val="en-US"/>
              </w:rPr>
            </w:pPr>
          </w:p>
        </w:tc>
        <w:tc>
          <w:tcPr>
            <w:tcW w:w="677" w:type="dxa"/>
          </w:tcPr>
          <w:p w:rsidR="00B06697" w:rsidRPr="00C45A86" w:rsidRDefault="00B06697" w:rsidP="00C45A86">
            <w:pPr>
              <w:jc w:val="both"/>
              <w:rPr>
                <w:rFonts w:ascii="Georgia" w:eastAsia="Times New Roman" w:hAnsi="Georgia" w:cs="Times New Roman"/>
                <w:b/>
                <w:sz w:val="24"/>
                <w:szCs w:val="24"/>
                <w:lang w:val="en-US"/>
              </w:rPr>
            </w:pPr>
          </w:p>
        </w:tc>
        <w:tc>
          <w:tcPr>
            <w:tcW w:w="743" w:type="dxa"/>
          </w:tcPr>
          <w:p w:rsidR="00B06697" w:rsidRPr="00C45A86" w:rsidRDefault="00B06697" w:rsidP="00C45A86">
            <w:pPr>
              <w:jc w:val="both"/>
              <w:rPr>
                <w:rFonts w:ascii="Georgia" w:eastAsia="Times New Roman" w:hAnsi="Georgia" w:cs="Times New Roman"/>
                <w:b/>
                <w:sz w:val="24"/>
                <w:szCs w:val="24"/>
                <w:lang w:val="en-US"/>
              </w:rPr>
            </w:pPr>
          </w:p>
        </w:tc>
        <w:tc>
          <w:tcPr>
            <w:tcW w:w="483" w:type="dxa"/>
          </w:tcPr>
          <w:p w:rsidR="00B06697" w:rsidRPr="00C45A86" w:rsidRDefault="00B06697" w:rsidP="00C45A86">
            <w:pPr>
              <w:jc w:val="both"/>
              <w:rPr>
                <w:rFonts w:ascii="Georgia" w:eastAsia="Times New Roman" w:hAnsi="Georgia" w:cs="Times New Roman"/>
                <w:b/>
                <w:sz w:val="24"/>
                <w:szCs w:val="24"/>
                <w:lang w:val="en-US"/>
              </w:rPr>
            </w:pPr>
          </w:p>
        </w:tc>
        <w:tc>
          <w:tcPr>
            <w:tcW w:w="630" w:type="dxa"/>
          </w:tcPr>
          <w:p w:rsidR="00B06697" w:rsidRPr="00C45A86" w:rsidRDefault="00B06697" w:rsidP="00C45A86">
            <w:pPr>
              <w:jc w:val="both"/>
              <w:rPr>
                <w:rFonts w:ascii="Georgia" w:eastAsia="Times New Roman" w:hAnsi="Georgia" w:cs="Times New Roman"/>
                <w:b/>
                <w:sz w:val="24"/>
                <w:szCs w:val="24"/>
                <w:lang w:val="en-US"/>
              </w:rPr>
            </w:pPr>
          </w:p>
        </w:tc>
      </w:tr>
      <w:tr w:rsidR="00B06697" w:rsidRPr="00C45A86" w:rsidTr="00694C01">
        <w:trPr>
          <w:trHeight w:val="219"/>
        </w:trPr>
        <w:tc>
          <w:tcPr>
            <w:tcW w:w="8376" w:type="dxa"/>
            <w:gridSpan w:val="10"/>
          </w:tcPr>
          <w:p w:rsidR="00B06697" w:rsidRPr="00C45A86" w:rsidRDefault="00B06697" w:rsidP="00C45A86">
            <w:pPr>
              <w:jc w:val="both"/>
              <w:rPr>
                <w:rFonts w:ascii="Georgia" w:eastAsia="Times New Roman" w:hAnsi="Georgia" w:cs="Times New Roman"/>
                <w:b/>
                <w:sz w:val="24"/>
                <w:szCs w:val="24"/>
              </w:rPr>
            </w:pPr>
            <w:r w:rsidRPr="00C45A86">
              <w:rPr>
                <w:rFonts w:ascii="Georgia" w:eastAsia="Times New Roman" w:hAnsi="Georgia" w:cs="Times New Roman"/>
                <w:b/>
                <w:sz w:val="24"/>
                <w:szCs w:val="24"/>
              </w:rPr>
              <w:t>Изборни предмети</w:t>
            </w:r>
          </w:p>
        </w:tc>
      </w:tr>
      <w:tr w:rsidR="00B06697" w:rsidRPr="00C45A86" w:rsidTr="00694C01">
        <w:trPr>
          <w:trHeight w:val="219"/>
        </w:trPr>
        <w:tc>
          <w:tcPr>
            <w:tcW w:w="534"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rPr>
              <w:t>20</w:t>
            </w:r>
            <w:r w:rsidRPr="00C45A86">
              <w:rPr>
                <w:rFonts w:ascii="Georgia" w:eastAsia="Times New Roman" w:hAnsi="Georgia" w:cs="Times New Roman"/>
                <w:b/>
                <w:sz w:val="24"/>
                <w:szCs w:val="24"/>
                <w:lang w:val="en-US"/>
              </w:rPr>
              <w:t>.</w:t>
            </w:r>
          </w:p>
        </w:tc>
        <w:tc>
          <w:tcPr>
            <w:tcW w:w="2497" w:type="dxa"/>
          </w:tcPr>
          <w:p w:rsidR="00B06697" w:rsidRPr="00C45A86" w:rsidRDefault="00B06697" w:rsidP="00C45A86">
            <w:pPr>
              <w:spacing w:after="120"/>
              <w:jc w:val="both"/>
              <w:rPr>
                <w:rFonts w:ascii="Georgia" w:eastAsia="Calibri" w:hAnsi="Georgia" w:cs="Times New Roman"/>
                <w:b/>
                <w:sz w:val="24"/>
                <w:szCs w:val="24"/>
                <w:lang w:val="en-US"/>
              </w:rPr>
            </w:pPr>
            <w:r w:rsidRPr="00C45A86">
              <w:rPr>
                <w:rFonts w:ascii="Georgia" w:eastAsia="Calibri" w:hAnsi="Georgia" w:cs="Times New Roman"/>
                <w:b/>
                <w:sz w:val="24"/>
                <w:szCs w:val="24"/>
              </w:rPr>
              <w:t>Нашата татковина</w:t>
            </w:r>
            <w:r w:rsidRPr="00C45A86">
              <w:rPr>
                <w:rFonts w:ascii="Georgia" w:eastAsia="Calibri" w:hAnsi="Georgia" w:cs="Times New Roman"/>
                <w:b/>
                <w:sz w:val="24"/>
                <w:szCs w:val="24"/>
                <w:lang w:val="en-US"/>
              </w:rPr>
              <w:t xml:space="preserve"> </w:t>
            </w:r>
          </w:p>
        </w:tc>
        <w:tc>
          <w:tcPr>
            <w:tcW w:w="637" w:type="dxa"/>
          </w:tcPr>
          <w:p w:rsidR="00B06697" w:rsidRPr="00C45A86" w:rsidRDefault="00B06697" w:rsidP="00C45A86">
            <w:pPr>
              <w:jc w:val="both"/>
              <w:rPr>
                <w:rFonts w:ascii="Georgia" w:eastAsia="Times New Roman" w:hAnsi="Georgia" w:cs="Times New Roman"/>
                <w:b/>
                <w:sz w:val="24"/>
                <w:szCs w:val="24"/>
                <w:lang w:val="en-US"/>
              </w:rPr>
            </w:pPr>
          </w:p>
        </w:tc>
        <w:tc>
          <w:tcPr>
            <w:tcW w:w="769" w:type="dxa"/>
          </w:tcPr>
          <w:p w:rsidR="00B06697" w:rsidRPr="00C45A86" w:rsidRDefault="00B06697" w:rsidP="00C45A86">
            <w:pPr>
              <w:jc w:val="both"/>
              <w:rPr>
                <w:rFonts w:ascii="Georgia" w:eastAsia="Times New Roman" w:hAnsi="Georgia" w:cs="Times New Roman"/>
                <w:b/>
                <w:sz w:val="24"/>
                <w:szCs w:val="24"/>
                <w:lang w:val="en-US"/>
              </w:rPr>
            </w:pPr>
          </w:p>
        </w:tc>
        <w:tc>
          <w:tcPr>
            <w:tcW w:w="637" w:type="dxa"/>
          </w:tcPr>
          <w:p w:rsidR="00B06697" w:rsidRPr="00C45A86" w:rsidRDefault="00B06697" w:rsidP="00C45A86">
            <w:pPr>
              <w:jc w:val="both"/>
              <w:rPr>
                <w:rFonts w:ascii="Georgia" w:eastAsia="Times New Roman" w:hAnsi="Georgia" w:cs="Times New Roman"/>
                <w:b/>
                <w:sz w:val="24"/>
                <w:szCs w:val="24"/>
                <w:lang w:val="en-US"/>
              </w:rPr>
            </w:pPr>
          </w:p>
        </w:tc>
        <w:tc>
          <w:tcPr>
            <w:tcW w:w="769" w:type="dxa"/>
          </w:tcPr>
          <w:p w:rsidR="00B06697" w:rsidRPr="00C45A86" w:rsidRDefault="00B06697" w:rsidP="00C45A86">
            <w:pPr>
              <w:jc w:val="both"/>
              <w:rPr>
                <w:rFonts w:ascii="Georgia" w:eastAsia="Times New Roman" w:hAnsi="Georgia" w:cs="Times New Roman"/>
                <w:b/>
                <w:sz w:val="24"/>
                <w:szCs w:val="24"/>
                <w:lang w:val="en-US"/>
              </w:rPr>
            </w:pPr>
          </w:p>
        </w:tc>
        <w:tc>
          <w:tcPr>
            <w:tcW w:w="677" w:type="dxa"/>
          </w:tcPr>
          <w:p w:rsidR="00B06697" w:rsidRPr="00C45A86" w:rsidRDefault="00B06697" w:rsidP="00C45A86">
            <w:pPr>
              <w:jc w:val="both"/>
              <w:rPr>
                <w:rFonts w:ascii="Georgia" w:eastAsia="Times New Roman" w:hAnsi="Georgia" w:cs="Times New Roman"/>
                <w:b/>
                <w:sz w:val="24"/>
                <w:szCs w:val="24"/>
              </w:rPr>
            </w:pPr>
          </w:p>
        </w:tc>
        <w:tc>
          <w:tcPr>
            <w:tcW w:w="743" w:type="dxa"/>
          </w:tcPr>
          <w:p w:rsidR="00B06697" w:rsidRPr="00C45A86" w:rsidRDefault="00B06697" w:rsidP="00C45A86">
            <w:pPr>
              <w:jc w:val="both"/>
              <w:rPr>
                <w:rFonts w:ascii="Georgia" w:eastAsia="Times New Roman" w:hAnsi="Georgia" w:cs="Times New Roman"/>
                <w:b/>
                <w:sz w:val="24"/>
                <w:szCs w:val="24"/>
              </w:rPr>
            </w:pPr>
          </w:p>
        </w:tc>
        <w:tc>
          <w:tcPr>
            <w:tcW w:w="483" w:type="dxa"/>
          </w:tcPr>
          <w:p w:rsidR="00B06697" w:rsidRPr="00C45A86" w:rsidRDefault="00B06697" w:rsidP="00C45A86">
            <w:pPr>
              <w:jc w:val="both"/>
              <w:rPr>
                <w:rFonts w:ascii="Georgia" w:eastAsia="Times New Roman" w:hAnsi="Georgia" w:cs="Times New Roman"/>
                <w:b/>
                <w:sz w:val="24"/>
                <w:szCs w:val="24"/>
              </w:rPr>
            </w:pPr>
          </w:p>
        </w:tc>
        <w:tc>
          <w:tcPr>
            <w:tcW w:w="630" w:type="dxa"/>
          </w:tcPr>
          <w:p w:rsidR="00B06697" w:rsidRPr="00C45A86" w:rsidRDefault="00B06697" w:rsidP="00C45A86">
            <w:pPr>
              <w:jc w:val="both"/>
              <w:rPr>
                <w:rFonts w:ascii="Georgia" w:eastAsia="Times New Roman" w:hAnsi="Georgia" w:cs="Times New Roman"/>
                <w:b/>
                <w:sz w:val="24"/>
                <w:szCs w:val="24"/>
              </w:rPr>
            </w:pPr>
          </w:p>
        </w:tc>
      </w:tr>
      <w:tr w:rsidR="00B06697" w:rsidRPr="00C45A86" w:rsidTr="00694C01">
        <w:trPr>
          <w:trHeight w:val="219"/>
        </w:trPr>
        <w:tc>
          <w:tcPr>
            <w:tcW w:w="534"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r w:rsidRPr="00C45A86">
              <w:rPr>
                <w:rFonts w:ascii="Georgia" w:eastAsia="Times New Roman" w:hAnsi="Georgia" w:cs="Times New Roman"/>
                <w:b/>
                <w:sz w:val="24"/>
                <w:szCs w:val="24"/>
              </w:rPr>
              <w:t>1</w:t>
            </w:r>
            <w:r w:rsidRPr="00C45A86">
              <w:rPr>
                <w:rFonts w:ascii="Georgia" w:eastAsia="Times New Roman" w:hAnsi="Georgia" w:cs="Times New Roman"/>
                <w:b/>
                <w:sz w:val="24"/>
                <w:szCs w:val="24"/>
                <w:lang w:val="en-US"/>
              </w:rPr>
              <w:t>.</w:t>
            </w:r>
          </w:p>
        </w:tc>
        <w:tc>
          <w:tcPr>
            <w:tcW w:w="2497" w:type="dxa"/>
          </w:tcPr>
          <w:p w:rsidR="00B06697" w:rsidRPr="00C45A86" w:rsidRDefault="00B06697" w:rsidP="00C45A86">
            <w:pPr>
              <w:spacing w:after="120"/>
              <w:jc w:val="both"/>
              <w:rPr>
                <w:rFonts w:ascii="Georgia" w:eastAsia="Calibri" w:hAnsi="Georgia" w:cs="Times New Roman"/>
                <w:b/>
                <w:sz w:val="24"/>
                <w:szCs w:val="24"/>
              </w:rPr>
            </w:pPr>
            <w:r w:rsidRPr="00C45A86">
              <w:rPr>
                <w:rFonts w:ascii="Georgia" w:eastAsia="Calibri" w:hAnsi="Georgia" w:cs="Times New Roman"/>
                <w:b/>
                <w:sz w:val="24"/>
                <w:szCs w:val="24"/>
              </w:rPr>
              <w:t>Тех.образ.</w:t>
            </w:r>
          </w:p>
        </w:tc>
        <w:tc>
          <w:tcPr>
            <w:tcW w:w="637" w:type="dxa"/>
          </w:tcPr>
          <w:p w:rsidR="00B06697" w:rsidRPr="00C45A86" w:rsidRDefault="00B06697" w:rsidP="00C45A86">
            <w:pPr>
              <w:jc w:val="both"/>
              <w:rPr>
                <w:rFonts w:ascii="Georgia" w:eastAsia="Times New Roman" w:hAnsi="Georgia" w:cs="Times New Roman"/>
                <w:b/>
                <w:sz w:val="24"/>
                <w:szCs w:val="24"/>
                <w:lang w:val="en-US"/>
              </w:rPr>
            </w:pPr>
          </w:p>
        </w:tc>
        <w:tc>
          <w:tcPr>
            <w:tcW w:w="769" w:type="dxa"/>
          </w:tcPr>
          <w:p w:rsidR="00B06697" w:rsidRPr="00C45A86" w:rsidRDefault="00B06697" w:rsidP="00C45A86">
            <w:pPr>
              <w:jc w:val="both"/>
              <w:rPr>
                <w:rFonts w:ascii="Georgia" w:eastAsia="Times New Roman" w:hAnsi="Georgia" w:cs="Times New Roman"/>
                <w:b/>
                <w:sz w:val="24"/>
                <w:szCs w:val="24"/>
                <w:lang w:val="en-US"/>
              </w:rPr>
            </w:pPr>
          </w:p>
        </w:tc>
        <w:tc>
          <w:tcPr>
            <w:tcW w:w="637" w:type="dxa"/>
          </w:tcPr>
          <w:p w:rsidR="00B06697" w:rsidRPr="00C45A86" w:rsidRDefault="00B06697" w:rsidP="00C45A86">
            <w:pPr>
              <w:jc w:val="both"/>
              <w:rPr>
                <w:rFonts w:ascii="Georgia" w:eastAsia="Times New Roman" w:hAnsi="Georgia" w:cs="Times New Roman"/>
                <w:b/>
                <w:sz w:val="24"/>
                <w:szCs w:val="24"/>
              </w:rPr>
            </w:pPr>
          </w:p>
        </w:tc>
        <w:tc>
          <w:tcPr>
            <w:tcW w:w="769" w:type="dxa"/>
          </w:tcPr>
          <w:p w:rsidR="00B06697" w:rsidRPr="00C45A86" w:rsidRDefault="00B06697" w:rsidP="00C45A86">
            <w:pPr>
              <w:jc w:val="both"/>
              <w:rPr>
                <w:rFonts w:ascii="Georgia" w:eastAsia="Times New Roman" w:hAnsi="Georgia" w:cs="Times New Roman"/>
                <w:b/>
                <w:sz w:val="24"/>
                <w:szCs w:val="24"/>
              </w:rPr>
            </w:pPr>
          </w:p>
        </w:tc>
        <w:tc>
          <w:tcPr>
            <w:tcW w:w="677" w:type="dxa"/>
          </w:tcPr>
          <w:p w:rsidR="00B06697" w:rsidRPr="00C45A86" w:rsidRDefault="00B06697" w:rsidP="00C45A86">
            <w:pPr>
              <w:jc w:val="both"/>
              <w:rPr>
                <w:rFonts w:ascii="Georgia" w:eastAsia="Times New Roman" w:hAnsi="Georgia" w:cs="Times New Roman"/>
                <w:b/>
                <w:sz w:val="24"/>
                <w:szCs w:val="24"/>
              </w:rPr>
            </w:pPr>
            <w:r w:rsidRPr="00C45A86">
              <w:rPr>
                <w:rFonts w:ascii="Georgia" w:eastAsia="Times New Roman" w:hAnsi="Georgia" w:cs="Times New Roman"/>
                <w:b/>
                <w:sz w:val="24"/>
                <w:szCs w:val="24"/>
              </w:rPr>
              <w:t>2</w:t>
            </w:r>
          </w:p>
        </w:tc>
        <w:tc>
          <w:tcPr>
            <w:tcW w:w="743" w:type="dxa"/>
          </w:tcPr>
          <w:p w:rsidR="00B06697" w:rsidRPr="00C45A86" w:rsidRDefault="00B06697" w:rsidP="00C45A86">
            <w:pPr>
              <w:jc w:val="both"/>
              <w:rPr>
                <w:rFonts w:ascii="Georgia" w:eastAsia="Times New Roman" w:hAnsi="Georgia" w:cs="Times New Roman"/>
                <w:b/>
                <w:sz w:val="24"/>
                <w:szCs w:val="24"/>
              </w:rPr>
            </w:pPr>
            <w:r w:rsidRPr="00C45A86">
              <w:rPr>
                <w:rFonts w:ascii="Georgia" w:eastAsia="Times New Roman" w:hAnsi="Georgia" w:cs="Times New Roman"/>
                <w:b/>
                <w:sz w:val="24"/>
                <w:szCs w:val="24"/>
              </w:rPr>
              <w:t>72</w:t>
            </w:r>
          </w:p>
        </w:tc>
        <w:tc>
          <w:tcPr>
            <w:tcW w:w="483" w:type="dxa"/>
          </w:tcPr>
          <w:p w:rsidR="00B06697" w:rsidRPr="00C45A86" w:rsidRDefault="00B06697" w:rsidP="00C45A86">
            <w:pPr>
              <w:jc w:val="both"/>
              <w:rPr>
                <w:rFonts w:ascii="Georgia" w:eastAsia="Times New Roman" w:hAnsi="Georgia" w:cs="Times New Roman"/>
                <w:b/>
                <w:sz w:val="24"/>
                <w:szCs w:val="24"/>
              </w:rPr>
            </w:pPr>
            <w:r w:rsidRPr="00C45A86">
              <w:rPr>
                <w:rFonts w:ascii="Georgia" w:eastAsia="Times New Roman" w:hAnsi="Georgia" w:cs="Times New Roman"/>
                <w:b/>
                <w:sz w:val="24"/>
                <w:szCs w:val="24"/>
              </w:rPr>
              <w:t>2</w:t>
            </w:r>
          </w:p>
        </w:tc>
        <w:tc>
          <w:tcPr>
            <w:tcW w:w="630" w:type="dxa"/>
          </w:tcPr>
          <w:p w:rsidR="00B06697" w:rsidRPr="00C45A86" w:rsidRDefault="00B06697" w:rsidP="00C45A86">
            <w:pPr>
              <w:jc w:val="both"/>
              <w:rPr>
                <w:rFonts w:ascii="Georgia" w:eastAsia="Times New Roman" w:hAnsi="Georgia" w:cs="Times New Roman"/>
                <w:b/>
                <w:sz w:val="24"/>
                <w:szCs w:val="24"/>
              </w:rPr>
            </w:pPr>
            <w:r w:rsidRPr="00C45A86">
              <w:rPr>
                <w:rFonts w:ascii="Georgia" w:eastAsia="Times New Roman" w:hAnsi="Georgia" w:cs="Times New Roman"/>
                <w:b/>
                <w:sz w:val="24"/>
                <w:szCs w:val="24"/>
              </w:rPr>
              <w:t>72</w:t>
            </w:r>
          </w:p>
        </w:tc>
      </w:tr>
      <w:tr w:rsidR="00B06697" w:rsidRPr="00C45A86" w:rsidTr="00694C01">
        <w:trPr>
          <w:trHeight w:val="219"/>
        </w:trPr>
        <w:tc>
          <w:tcPr>
            <w:tcW w:w="534"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r w:rsidRPr="00C45A86">
              <w:rPr>
                <w:rFonts w:ascii="Georgia" w:eastAsia="Times New Roman" w:hAnsi="Georgia" w:cs="Times New Roman"/>
                <w:b/>
                <w:sz w:val="24"/>
                <w:szCs w:val="24"/>
              </w:rPr>
              <w:t>2</w:t>
            </w:r>
            <w:r w:rsidRPr="00C45A86">
              <w:rPr>
                <w:rFonts w:ascii="Georgia" w:eastAsia="Times New Roman" w:hAnsi="Georgia" w:cs="Times New Roman"/>
                <w:b/>
                <w:sz w:val="24"/>
                <w:szCs w:val="24"/>
                <w:lang w:val="en-US"/>
              </w:rPr>
              <w:t>.</w:t>
            </w:r>
          </w:p>
        </w:tc>
        <w:tc>
          <w:tcPr>
            <w:tcW w:w="2497" w:type="dxa"/>
          </w:tcPr>
          <w:p w:rsidR="00B06697" w:rsidRPr="00C45A86" w:rsidRDefault="00B06697" w:rsidP="00C45A86">
            <w:pPr>
              <w:spacing w:after="120"/>
              <w:jc w:val="both"/>
              <w:rPr>
                <w:rFonts w:ascii="Georgia" w:eastAsia="Calibri" w:hAnsi="Georgia" w:cs="Times New Roman"/>
                <w:b/>
                <w:sz w:val="24"/>
                <w:szCs w:val="24"/>
              </w:rPr>
            </w:pPr>
            <w:r w:rsidRPr="00C45A86">
              <w:rPr>
                <w:rFonts w:ascii="Georgia" w:eastAsia="Calibri" w:hAnsi="Georgia" w:cs="Times New Roman"/>
                <w:b/>
                <w:sz w:val="24"/>
                <w:szCs w:val="24"/>
              </w:rPr>
              <w:t>Вештини за живеење</w:t>
            </w:r>
          </w:p>
        </w:tc>
        <w:tc>
          <w:tcPr>
            <w:tcW w:w="637" w:type="dxa"/>
          </w:tcPr>
          <w:p w:rsidR="00B06697" w:rsidRPr="00C45A86" w:rsidRDefault="00B06697" w:rsidP="00C45A86">
            <w:pPr>
              <w:jc w:val="both"/>
              <w:rPr>
                <w:rFonts w:ascii="Georgia" w:eastAsia="Times New Roman" w:hAnsi="Georgia" w:cs="Times New Roman"/>
                <w:b/>
                <w:sz w:val="24"/>
                <w:szCs w:val="24"/>
              </w:rPr>
            </w:pPr>
          </w:p>
        </w:tc>
        <w:tc>
          <w:tcPr>
            <w:tcW w:w="769" w:type="dxa"/>
          </w:tcPr>
          <w:p w:rsidR="00B06697" w:rsidRPr="00C45A86" w:rsidRDefault="00B06697" w:rsidP="00C45A86">
            <w:pPr>
              <w:jc w:val="both"/>
              <w:rPr>
                <w:rFonts w:ascii="Georgia" w:eastAsia="Times New Roman" w:hAnsi="Georgia" w:cs="Times New Roman"/>
                <w:b/>
                <w:sz w:val="24"/>
                <w:szCs w:val="24"/>
              </w:rPr>
            </w:pPr>
          </w:p>
        </w:tc>
        <w:tc>
          <w:tcPr>
            <w:tcW w:w="637" w:type="dxa"/>
          </w:tcPr>
          <w:p w:rsidR="00B06697" w:rsidRPr="00C45A86" w:rsidRDefault="00B06697" w:rsidP="00C45A86">
            <w:pPr>
              <w:jc w:val="both"/>
              <w:rPr>
                <w:rFonts w:ascii="Georgia" w:eastAsia="Times New Roman" w:hAnsi="Georgia" w:cs="Times New Roman"/>
                <w:b/>
                <w:sz w:val="24"/>
                <w:szCs w:val="24"/>
              </w:rPr>
            </w:pPr>
            <w:r w:rsidRPr="00C45A86">
              <w:rPr>
                <w:rFonts w:ascii="Georgia" w:eastAsia="Times New Roman" w:hAnsi="Georgia" w:cs="Times New Roman"/>
                <w:b/>
                <w:sz w:val="24"/>
                <w:szCs w:val="24"/>
              </w:rPr>
              <w:t>2</w:t>
            </w:r>
          </w:p>
        </w:tc>
        <w:tc>
          <w:tcPr>
            <w:tcW w:w="769" w:type="dxa"/>
          </w:tcPr>
          <w:p w:rsidR="00B06697" w:rsidRPr="00C45A86" w:rsidRDefault="00B06697" w:rsidP="00C45A86">
            <w:pPr>
              <w:jc w:val="both"/>
              <w:rPr>
                <w:rFonts w:ascii="Georgia" w:eastAsia="Times New Roman" w:hAnsi="Georgia" w:cs="Times New Roman"/>
                <w:b/>
                <w:sz w:val="24"/>
                <w:szCs w:val="24"/>
              </w:rPr>
            </w:pPr>
            <w:r w:rsidRPr="00C45A86">
              <w:rPr>
                <w:rFonts w:ascii="Georgia" w:eastAsia="Times New Roman" w:hAnsi="Georgia" w:cs="Times New Roman"/>
                <w:b/>
                <w:sz w:val="24"/>
                <w:szCs w:val="24"/>
              </w:rPr>
              <w:t>72</w:t>
            </w:r>
          </w:p>
        </w:tc>
        <w:tc>
          <w:tcPr>
            <w:tcW w:w="677" w:type="dxa"/>
          </w:tcPr>
          <w:p w:rsidR="00B06697" w:rsidRPr="00C45A86" w:rsidRDefault="00B06697" w:rsidP="00C45A86">
            <w:pPr>
              <w:jc w:val="both"/>
              <w:rPr>
                <w:rFonts w:ascii="Georgia" w:eastAsia="Times New Roman" w:hAnsi="Georgia" w:cs="Times New Roman"/>
                <w:b/>
                <w:sz w:val="24"/>
                <w:szCs w:val="24"/>
              </w:rPr>
            </w:pPr>
          </w:p>
        </w:tc>
        <w:tc>
          <w:tcPr>
            <w:tcW w:w="743" w:type="dxa"/>
          </w:tcPr>
          <w:p w:rsidR="00B06697" w:rsidRPr="00C45A86" w:rsidRDefault="00B06697" w:rsidP="00C45A86">
            <w:pPr>
              <w:jc w:val="both"/>
              <w:rPr>
                <w:rFonts w:ascii="Georgia" w:eastAsia="Times New Roman" w:hAnsi="Georgia" w:cs="Times New Roman"/>
                <w:b/>
                <w:sz w:val="24"/>
                <w:szCs w:val="24"/>
              </w:rPr>
            </w:pPr>
          </w:p>
        </w:tc>
        <w:tc>
          <w:tcPr>
            <w:tcW w:w="483" w:type="dxa"/>
          </w:tcPr>
          <w:p w:rsidR="00B06697" w:rsidRPr="00C45A86" w:rsidRDefault="00B06697" w:rsidP="00C45A86">
            <w:pPr>
              <w:jc w:val="both"/>
              <w:rPr>
                <w:rFonts w:ascii="Georgia" w:eastAsia="Times New Roman" w:hAnsi="Georgia" w:cs="Times New Roman"/>
                <w:b/>
                <w:sz w:val="24"/>
                <w:szCs w:val="24"/>
              </w:rPr>
            </w:pPr>
          </w:p>
        </w:tc>
        <w:tc>
          <w:tcPr>
            <w:tcW w:w="630" w:type="dxa"/>
          </w:tcPr>
          <w:p w:rsidR="00B06697" w:rsidRPr="00C45A86" w:rsidRDefault="00B06697" w:rsidP="00C45A86">
            <w:pPr>
              <w:jc w:val="both"/>
              <w:rPr>
                <w:rFonts w:ascii="Georgia" w:eastAsia="Times New Roman" w:hAnsi="Georgia" w:cs="Times New Roman"/>
                <w:b/>
                <w:sz w:val="24"/>
                <w:szCs w:val="24"/>
              </w:rPr>
            </w:pPr>
          </w:p>
        </w:tc>
      </w:tr>
      <w:tr w:rsidR="00B06697" w:rsidRPr="00C45A86" w:rsidTr="00694C01">
        <w:trPr>
          <w:trHeight w:val="219"/>
        </w:trPr>
        <w:tc>
          <w:tcPr>
            <w:tcW w:w="534"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lastRenderedPageBreak/>
              <w:t>2</w:t>
            </w:r>
            <w:r w:rsidRPr="00C45A86">
              <w:rPr>
                <w:rFonts w:ascii="Georgia" w:eastAsia="Times New Roman" w:hAnsi="Georgia" w:cs="Times New Roman"/>
                <w:b/>
                <w:sz w:val="24"/>
                <w:szCs w:val="24"/>
              </w:rPr>
              <w:t>3</w:t>
            </w:r>
            <w:r w:rsidRPr="00C45A86">
              <w:rPr>
                <w:rFonts w:ascii="Georgia" w:eastAsia="Times New Roman" w:hAnsi="Georgia" w:cs="Times New Roman"/>
                <w:b/>
                <w:sz w:val="24"/>
                <w:szCs w:val="24"/>
                <w:lang w:val="en-US"/>
              </w:rPr>
              <w:t>.</w:t>
            </w:r>
          </w:p>
        </w:tc>
        <w:tc>
          <w:tcPr>
            <w:tcW w:w="2497" w:type="dxa"/>
          </w:tcPr>
          <w:p w:rsidR="00B06697" w:rsidRPr="00C45A86" w:rsidRDefault="00B06697" w:rsidP="00C45A86">
            <w:pPr>
              <w:spacing w:after="120"/>
              <w:jc w:val="both"/>
              <w:rPr>
                <w:rFonts w:ascii="Georgia" w:eastAsia="Calibri" w:hAnsi="Georgia" w:cs="Times New Roman"/>
                <w:b/>
                <w:sz w:val="24"/>
                <w:szCs w:val="24"/>
              </w:rPr>
            </w:pPr>
            <w:r w:rsidRPr="00C45A86">
              <w:rPr>
                <w:rFonts w:ascii="Georgia" w:eastAsia="Calibri" w:hAnsi="Georgia" w:cs="Times New Roman"/>
                <w:b/>
                <w:sz w:val="24"/>
                <w:szCs w:val="24"/>
              </w:rPr>
              <w:t>Унапредување на здравјето</w:t>
            </w:r>
          </w:p>
        </w:tc>
        <w:tc>
          <w:tcPr>
            <w:tcW w:w="637" w:type="dxa"/>
          </w:tcPr>
          <w:p w:rsidR="00B06697" w:rsidRPr="00C45A86" w:rsidRDefault="00B06697" w:rsidP="00C45A86">
            <w:pPr>
              <w:jc w:val="both"/>
              <w:rPr>
                <w:rFonts w:ascii="Georgia" w:eastAsia="Times New Roman" w:hAnsi="Georgia" w:cs="Times New Roman"/>
                <w:b/>
                <w:sz w:val="24"/>
                <w:szCs w:val="24"/>
                <w:lang w:val="en-US"/>
              </w:rPr>
            </w:pPr>
          </w:p>
        </w:tc>
        <w:tc>
          <w:tcPr>
            <w:tcW w:w="769" w:type="dxa"/>
          </w:tcPr>
          <w:p w:rsidR="00B06697" w:rsidRPr="00C45A86" w:rsidRDefault="00B06697" w:rsidP="00C45A86">
            <w:pPr>
              <w:jc w:val="both"/>
              <w:rPr>
                <w:rFonts w:ascii="Georgia" w:eastAsia="Times New Roman" w:hAnsi="Georgia" w:cs="Times New Roman"/>
                <w:b/>
                <w:sz w:val="24"/>
                <w:szCs w:val="24"/>
                <w:lang w:val="en-US"/>
              </w:rPr>
            </w:pPr>
          </w:p>
        </w:tc>
        <w:tc>
          <w:tcPr>
            <w:tcW w:w="637" w:type="dxa"/>
          </w:tcPr>
          <w:p w:rsidR="00B06697" w:rsidRPr="00C45A86" w:rsidRDefault="00B06697" w:rsidP="00C45A86">
            <w:pPr>
              <w:jc w:val="both"/>
              <w:rPr>
                <w:rFonts w:ascii="Georgia" w:eastAsia="Times New Roman" w:hAnsi="Georgia" w:cs="Times New Roman"/>
                <w:b/>
                <w:sz w:val="24"/>
                <w:szCs w:val="24"/>
                <w:lang w:val="en-US"/>
              </w:rPr>
            </w:pPr>
          </w:p>
        </w:tc>
        <w:tc>
          <w:tcPr>
            <w:tcW w:w="769" w:type="dxa"/>
          </w:tcPr>
          <w:p w:rsidR="00B06697" w:rsidRPr="00C45A86" w:rsidRDefault="00B06697" w:rsidP="00C45A86">
            <w:pPr>
              <w:jc w:val="both"/>
              <w:rPr>
                <w:rFonts w:ascii="Georgia" w:eastAsia="Times New Roman" w:hAnsi="Georgia" w:cs="Times New Roman"/>
                <w:b/>
                <w:sz w:val="24"/>
                <w:szCs w:val="24"/>
                <w:lang w:val="en-US"/>
              </w:rPr>
            </w:pPr>
          </w:p>
        </w:tc>
        <w:tc>
          <w:tcPr>
            <w:tcW w:w="677" w:type="dxa"/>
          </w:tcPr>
          <w:p w:rsidR="00B06697" w:rsidRPr="00C45A86" w:rsidRDefault="00B06697" w:rsidP="00C45A86">
            <w:pPr>
              <w:jc w:val="both"/>
              <w:rPr>
                <w:rFonts w:ascii="Georgia" w:eastAsia="Times New Roman" w:hAnsi="Georgia" w:cs="Times New Roman"/>
                <w:b/>
                <w:sz w:val="24"/>
                <w:szCs w:val="24"/>
              </w:rPr>
            </w:pPr>
            <w:r w:rsidRPr="00C45A86">
              <w:rPr>
                <w:rFonts w:ascii="Georgia" w:eastAsia="Times New Roman" w:hAnsi="Georgia" w:cs="Times New Roman"/>
                <w:b/>
                <w:sz w:val="24"/>
                <w:szCs w:val="24"/>
              </w:rPr>
              <w:t>2</w:t>
            </w:r>
          </w:p>
        </w:tc>
        <w:tc>
          <w:tcPr>
            <w:tcW w:w="743" w:type="dxa"/>
          </w:tcPr>
          <w:p w:rsidR="00B06697" w:rsidRPr="00C45A86" w:rsidRDefault="00B06697" w:rsidP="00C45A86">
            <w:pPr>
              <w:jc w:val="both"/>
              <w:rPr>
                <w:rFonts w:ascii="Georgia" w:eastAsia="Times New Roman" w:hAnsi="Georgia" w:cs="Times New Roman"/>
                <w:b/>
                <w:sz w:val="24"/>
                <w:szCs w:val="24"/>
              </w:rPr>
            </w:pPr>
            <w:r w:rsidRPr="00C45A86">
              <w:rPr>
                <w:rFonts w:ascii="Georgia" w:eastAsia="Times New Roman" w:hAnsi="Georgia" w:cs="Times New Roman"/>
                <w:b/>
                <w:sz w:val="24"/>
                <w:szCs w:val="24"/>
              </w:rPr>
              <w:t>72</w:t>
            </w:r>
          </w:p>
        </w:tc>
        <w:tc>
          <w:tcPr>
            <w:tcW w:w="483" w:type="dxa"/>
          </w:tcPr>
          <w:p w:rsidR="00B06697" w:rsidRPr="00C45A86" w:rsidRDefault="00B06697" w:rsidP="00C45A86">
            <w:pPr>
              <w:jc w:val="both"/>
              <w:rPr>
                <w:rFonts w:ascii="Georgia" w:eastAsia="Times New Roman" w:hAnsi="Georgia" w:cs="Times New Roman"/>
                <w:b/>
                <w:sz w:val="24"/>
                <w:szCs w:val="24"/>
              </w:rPr>
            </w:pPr>
          </w:p>
        </w:tc>
        <w:tc>
          <w:tcPr>
            <w:tcW w:w="630" w:type="dxa"/>
          </w:tcPr>
          <w:p w:rsidR="00B06697" w:rsidRPr="00C45A86" w:rsidRDefault="00B06697" w:rsidP="00C45A86">
            <w:pPr>
              <w:jc w:val="both"/>
              <w:rPr>
                <w:rFonts w:ascii="Georgia" w:eastAsia="Times New Roman" w:hAnsi="Georgia" w:cs="Times New Roman"/>
                <w:b/>
                <w:sz w:val="24"/>
                <w:szCs w:val="24"/>
              </w:rPr>
            </w:pPr>
          </w:p>
        </w:tc>
      </w:tr>
      <w:tr w:rsidR="00B06697" w:rsidRPr="00C45A86" w:rsidTr="00694C01">
        <w:trPr>
          <w:trHeight w:val="219"/>
        </w:trPr>
        <w:tc>
          <w:tcPr>
            <w:tcW w:w="534"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r w:rsidRPr="00C45A86">
              <w:rPr>
                <w:rFonts w:ascii="Georgia" w:eastAsia="Times New Roman" w:hAnsi="Georgia" w:cs="Times New Roman"/>
                <w:b/>
                <w:sz w:val="24"/>
                <w:szCs w:val="24"/>
              </w:rPr>
              <w:t>4</w:t>
            </w:r>
            <w:r w:rsidRPr="00C45A86">
              <w:rPr>
                <w:rFonts w:ascii="Georgia" w:eastAsia="Times New Roman" w:hAnsi="Georgia" w:cs="Times New Roman"/>
                <w:b/>
                <w:sz w:val="24"/>
                <w:szCs w:val="24"/>
                <w:lang w:val="en-US"/>
              </w:rPr>
              <w:t>.</w:t>
            </w:r>
          </w:p>
        </w:tc>
        <w:tc>
          <w:tcPr>
            <w:tcW w:w="2497" w:type="dxa"/>
          </w:tcPr>
          <w:p w:rsidR="00B06697" w:rsidRPr="00C45A86" w:rsidRDefault="00B06697" w:rsidP="00C45A86">
            <w:pPr>
              <w:spacing w:after="120"/>
              <w:jc w:val="both"/>
              <w:rPr>
                <w:rFonts w:ascii="Georgia" w:eastAsia="Calibri" w:hAnsi="Georgia" w:cs="Times New Roman"/>
                <w:b/>
                <w:sz w:val="24"/>
                <w:szCs w:val="24"/>
              </w:rPr>
            </w:pPr>
            <w:r w:rsidRPr="00C45A86">
              <w:rPr>
                <w:rFonts w:ascii="Georgia" w:eastAsia="Calibri" w:hAnsi="Georgia" w:cs="Times New Roman"/>
                <w:b/>
                <w:sz w:val="24"/>
                <w:szCs w:val="24"/>
              </w:rPr>
              <w:t>Пројекти по информатика</w:t>
            </w:r>
          </w:p>
        </w:tc>
        <w:tc>
          <w:tcPr>
            <w:tcW w:w="637" w:type="dxa"/>
          </w:tcPr>
          <w:p w:rsidR="00B06697" w:rsidRPr="00C45A86" w:rsidRDefault="00B06697" w:rsidP="00C45A86">
            <w:pPr>
              <w:jc w:val="both"/>
              <w:rPr>
                <w:rFonts w:ascii="Georgia" w:eastAsia="Times New Roman" w:hAnsi="Georgia" w:cs="Times New Roman"/>
                <w:b/>
                <w:sz w:val="24"/>
                <w:szCs w:val="24"/>
                <w:lang w:val="en-US"/>
              </w:rPr>
            </w:pPr>
          </w:p>
        </w:tc>
        <w:tc>
          <w:tcPr>
            <w:tcW w:w="769" w:type="dxa"/>
          </w:tcPr>
          <w:p w:rsidR="00B06697" w:rsidRPr="00C45A86" w:rsidRDefault="00B06697" w:rsidP="00C45A86">
            <w:pPr>
              <w:jc w:val="both"/>
              <w:rPr>
                <w:rFonts w:ascii="Georgia" w:eastAsia="Times New Roman" w:hAnsi="Georgia" w:cs="Times New Roman"/>
                <w:b/>
                <w:sz w:val="24"/>
                <w:szCs w:val="24"/>
                <w:lang w:val="en-US"/>
              </w:rPr>
            </w:pPr>
          </w:p>
        </w:tc>
        <w:tc>
          <w:tcPr>
            <w:tcW w:w="637" w:type="dxa"/>
          </w:tcPr>
          <w:p w:rsidR="00B06697" w:rsidRPr="00C45A86" w:rsidRDefault="00B06697" w:rsidP="00C45A86">
            <w:pPr>
              <w:jc w:val="both"/>
              <w:rPr>
                <w:rFonts w:ascii="Georgia" w:eastAsia="Times New Roman" w:hAnsi="Georgia" w:cs="Times New Roman"/>
                <w:b/>
                <w:sz w:val="24"/>
                <w:szCs w:val="24"/>
              </w:rPr>
            </w:pPr>
          </w:p>
        </w:tc>
        <w:tc>
          <w:tcPr>
            <w:tcW w:w="769" w:type="dxa"/>
          </w:tcPr>
          <w:p w:rsidR="00B06697" w:rsidRPr="00C45A86" w:rsidRDefault="00B06697" w:rsidP="00C45A86">
            <w:pPr>
              <w:jc w:val="both"/>
              <w:rPr>
                <w:rFonts w:ascii="Georgia" w:eastAsia="Times New Roman" w:hAnsi="Georgia" w:cs="Times New Roman"/>
                <w:b/>
                <w:sz w:val="24"/>
                <w:szCs w:val="24"/>
              </w:rPr>
            </w:pPr>
          </w:p>
        </w:tc>
        <w:tc>
          <w:tcPr>
            <w:tcW w:w="677" w:type="dxa"/>
          </w:tcPr>
          <w:p w:rsidR="00B06697" w:rsidRPr="00C45A86" w:rsidRDefault="00B06697" w:rsidP="00C45A86">
            <w:pPr>
              <w:jc w:val="both"/>
              <w:rPr>
                <w:rFonts w:ascii="Georgia" w:eastAsia="Times New Roman" w:hAnsi="Georgia" w:cs="Times New Roman"/>
                <w:b/>
                <w:sz w:val="24"/>
                <w:szCs w:val="24"/>
              </w:rPr>
            </w:pPr>
          </w:p>
        </w:tc>
        <w:tc>
          <w:tcPr>
            <w:tcW w:w="743" w:type="dxa"/>
          </w:tcPr>
          <w:p w:rsidR="00B06697" w:rsidRPr="00C45A86" w:rsidRDefault="00B06697" w:rsidP="00C45A86">
            <w:pPr>
              <w:jc w:val="both"/>
              <w:rPr>
                <w:rFonts w:ascii="Georgia" w:eastAsia="Times New Roman" w:hAnsi="Georgia" w:cs="Times New Roman"/>
                <w:b/>
                <w:sz w:val="24"/>
                <w:szCs w:val="24"/>
              </w:rPr>
            </w:pPr>
          </w:p>
        </w:tc>
        <w:tc>
          <w:tcPr>
            <w:tcW w:w="483" w:type="dxa"/>
          </w:tcPr>
          <w:p w:rsidR="00B06697" w:rsidRPr="00C45A86" w:rsidRDefault="00B06697" w:rsidP="00C45A86">
            <w:pPr>
              <w:jc w:val="both"/>
              <w:rPr>
                <w:rFonts w:ascii="Georgia" w:eastAsia="Times New Roman" w:hAnsi="Georgia" w:cs="Times New Roman"/>
                <w:b/>
                <w:sz w:val="24"/>
                <w:szCs w:val="24"/>
              </w:rPr>
            </w:pPr>
            <w:r w:rsidRPr="00C45A86">
              <w:rPr>
                <w:rFonts w:ascii="Georgia" w:eastAsia="Times New Roman" w:hAnsi="Georgia" w:cs="Times New Roman"/>
                <w:b/>
                <w:sz w:val="24"/>
                <w:szCs w:val="24"/>
              </w:rPr>
              <w:t>2</w:t>
            </w:r>
          </w:p>
        </w:tc>
        <w:tc>
          <w:tcPr>
            <w:tcW w:w="630" w:type="dxa"/>
          </w:tcPr>
          <w:p w:rsidR="00B06697" w:rsidRPr="00C45A86" w:rsidRDefault="00B06697" w:rsidP="00C45A86">
            <w:pPr>
              <w:jc w:val="both"/>
              <w:rPr>
                <w:rFonts w:ascii="Georgia" w:eastAsia="Times New Roman" w:hAnsi="Georgia" w:cs="Times New Roman"/>
                <w:b/>
                <w:sz w:val="24"/>
                <w:szCs w:val="24"/>
              </w:rPr>
            </w:pPr>
            <w:r w:rsidRPr="00C45A86">
              <w:rPr>
                <w:rFonts w:ascii="Georgia" w:eastAsia="Times New Roman" w:hAnsi="Georgia" w:cs="Times New Roman"/>
                <w:b/>
                <w:sz w:val="24"/>
                <w:szCs w:val="24"/>
              </w:rPr>
              <w:t>72</w:t>
            </w:r>
          </w:p>
        </w:tc>
      </w:tr>
      <w:tr w:rsidR="00B06697" w:rsidRPr="00C45A86" w:rsidTr="00694C01">
        <w:trPr>
          <w:trHeight w:val="219"/>
        </w:trPr>
        <w:tc>
          <w:tcPr>
            <w:tcW w:w="534"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r w:rsidRPr="00C45A86">
              <w:rPr>
                <w:rFonts w:ascii="Georgia" w:eastAsia="Times New Roman" w:hAnsi="Georgia" w:cs="Times New Roman"/>
                <w:b/>
                <w:sz w:val="24"/>
                <w:szCs w:val="24"/>
              </w:rPr>
              <w:t>5</w:t>
            </w:r>
            <w:r w:rsidRPr="00C45A86">
              <w:rPr>
                <w:rFonts w:ascii="Georgia" w:eastAsia="Times New Roman" w:hAnsi="Georgia" w:cs="Times New Roman"/>
                <w:b/>
                <w:sz w:val="24"/>
                <w:szCs w:val="24"/>
                <w:lang w:val="en-US"/>
              </w:rPr>
              <w:t>.</w:t>
            </w:r>
          </w:p>
        </w:tc>
        <w:tc>
          <w:tcPr>
            <w:tcW w:w="2497" w:type="dxa"/>
          </w:tcPr>
          <w:p w:rsidR="00B06697" w:rsidRPr="00C45A86" w:rsidRDefault="00B06697" w:rsidP="00C45A86">
            <w:pPr>
              <w:jc w:val="both"/>
              <w:rPr>
                <w:rFonts w:ascii="Georgia" w:eastAsia="Times New Roman" w:hAnsi="Georgia" w:cs="Times New Roman"/>
                <w:b/>
                <w:sz w:val="24"/>
                <w:szCs w:val="24"/>
              </w:rPr>
            </w:pPr>
            <w:r w:rsidRPr="00C45A86">
              <w:rPr>
                <w:rFonts w:ascii="Georgia" w:eastAsia="Times New Roman" w:hAnsi="Georgia" w:cs="Times New Roman"/>
                <w:b/>
                <w:sz w:val="24"/>
                <w:szCs w:val="24"/>
              </w:rPr>
              <w:t>Етика на религите</w:t>
            </w:r>
          </w:p>
        </w:tc>
        <w:tc>
          <w:tcPr>
            <w:tcW w:w="637"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769"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c>
          <w:tcPr>
            <w:tcW w:w="637" w:type="dxa"/>
          </w:tcPr>
          <w:p w:rsidR="00B06697" w:rsidRPr="00C45A86" w:rsidRDefault="00B06697" w:rsidP="00C45A86">
            <w:pPr>
              <w:jc w:val="both"/>
              <w:rPr>
                <w:rFonts w:ascii="Georgia" w:eastAsia="Times New Roman" w:hAnsi="Georgia" w:cs="Times New Roman"/>
                <w:b/>
                <w:sz w:val="24"/>
                <w:szCs w:val="24"/>
                <w:lang w:val="en-US"/>
              </w:rPr>
            </w:pPr>
          </w:p>
        </w:tc>
        <w:tc>
          <w:tcPr>
            <w:tcW w:w="769" w:type="dxa"/>
          </w:tcPr>
          <w:p w:rsidR="00B06697" w:rsidRPr="00C45A86" w:rsidRDefault="00B06697" w:rsidP="00C45A86">
            <w:pPr>
              <w:jc w:val="both"/>
              <w:rPr>
                <w:rFonts w:ascii="Georgia" w:eastAsia="Times New Roman" w:hAnsi="Georgia" w:cs="Times New Roman"/>
                <w:b/>
                <w:sz w:val="24"/>
                <w:szCs w:val="24"/>
                <w:lang w:val="en-US"/>
              </w:rPr>
            </w:pPr>
          </w:p>
        </w:tc>
        <w:tc>
          <w:tcPr>
            <w:tcW w:w="677" w:type="dxa"/>
          </w:tcPr>
          <w:p w:rsidR="00B06697" w:rsidRPr="00C45A86" w:rsidRDefault="00B06697" w:rsidP="00C45A86">
            <w:pPr>
              <w:jc w:val="both"/>
              <w:rPr>
                <w:rFonts w:ascii="Georgia" w:eastAsia="Times New Roman" w:hAnsi="Georgia" w:cs="Times New Roman"/>
                <w:b/>
                <w:sz w:val="24"/>
                <w:szCs w:val="24"/>
                <w:lang w:val="en-US"/>
              </w:rPr>
            </w:pPr>
          </w:p>
        </w:tc>
        <w:tc>
          <w:tcPr>
            <w:tcW w:w="743" w:type="dxa"/>
          </w:tcPr>
          <w:p w:rsidR="00B06697" w:rsidRPr="00C45A86" w:rsidRDefault="00B06697" w:rsidP="00C45A86">
            <w:pPr>
              <w:jc w:val="both"/>
              <w:rPr>
                <w:rFonts w:ascii="Georgia" w:eastAsia="Times New Roman" w:hAnsi="Georgia" w:cs="Times New Roman"/>
                <w:b/>
                <w:sz w:val="24"/>
                <w:szCs w:val="24"/>
                <w:lang w:val="en-US"/>
              </w:rPr>
            </w:pPr>
          </w:p>
        </w:tc>
        <w:tc>
          <w:tcPr>
            <w:tcW w:w="483" w:type="dxa"/>
          </w:tcPr>
          <w:p w:rsidR="00B06697" w:rsidRPr="00C45A86" w:rsidRDefault="00B06697" w:rsidP="00C45A86">
            <w:pPr>
              <w:jc w:val="both"/>
              <w:rPr>
                <w:rFonts w:ascii="Georgia" w:eastAsia="Times New Roman" w:hAnsi="Georgia" w:cs="Times New Roman"/>
                <w:b/>
                <w:sz w:val="24"/>
                <w:szCs w:val="24"/>
                <w:lang w:val="en-US"/>
              </w:rPr>
            </w:pPr>
          </w:p>
        </w:tc>
        <w:tc>
          <w:tcPr>
            <w:tcW w:w="630" w:type="dxa"/>
          </w:tcPr>
          <w:p w:rsidR="00B06697" w:rsidRPr="00C45A86" w:rsidRDefault="00B06697" w:rsidP="00C45A86">
            <w:pPr>
              <w:jc w:val="both"/>
              <w:rPr>
                <w:rFonts w:ascii="Georgia" w:eastAsia="Times New Roman" w:hAnsi="Georgia" w:cs="Times New Roman"/>
                <w:b/>
                <w:sz w:val="24"/>
                <w:szCs w:val="24"/>
                <w:lang w:val="en-US"/>
              </w:rPr>
            </w:pPr>
          </w:p>
        </w:tc>
      </w:tr>
      <w:tr w:rsidR="00B06697" w:rsidRPr="00C45A86" w:rsidTr="00694C01">
        <w:trPr>
          <w:trHeight w:val="219"/>
        </w:trPr>
        <w:tc>
          <w:tcPr>
            <w:tcW w:w="534"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r w:rsidRPr="00C45A86">
              <w:rPr>
                <w:rFonts w:ascii="Georgia" w:eastAsia="Times New Roman" w:hAnsi="Georgia" w:cs="Times New Roman"/>
                <w:b/>
                <w:sz w:val="24"/>
                <w:szCs w:val="24"/>
              </w:rPr>
              <w:t>6</w:t>
            </w:r>
            <w:r w:rsidRPr="00C45A86">
              <w:rPr>
                <w:rFonts w:ascii="Georgia" w:eastAsia="Times New Roman" w:hAnsi="Georgia" w:cs="Times New Roman"/>
                <w:b/>
                <w:sz w:val="24"/>
                <w:szCs w:val="24"/>
                <w:lang w:val="en-US"/>
              </w:rPr>
              <w:t>.</w:t>
            </w:r>
          </w:p>
        </w:tc>
        <w:tc>
          <w:tcPr>
            <w:tcW w:w="2497" w:type="dxa"/>
          </w:tcPr>
          <w:p w:rsidR="00B06697" w:rsidRPr="00C45A86" w:rsidRDefault="00B06697" w:rsidP="00C45A86">
            <w:pPr>
              <w:spacing w:after="120"/>
              <w:jc w:val="both"/>
              <w:rPr>
                <w:rFonts w:ascii="Georgia" w:eastAsia="Calibri" w:hAnsi="Georgia" w:cs="Times New Roman"/>
                <w:b/>
                <w:sz w:val="24"/>
                <w:szCs w:val="24"/>
                <w:lang w:val="en-US"/>
              </w:rPr>
            </w:pPr>
            <w:r w:rsidRPr="00C45A86">
              <w:rPr>
                <w:rFonts w:ascii="Georgia" w:eastAsia="Calibri" w:hAnsi="Georgia" w:cs="Times New Roman"/>
                <w:b/>
                <w:sz w:val="24"/>
                <w:szCs w:val="24"/>
              </w:rPr>
              <w:t>Дополнителна настава</w:t>
            </w:r>
          </w:p>
        </w:tc>
        <w:tc>
          <w:tcPr>
            <w:tcW w:w="637"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769"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c>
          <w:tcPr>
            <w:tcW w:w="637"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769"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c>
          <w:tcPr>
            <w:tcW w:w="677"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743"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c>
          <w:tcPr>
            <w:tcW w:w="483"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630"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r>
      <w:tr w:rsidR="00B06697" w:rsidRPr="00C45A86" w:rsidTr="00694C01">
        <w:trPr>
          <w:trHeight w:val="219"/>
        </w:trPr>
        <w:tc>
          <w:tcPr>
            <w:tcW w:w="534"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r w:rsidRPr="00C45A86">
              <w:rPr>
                <w:rFonts w:ascii="Georgia" w:eastAsia="Times New Roman" w:hAnsi="Georgia" w:cs="Times New Roman"/>
                <w:b/>
                <w:sz w:val="24"/>
                <w:szCs w:val="24"/>
              </w:rPr>
              <w:t>7</w:t>
            </w:r>
            <w:r w:rsidRPr="00C45A86">
              <w:rPr>
                <w:rFonts w:ascii="Georgia" w:eastAsia="Times New Roman" w:hAnsi="Georgia" w:cs="Times New Roman"/>
                <w:b/>
                <w:sz w:val="24"/>
                <w:szCs w:val="24"/>
                <w:lang w:val="en-US"/>
              </w:rPr>
              <w:t>.</w:t>
            </w:r>
          </w:p>
        </w:tc>
        <w:tc>
          <w:tcPr>
            <w:tcW w:w="2497" w:type="dxa"/>
          </w:tcPr>
          <w:p w:rsidR="00B06697" w:rsidRPr="00C45A86" w:rsidRDefault="00B06697" w:rsidP="00C45A86">
            <w:pPr>
              <w:spacing w:after="120"/>
              <w:jc w:val="both"/>
              <w:rPr>
                <w:rFonts w:ascii="Georgia" w:eastAsia="Calibri" w:hAnsi="Georgia" w:cs="Times New Roman"/>
                <w:b/>
                <w:sz w:val="24"/>
                <w:szCs w:val="24"/>
                <w:lang w:val="en-US"/>
              </w:rPr>
            </w:pPr>
            <w:r w:rsidRPr="00C45A86">
              <w:rPr>
                <w:rFonts w:ascii="Georgia" w:eastAsia="Calibri" w:hAnsi="Georgia" w:cs="Times New Roman"/>
                <w:b/>
                <w:sz w:val="24"/>
                <w:szCs w:val="24"/>
              </w:rPr>
              <w:t>Додатна настава</w:t>
            </w:r>
          </w:p>
        </w:tc>
        <w:tc>
          <w:tcPr>
            <w:tcW w:w="637"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769"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c>
          <w:tcPr>
            <w:tcW w:w="637"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769"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c>
          <w:tcPr>
            <w:tcW w:w="677"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743"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c>
          <w:tcPr>
            <w:tcW w:w="483"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2</w:t>
            </w:r>
          </w:p>
        </w:tc>
        <w:tc>
          <w:tcPr>
            <w:tcW w:w="630" w:type="dxa"/>
          </w:tcPr>
          <w:p w:rsidR="00B06697" w:rsidRPr="00C45A86" w:rsidRDefault="00B06697" w:rsidP="00C45A86">
            <w:pPr>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lang w:val="en-US"/>
              </w:rPr>
              <w:t>72</w:t>
            </w:r>
          </w:p>
        </w:tc>
      </w:tr>
    </w:tbl>
    <w:p w:rsidR="00B06697" w:rsidRPr="00C45A86" w:rsidRDefault="00B06697" w:rsidP="00C45A86">
      <w:pPr>
        <w:spacing w:after="120" w:line="240" w:lineRule="auto"/>
        <w:jc w:val="both"/>
        <w:rPr>
          <w:rFonts w:ascii="Georgia" w:eastAsia="Calibri" w:hAnsi="Georgia" w:cs="Times New Roman"/>
          <w:b/>
          <w:sz w:val="24"/>
          <w:szCs w:val="24"/>
        </w:rPr>
      </w:pPr>
    </w:p>
    <w:p w:rsidR="00B06697" w:rsidRPr="00C45A86" w:rsidRDefault="00B06697" w:rsidP="00C45A86">
      <w:pPr>
        <w:spacing w:after="120" w:line="240" w:lineRule="auto"/>
        <w:jc w:val="both"/>
        <w:rPr>
          <w:rFonts w:ascii="Georgia" w:eastAsia="Calibri" w:hAnsi="Georgia" w:cs="Times New Roman"/>
          <w:b/>
          <w:sz w:val="24"/>
          <w:szCs w:val="24"/>
        </w:rPr>
      </w:pPr>
    </w:p>
    <w:p w:rsidR="00B06697" w:rsidRPr="00C45A86" w:rsidRDefault="00B06697" w:rsidP="00C45A86">
      <w:pPr>
        <w:spacing w:after="120" w:line="240" w:lineRule="auto"/>
        <w:jc w:val="both"/>
        <w:rPr>
          <w:rFonts w:ascii="Georgia" w:eastAsia="Calibri" w:hAnsi="Georgia" w:cs="Times New Roman"/>
          <w:b/>
          <w:sz w:val="24"/>
          <w:szCs w:val="24"/>
        </w:rPr>
      </w:pPr>
    </w:p>
    <w:p w:rsidR="00B06697" w:rsidRPr="00C45A86" w:rsidRDefault="00B06697" w:rsidP="00C45A86">
      <w:pPr>
        <w:spacing w:after="120" w:line="240" w:lineRule="auto"/>
        <w:jc w:val="both"/>
        <w:rPr>
          <w:rFonts w:ascii="Georgia" w:eastAsia="Calibri" w:hAnsi="Georgia" w:cs="Times New Roman"/>
          <w:b/>
          <w:sz w:val="24"/>
          <w:szCs w:val="24"/>
        </w:rPr>
      </w:pPr>
      <w:r w:rsidRPr="00C45A86">
        <w:rPr>
          <w:rFonts w:ascii="Georgia" w:eastAsia="Calibri" w:hAnsi="Georgia" w:cs="Times New Roman"/>
          <w:b/>
          <w:sz w:val="24"/>
          <w:szCs w:val="24"/>
        </w:rPr>
        <w:tab/>
        <w:t>ДОПОЛНИТЕЛНА И ДОДАТНА НАСТАВА</w:t>
      </w:r>
    </w:p>
    <w:p w:rsidR="00B06697" w:rsidRPr="00C45A86" w:rsidRDefault="00B06697" w:rsidP="00C45A86">
      <w:pPr>
        <w:spacing w:after="120" w:line="240" w:lineRule="auto"/>
        <w:jc w:val="both"/>
        <w:rPr>
          <w:rFonts w:ascii="Georgia" w:eastAsia="Calibri" w:hAnsi="Georgia" w:cs="Times New Roman"/>
          <w:sz w:val="24"/>
          <w:szCs w:val="24"/>
        </w:rPr>
      </w:pPr>
      <w:r w:rsidRPr="00C45A86">
        <w:rPr>
          <w:rFonts w:ascii="Georgia" w:eastAsia="Calibri" w:hAnsi="Georgia" w:cs="Times New Roman"/>
          <w:sz w:val="24"/>
          <w:szCs w:val="24"/>
        </w:rPr>
        <w:tab/>
        <w:t>Додполнителната настава ќе започне во оној преидо од наставата кога ќе се појават потешкотии во учењето  на некои содржини.Истата треба да е однапред испланирана и ке се одржува додека се согледа позитивна промена во тој дел од учењето.Освен дополнителната настава во група,треба да се користи и индивидуална работа</w:t>
      </w:r>
      <w:r w:rsidRPr="00C45A86">
        <w:rPr>
          <w:rFonts w:ascii="Georgia" w:eastAsia="Calibri" w:hAnsi="Georgia" w:cs="Times New Roman"/>
          <w:b/>
          <w:bCs/>
          <w:color w:val="365F90"/>
          <w:sz w:val="24"/>
          <w:szCs w:val="24"/>
        </w:rPr>
        <w:t xml:space="preserve"> </w:t>
      </w:r>
      <w:r w:rsidRPr="00C45A86">
        <w:rPr>
          <w:rFonts w:ascii="Georgia" w:eastAsia="Calibri" w:hAnsi="Georgia" w:cs="Times New Roman"/>
          <w:sz w:val="24"/>
          <w:szCs w:val="24"/>
        </w:rPr>
        <w:t>со цел инструкции за содржината и методите за успешно учење.</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Ангажирање на поуспешните ученици за да им помогнат на послабите ученици,со разни пишани матерјали за самостојна работа и слично.</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За учениците кои побрзо напредуваат во усвојувањето на наставната програма,ќе се организира консултативан настава,исто ќе имаат поширока, професионална помош,за усвојување на некои предмети.</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Додатна наставаќе се организира за учениците кои покажуваат интерес и поседуваат интелектуална способност за да ги завршуваат задачите од одредени предмети и од одредени области.Систематската работа со овие ученици ќе им помогне во нивниот развој.Своите способности и вештини ќе ги покажат на училишните, општинските, регионалните и републичките натпревари.</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Училишните натпревари ќе се одржуваат во согласност со одговорните наставниси.</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 xml:space="preserve">Додатната настава ќе се организира според интересот на учениците од различни предмети за која се поготвува годишна програма. </w:t>
      </w:r>
    </w:p>
    <w:p w:rsidR="00B06697" w:rsidRPr="00C45A86" w:rsidRDefault="00B06697" w:rsidP="00C45A86">
      <w:pPr>
        <w:spacing w:after="0" w:line="240" w:lineRule="auto"/>
        <w:jc w:val="both"/>
        <w:rPr>
          <w:rFonts w:ascii="Georgia" w:eastAsia="Times New Roman" w:hAnsi="Georgia" w:cs="Times New Roman"/>
          <w:sz w:val="24"/>
          <w:szCs w:val="24"/>
        </w:rPr>
      </w:pPr>
      <w:r w:rsidRPr="00C45A86">
        <w:rPr>
          <w:rFonts w:ascii="Georgia" w:eastAsia="Times New Roman" w:hAnsi="Georgia" w:cs="Times New Roman"/>
          <w:b/>
          <w:sz w:val="24"/>
          <w:szCs w:val="24"/>
        </w:rPr>
        <w:tab/>
        <w:t>ПРОЕКТИ</w:t>
      </w:r>
      <w:r w:rsidRPr="00C45A86">
        <w:rPr>
          <w:rFonts w:ascii="Georgia" w:eastAsia="Times New Roman" w:hAnsi="Georgia" w:cs="Times New Roman"/>
          <w:b/>
          <w:sz w:val="24"/>
          <w:szCs w:val="24"/>
        </w:rPr>
        <w:br/>
      </w:r>
      <w:r w:rsidRPr="00C45A86">
        <w:rPr>
          <w:rFonts w:ascii="Georgia" w:eastAsia="Times New Roman" w:hAnsi="Georgia" w:cs="Times New Roman"/>
          <w:sz w:val="24"/>
          <w:szCs w:val="24"/>
        </w:rPr>
        <w:br/>
      </w:r>
      <w:r w:rsidRPr="00C45A86">
        <w:rPr>
          <w:rFonts w:ascii="Georgia" w:eastAsia="Times New Roman" w:hAnsi="Georgia" w:cs="Times New Roman"/>
          <w:sz w:val="24"/>
          <w:szCs w:val="24"/>
        </w:rPr>
        <w:tab/>
        <w:t>Од проектите кои се реализираат во училиштето и кои имаат посебна вредност во унапредувањето во воспитно-образовниот процес се:</w:t>
      </w:r>
      <w:r w:rsidRPr="00C45A86">
        <w:rPr>
          <w:rFonts w:ascii="Georgia" w:eastAsia="Times New Roman" w:hAnsi="Georgia" w:cs="Times New Roman"/>
          <w:sz w:val="24"/>
          <w:szCs w:val="24"/>
        </w:rPr>
        <w:br/>
        <w:t>- Граѓанско образование-пат кон граѓанското општество</w:t>
      </w:r>
      <w:r w:rsidRPr="00C45A86">
        <w:rPr>
          <w:rFonts w:ascii="Georgia" w:eastAsia="Times New Roman" w:hAnsi="Georgia" w:cs="Times New Roman"/>
          <w:sz w:val="24"/>
          <w:szCs w:val="24"/>
        </w:rPr>
        <w:br/>
        <w:t>- Имаме право во III и IV одделение</w:t>
      </w:r>
      <w:r w:rsidRPr="00C45A86">
        <w:rPr>
          <w:rFonts w:ascii="Georgia" w:eastAsia="Times New Roman" w:hAnsi="Georgia" w:cs="Times New Roman"/>
          <w:sz w:val="24"/>
          <w:szCs w:val="24"/>
        </w:rPr>
        <w:br/>
      </w:r>
      <w:r w:rsidRPr="00C45A86">
        <w:rPr>
          <w:rFonts w:ascii="Georgia" w:eastAsia="Times New Roman" w:hAnsi="Georgia" w:cs="Times New Roman"/>
          <w:sz w:val="24"/>
          <w:szCs w:val="24"/>
        </w:rPr>
        <w:lastRenderedPageBreak/>
        <w:t>- Модернизација на високото образование</w:t>
      </w:r>
      <w:r w:rsidRPr="00C45A86">
        <w:rPr>
          <w:rFonts w:ascii="Georgia" w:eastAsia="Times New Roman" w:hAnsi="Georgia" w:cs="Times New Roman"/>
          <w:sz w:val="24"/>
          <w:szCs w:val="24"/>
        </w:rPr>
        <w:br/>
        <w:t>- Животни вештини</w:t>
      </w:r>
      <w:r w:rsidRPr="00C45A86">
        <w:rPr>
          <w:rFonts w:ascii="Georgia" w:eastAsia="Times New Roman" w:hAnsi="Georgia" w:cs="Times New Roman"/>
          <w:sz w:val="24"/>
          <w:szCs w:val="24"/>
        </w:rPr>
        <w:br/>
        <w:t>-Унапредување во оценувањето</w:t>
      </w:r>
      <w:r w:rsidRPr="00C45A86">
        <w:rPr>
          <w:rFonts w:ascii="Georgia" w:eastAsia="Times New Roman" w:hAnsi="Georgia" w:cs="Times New Roman"/>
          <w:sz w:val="24"/>
          <w:szCs w:val="24"/>
        </w:rPr>
        <w:br/>
        <w:t>Работа со компјутер-3-4 одд.</w:t>
      </w:r>
      <w:r w:rsidRPr="00C45A86">
        <w:rPr>
          <w:rFonts w:ascii="Georgia" w:eastAsia="Times New Roman" w:hAnsi="Georgia" w:cs="Times New Roman"/>
          <w:sz w:val="24"/>
          <w:szCs w:val="24"/>
        </w:rPr>
        <w:br/>
        <w:t>-Еколошка едукација</w:t>
      </w:r>
      <w:r w:rsidRPr="00C45A86">
        <w:rPr>
          <w:rFonts w:ascii="Georgia" w:eastAsia="Times New Roman" w:hAnsi="Georgia" w:cs="Times New Roman"/>
          <w:sz w:val="24"/>
          <w:szCs w:val="24"/>
        </w:rPr>
        <w:br/>
        <w:t>- Меѓуетничка Интеграција</w:t>
      </w:r>
    </w:p>
    <w:p w:rsidR="00B06697" w:rsidRPr="00C45A86" w:rsidRDefault="00B06697" w:rsidP="00C45A86">
      <w:pPr>
        <w:spacing w:after="0" w:line="240" w:lineRule="auto"/>
        <w:jc w:val="both"/>
        <w:rPr>
          <w:rFonts w:ascii="Georgia" w:eastAsia="Times New Roman" w:hAnsi="Georgia" w:cs="Times New Roman"/>
          <w:sz w:val="24"/>
          <w:szCs w:val="24"/>
        </w:rPr>
      </w:pPr>
      <w:r w:rsidRPr="00C45A86">
        <w:rPr>
          <w:rFonts w:ascii="Georgia" w:eastAsia="Times New Roman" w:hAnsi="Georgia" w:cs="Times New Roman"/>
          <w:sz w:val="24"/>
          <w:szCs w:val="24"/>
        </w:rPr>
        <w:t>-Корупција и антикорупција.</w:t>
      </w:r>
    </w:p>
    <w:p w:rsidR="00B06697" w:rsidRPr="00C45A86" w:rsidRDefault="00B06697" w:rsidP="00C45A86">
      <w:pPr>
        <w:spacing w:after="0" w:line="240" w:lineRule="auto"/>
        <w:jc w:val="both"/>
        <w:rPr>
          <w:rFonts w:ascii="Georgia" w:eastAsia="Times New Roman" w:hAnsi="Georgia" w:cs="Times New Roman"/>
          <w:sz w:val="24"/>
          <w:szCs w:val="24"/>
        </w:rPr>
      </w:pPr>
      <w:r w:rsidRPr="00C45A86">
        <w:rPr>
          <w:rFonts w:ascii="Georgia" w:eastAsia="Times New Roman" w:hAnsi="Georgia" w:cs="Times New Roman"/>
          <w:sz w:val="24"/>
          <w:szCs w:val="24"/>
        </w:rPr>
        <w:t>-Училишта за 21 век.</w:t>
      </w:r>
    </w:p>
    <w:p w:rsidR="00B06697" w:rsidRPr="00C45A86" w:rsidRDefault="00B06697" w:rsidP="00C45A86">
      <w:pPr>
        <w:spacing w:after="0" w:line="240" w:lineRule="auto"/>
        <w:jc w:val="both"/>
        <w:rPr>
          <w:rFonts w:ascii="Georgia" w:eastAsia="Times New Roman" w:hAnsi="Georgia" w:cs="Times New Roman"/>
          <w:sz w:val="24"/>
          <w:szCs w:val="24"/>
        </w:rPr>
      </w:pPr>
      <w:r w:rsidRPr="00C45A86">
        <w:rPr>
          <w:rFonts w:ascii="Georgia" w:eastAsia="Times New Roman" w:hAnsi="Georgia" w:cs="Times New Roman"/>
          <w:sz w:val="24"/>
          <w:szCs w:val="24"/>
        </w:rPr>
        <w:t>-Отворен час по Граѓанско образование</w:t>
      </w:r>
    </w:p>
    <w:p w:rsidR="00B06697" w:rsidRPr="00C45A86" w:rsidRDefault="00B06697" w:rsidP="00C45A86">
      <w:pPr>
        <w:spacing w:after="0" w:line="240" w:lineRule="auto"/>
        <w:jc w:val="both"/>
        <w:rPr>
          <w:rFonts w:ascii="Georgia" w:eastAsia="Times New Roman" w:hAnsi="Georgia" w:cs="Times New Roman"/>
          <w:sz w:val="24"/>
          <w:szCs w:val="24"/>
        </w:rPr>
      </w:pPr>
    </w:p>
    <w:p w:rsidR="00B06697" w:rsidRPr="00C45A86" w:rsidRDefault="00B06697" w:rsidP="00C45A86">
      <w:pPr>
        <w:spacing w:after="0" w:line="240" w:lineRule="auto"/>
        <w:jc w:val="both"/>
        <w:rPr>
          <w:rFonts w:ascii="Georgia" w:eastAsia="Times New Roman" w:hAnsi="Georgia" w:cs="Times New Roman"/>
          <w:sz w:val="24"/>
          <w:szCs w:val="24"/>
        </w:rPr>
      </w:pPr>
    </w:p>
    <w:p w:rsidR="00B06697" w:rsidRPr="00C45A86" w:rsidRDefault="00B06697" w:rsidP="00C45A86">
      <w:pPr>
        <w:spacing w:after="0" w:line="240" w:lineRule="auto"/>
        <w:jc w:val="both"/>
        <w:rPr>
          <w:rFonts w:ascii="Georgia" w:eastAsia="Times New Roman" w:hAnsi="Georgia" w:cs="Times New Roman"/>
          <w:sz w:val="24"/>
          <w:szCs w:val="24"/>
        </w:rPr>
      </w:pPr>
    </w:p>
    <w:p w:rsidR="00B06697" w:rsidRPr="00C45A86" w:rsidRDefault="00B06697" w:rsidP="00C45A86">
      <w:pPr>
        <w:spacing w:after="0" w:line="240" w:lineRule="auto"/>
        <w:jc w:val="both"/>
        <w:rPr>
          <w:rFonts w:ascii="Georgia" w:eastAsia="Times New Roman" w:hAnsi="Georgia" w:cs="Times New Roman"/>
          <w:sz w:val="24"/>
          <w:szCs w:val="24"/>
        </w:rPr>
      </w:pPr>
    </w:p>
    <w:p w:rsidR="00B06697" w:rsidRPr="00C45A86" w:rsidRDefault="00B06697" w:rsidP="00C45A86">
      <w:pPr>
        <w:spacing w:after="0" w:line="240" w:lineRule="auto"/>
        <w:jc w:val="both"/>
        <w:rPr>
          <w:rFonts w:ascii="Georgia" w:eastAsia="Times New Roman" w:hAnsi="Georgia" w:cs="Times New Roman"/>
          <w:sz w:val="24"/>
          <w:szCs w:val="24"/>
        </w:rPr>
      </w:pPr>
    </w:p>
    <w:p w:rsidR="00B06697" w:rsidRPr="00C45A86" w:rsidRDefault="00B06697" w:rsidP="00C45A86">
      <w:pPr>
        <w:spacing w:after="0" w:line="240" w:lineRule="auto"/>
        <w:jc w:val="both"/>
        <w:rPr>
          <w:rFonts w:ascii="Georgia" w:eastAsia="Times New Roman" w:hAnsi="Georgia" w:cs="Times New Roman"/>
          <w:sz w:val="24"/>
          <w:szCs w:val="24"/>
        </w:rPr>
      </w:pPr>
    </w:p>
    <w:p w:rsidR="00B06697" w:rsidRPr="00C45A86" w:rsidRDefault="00B06697" w:rsidP="00C45A86">
      <w:pPr>
        <w:spacing w:after="0" w:line="240" w:lineRule="auto"/>
        <w:jc w:val="both"/>
        <w:rPr>
          <w:rFonts w:ascii="Georgia" w:eastAsia="Times New Roman" w:hAnsi="Georgia" w:cs="Times New Roman"/>
          <w:sz w:val="24"/>
          <w:szCs w:val="24"/>
        </w:rPr>
      </w:pPr>
    </w:p>
    <w:p w:rsidR="00B06697" w:rsidRPr="00C45A86" w:rsidRDefault="00B06697" w:rsidP="00C45A86">
      <w:pPr>
        <w:spacing w:after="0" w:line="240" w:lineRule="auto"/>
        <w:jc w:val="both"/>
        <w:rPr>
          <w:rFonts w:ascii="Georgia" w:eastAsia="Times New Roman" w:hAnsi="Georgia" w:cs="Times New Roman"/>
          <w:sz w:val="24"/>
          <w:szCs w:val="24"/>
        </w:rPr>
      </w:pPr>
    </w:p>
    <w:p w:rsidR="00B06697" w:rsidRPr="00C45A86" w:rsidRDefault="00B06697" w:rsidP="00C45A86">
      <w:pPr>
        <w:spacing w:after="0" w:line="240" w:lineRule="auto"/>
        <w:jc w:val="both"/>
        <w:rPr>
          <w:rFonts w:ascii="Georgia" w:eastAsia="Times New Roman" w:hAnsi="Georgia" w:cs="Times New Roman"/>
          <w:sz w:val="24"/>
          <w:szCs w:val="24"/>
        </w:rPr>
      </w:pPr>
    </w:p>
    <w:p w:rsidR="00353C37" w:rsidRDefault="00B06697" w:rsidP="00C45A86">
      <w:pPr>
        <w:spacing w:after="0" w:line="240" w:lineRule="auto"/>
        <w:jc w:val="both"/>
        <w:rPr>
          <w:rFonts w:ascii="Georgia" w:eastAsia="Times New Roman" w:hAnsi="Georgia" w:cs="Times New Roman"/>
          <w:b/>
          <w:sz w:val="24"/>
          <w:szCs w:val="24"/>
        </w:rPr>
      </w:pPr>
      <w:r w:rsidRPr="00C45A86">
        <w:rPr>
          <w:rFonts w:ascii="Georgia" w:eastAsia="Times New Roman" w:hAnsi="Georgia" w:cs="Times New Roman"/>
          <w:b/>
          <w:sz w:val="24"/>
          <w:szCs w:val="24"/>
        </w:rPr>
        <w:tab/>
        <w:t>ВОННАСТАВНИ АКТИВНОСТИ</w:t>
      </w:r>
    </w:p>
    <w:p w:rsidR="00B06697" w:rsidRPr="00C45A86" w:rsidRDefault="00B06697" w:rsidP="00C45A86">
      <w:pPr>
        <w:spacing w:after="0" w:line="240" w:lineRule="auto"/>
        <w:jc w:val="both"/>
        <w:rPr>
          <w:rFonts w:ascii="Georgia" w:eastAsia="Times New Roman" w:hAnsi="Georgia" w:cs="Times New Roman"/>
          <w:sz w:val="24"/>
          <w:szCs w:val="24"/>
        </w:rPr>
      </w:pPr>
      <w:r w:rsidRPr="00C45A86">
        <w:rPr>
          <w:rFonts w:ascii="Georgia" w:eastAsia="Times New Roman" w:hAnsi="Georgia" w:cs="Times New Roman"/>
          <w:b/>
          <w:sz w:val="24"/>
          <w:szCs w:val="24"/>
        </w:rPr>
        <w:br/>
      </w:r>
      <w:r w:rsidRPr="00C45A86">
        <w:rPr>
          <w:rFonts w:ascii="Georgia" w:eastAsia="Times New Roman" w:hAnsi="Georgia" w:cs="Times New Roman"/>
          <w:b/>
          <w:sz w:val="24"/>
          <w:szCs w:val="24"/>
        </w:rPr>
        <w:br/>
      </w:r>
      <w:r w:rsidRPr="00C45A86">
        <w:rPr>
          <w:rFonts w:ascii="Georgia" w:eastAsia="Times New Roman" w:hAnsi="Georgia" w:cs="Times New Roman"/>
          <w:sz w:val="24"/>
          <w:szCs w:val="24"/>
        </w:rPr>
        <w:t> </w:t>
      </w:r>
      <w:r w:rsidRPr="00C45A86">
        <w:rPr>
          <w:rFonts w:ascii="Georgia" w:eastAsia="Times New Roman" w:hAnsi="Georgia" w:cs="Times New Roman"/>
          <w:sz w:val="24"/>
          <w:szCs w:val="24"/>
        </w:rPr>
        <w:tab/>
        <w:t>Рамките на образовниот процес, училиштето организира и реализира разновидни воннаставни активности, слободни активности на учениците, училишни натпревари, екскурзии, продуктивна работа и други општествено корисни  работи, грижа за здравјето на децата, образовни и културни активности, напредок и евалуација на воспитно-образовниот процес во училиштето.</w:t>
      </w:r>
    </w:p>
    <w:p w:rsidR="00B06697" w:rsidRPr="00C45A86" w:rsidRDefault="00B06697" w:rsidP="00C45A86">
      <w:pPr>
        <w:spacing w:line="240" w:lineRule="auto"/>
        <w:jc w:val="both"/>
        <w:rPr>
          <w:rFonts w:ascii="Georgia" w:eastAsia="Calibri" w:hAnsi="Georgia" w:cs="Times New Roman"/>
          <w:sz w:val="24"/>
          <w:szCs w:val="24"/>
        </w:rPr>
      </w:pPr>
    </w:p>
    <w:p w:rsidR="00B06697" w:rsidRPr="00C45A86" w:rsidRDefault="00B06697" w:rsidP="00C45A86">
      <w:pPr>
        <w:spacing w:line="240" w:lineRule="auto"/>
        <w:jc w:val="both"/>
        <w:rPr>
          <w:rFonts w:ascii="Georgia" w:eastAsia="Calibri" w:hAnsi="Georgia" w:cs="Times New Roman"/>
          <w:b/>
          <w:sz w:val="24"/>
          <w:szCs w:val="24"/>
        </w:rPr>
      </w:pPr>
      <w:r w:rsidRPr="00C45A86">
        <w:rPr>
          <w:rFonts w:ascii="Georgia" w:eastAsia="Calibri" w:hAnsi="Georgia" w:cs="Times New Roman"/>
          <w:b/>
          <w:sz w:val="24"/>
          <w:szCs w:val="24"/>
        </w:rPr>
        <w:tab/>
        <w:t>СЛОБОДНИ УЧЕНИЧКИ АКТИВНОСТИ</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 xml:space="preserve">Слободните ученички активности во училиштето ги опфаќаат паралелките од </w:t>
      </w:r>
      <w:r w:rsidRPr="00C45A86">
        <w:rPr>
          <w:rFonts w:ascii="Georgia" w:eastAsia="Calibri" w:hAnsi="Georgia" w:cs="Times New Roman"/>
          <w:sz w:val="24"/>
          <w:szCs w:val="24"/>
          <w:lang w:val="da-DK"/>
        </w:rPr>
        <w:t>I- I</w:t>
      </w:r>
      <w:r w:rsidRPr="00C45A86">
        <w:rPr>
          <w:rFonts w:ascii="Georgia" w:eastAsia="Calibri" w:hAnsi="Georgia" w:cs="Times New Roman"/>
          <w:sz w:val="24"/>
          <w:szCs w:val="24"/>
        </w:rPr>
        <w:t>Х</w:t>
      </w:r>
      <w:r w:rsidRPr="00C45A86">
        <w:rPr>
          <w:rFonts w:ascii="Georgia" w:eastAsia="Calibri" w:hAnsi="Georgia" w:cs="Times New Roman"/>
          <w:sz w:val="24"/>
          <w:szCs w:val="24"/>
          <w:lang w:val="da-DK"/>
        </w:rPr>
        <w:t xml:space="preserve"> </w:t>
      </w:r>
      <w:r w:rsidRPr="00C45A86">
        <w:rPr>
          <w:rFonts w:ascii="Georgia" w:eastAsia="Calibri" w:hAnsi="Georgia" w:cs="Times New Roman"/>
          <w:sz w:val="24"/>
          <w:szCs w:val="24"/>
        </w:rPr>
        <w:t>одделение и тие се</w:t>
      </w:r>
      <w:r w:rsidRPr="00C45A86">
        <w:rPr>
          <w:rFonts w:ascii="Georgia" w:eastAsia="Calibri" w:hAnsi="Georgia" w:cs="Times New Roman"/>
          <w:sz w:val="24"/>
          <w:szCs w:val="24"/>
          <w:lang w:val="da-DK"/>
        </w:rPr>
        <w:t xml:space="preserve"> : </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-Слободни ученички активности за одделенска настава,</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-Слободни ученички активности за предметна настава.</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Од почетокот на учебната година,учениците прават избор за слободни активности,според сопствените афинитети и талент.За секоја сејкција однапред е подготвен годишен план и програма.</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Во текот на учебната година во одделенска настава ќе функционираат секциите:</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-Рецитаторска секција</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-Драмска секција</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 xml:space="preserve"> Реализатори се раководителите на паралелките.</w:t>
      </w:r>
    </w:p>
    <w:p w:rsidR="00B06697" w:rsidRPr="00C45A86" w:rsidRDefault="00B06697" w:rsidP="00C45A86">
      <w:pPr>
        <w:spacing w:line="240" w:lineRule="auto"/>
        <w:jc w:val="both"/>
        <w:rPr>
          <w:rFonts w:ascii="Georgia" w:eastAsia="Calibri" w:hAnsi="Georgia" w:cs="Times New Roman"/>
          <w:sz w:val="24"/>
          <w:szCs w:val="24"/>
        </w:rPr>
      </w:pP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lastRenderedPageBreak/>
        <w:t>Во рамките на паралелките од предметна настава ќе функционираат секциите што следат,како и одговорните наставници за нивна реализација:</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1.Рецитаторска секција------------------------------реализатор Дашурије Ибраими- Фетоја</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 xml:space="preserve">2.Литературна секција---------------------------------//-  </w:t>
      </w:r>
      <w:r w:rsidR="00C74C18" w:rsidRPr="00C45A86">
        <w:rPr>
          <w:rFonts w:ascii="Georgia" w:eastAsia="Calibri" w:hAnsi="Georgia" w:cs="Times New Roman"/>
          <w:sz w:val="24"/>
          <w:szCs w:val="24"/>
        </w:rPr>
        <w:t>Теута Мустафа</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3.Млади географи---------------------------------------//-</w:t>
      </w:r>
      <w:r w:rsidR="00E312D2" w:rsidRPr="00C45A86">
        <w:rPr>
          <w:rFonts w:ascii="Georgia" w:eastAsia="Calibri" w:hAnsi="Georgia" w:cs="Times New Roman"/>
          <w:sz w:val="24"/>
          <w:szCs w:val="24"/>
        </w:rPr>
        <w:t>Џелал Чупи</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4.Млади историчари-----------------------------------//- Шукри Садику</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 xml:space="preserve">5.Секција за странски јазици------------------------//- Башким Расими,Беким Сапхиу </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 xml:space="preserve">6.Млади екологисти-----------------------------------//-Џемаил Азизи, </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 xml:space="preserve">7.Млади биолози---------------------------------------//-Џемаил Азизи, </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8.Млади математичари-------------------------------//-Зуди Џелили ,Фадил Емини</w:t>
      </w:r>
    </w:p>
    <w:p w:rsidR="00B06697" w:rsidRPr="00C45A86" w:rsidRDefault="00B06697" w:rsidP="00C45A86">
      <w:pPr>
        <w:spacing w:line="240" w:lineRule="auto"/>
        <w:ind w:firstLine="420"/>
        <w:jc w:val="both"/>
        <w:rPr>
          <w:rFonts w:ascii="Georgia" w:eastAsia="Calibri" w:hAnsi="Georgia" w:cs="Times New Roman"/>
          <w:sz w:val="24"/>
          <w:szCs w:val="24"/>
        </w:rPr>
      </w:pPr>
    </w:p>
    <w:p w:rsidR="00B06697" w:rsidRPr="00C45A86" w:rsidRDefault="00B06697" w:rsidP="00C45A86">
      <w:pPr>
        <w:spacing w:line="240" w:lineRule="auto"/>
        <w:ind w:firstLine="420"/>
        <w:jc w:val="both"/>
        <w:rPr>
          <w:rFonts w:ascii="Georgia" w:eastAsia="Calibri" w:hAnsi="Georgia" w:cs="Times New Roman"/>
          <w:sz w:val="24"/>
          <w:szCs w:val="24"/>
        </w:rPr>
      </w:pPr>
    </w:p>
    <w:p w:rsidR="00B06697" w:rsidRPr="00C45A86" w:rsidRDefault="00B06697" w:rsidP="00C45A86">
      <w:pPr>
        <w:spacing w:line="240" w:lineRule="auto"/>
        <w:ind w:firstLine="420"/>
        <w:jc w:val="both"/>
        <w:rPr>
          <w:rFonts w:ascii="Georgia" w:eastAsia="Calibri" w:hAnsi="Georgia" w:cs="Times New Roman"/>
          <w:sz w:val="24"/>
          <w:szCs w:val="24"/>
        </w:rPr>
      </w:pPr>
    </w:p>
    <w:p w:rsidR="00B06697" w:rsidRPr="00C45A86" w:rsidRDefault="00B06697" w:rsidP="00C45A86">
      <w:pPr>
        <w:spacing w:line="240" w:lineRule="auto"/>
        <w:ind w:firstLine="420"/>
        <w:jc w:val="both"/>
        <w:rPr>
          <w:rFonts w:ascii="Georgia" w:eastAsia="Calibri" w:hAnsi="Georgia" w:cs="Times New Roman"/>
          <w:sz w:val="24"/>
          <w:szCs w:val="24"/>
        </w:rPr>
      </w:pPr>
    </w:p>
    <w:p w:rsidR="00B06697" w:rsidRPr="00C45A86" w:rsidRDefault="00B06697" w:rsidP="00C45A86">
      <w:pPr>
        <w:spacing w:line="240" w:lineRule="auto"/>
        <w:ind w:firstLine="420"/>
        <w:jc w:val="both"/>
        <w:rPr>
          <w:rFonts w:ascii="Georgia" w:eastAsia="Calibri" w:hAnsi="Georgia" w:cs="Times New Roman"/>
          <w:sz w:val="24"/>
          <w:szCs w:val="24"/>
        </w:rPr>
      </w:pPr>
    </w:p>
    <w:p w:rsidR="00B06697" w:rsidRPr="00C45A86" w:rsidRDefault="00B06697" w:rsidP="00C45A86">
      <w:pPr>
        <w:spacing w:line="240" w:lineRule="auto"/>
        <w:ind w:firstLine="420"/>
        <w:jc w:val="both"/>
        <w:rPr>
          <w:rFonts w:ascii="Georgia" w:eastAsia="Calibri" w:hAnsi="Georgia" w:cs="Times New Roman"/>
          <w:sz w:val="24"/>
          <w:szCs w:val="24"/>
        </w:rPr>
      </w:pPr>
    </w:p>
    <w:p w:rsidR="00B06697" w:rsidRPr="00C45A86" w:rsidRDefault="00B06697" w:rsidP="00C45A86">
      <w:pPr>
        <w:spacing w:line="240" w:lineRule="auto"/>
        <w:ind w:firstLine="420"/>
        <w:jc w:val="both"/>
        <w:rPr>
          <w:rFonts w:ascii="Georgia" w:eastAsia="Calibri" w:hAnsi="Georgia" w:cs="Times New Roman"/>
          <w:sz w:val="24"/>
          <w:szCs w:val="24"/>
        </w:rPr>
      </w:pPr>
    </w:p>
    <w:p w:rsidR="00B06697" w:rsidRPr="00C45A86" w:rsidRDefault="00B06697" w:rsidP="00C45A86">
      <w:pPr>
        <w:spacing w:line="240" w:lineRule="auto"/>
        <w:ind w:firstLine="420"/>
        <w:jc w:val="both"/>
        <w:rPr>
          <w:rFonts w:ascii="Georgia" w:eastAsia="Calibri" w:hAnsi="Georgia" w:cs="Times New Roman"/>
          <w:sz w:val="24"/>
          <w:szCs w:val="24"/>
        </w:rPr>
      </w:pPr>
      <w:r w:rsidRPr="00C45A86">
        <w:rPr>
          <w:rFonts w:ascii="Georgia" w:eastAsia="Calibri" w:hAnsi="Georgia" w:cs="Times New Roman"/>
          <w:sz w:val="24"/>
          <w:szCs w:val="24"/>
        </w:rPr>
        <w:t>Слободни културно-уметнички активности:</w:t>
      </w:r>
    </w:p>
    <w:p w:rsidR="00B06697" w:rsidRPr="00C45A86" w:rsidRDefault="00B06697" w:rsidP="00C45A86">
      <w:pPr>
        <w:spacing w:line="240" w:lineRule="auto"/>
        <w:ind w:firstLine="420"/>
        <w:jc w:val="both"/>
        <w:rPr>
          <w:rFonts w:ascii="Georgia" w:eastAsia="Calibri" w:hAnsi="Georgia" w:cs="Times New Roman"/>
          <w:sz w:val="24"/>
          <w:szCs w:val="24"/>
        </w:rPr>
      </w:pPr>
      <w:r w:rsidRPr="00C45A86">
        <w:rPr>
          <w:rFonts w:ascii="Georgia" w:eastAsia="Calibri" w:hAnsi="Georgia" w:cs="Times New Roman"/>
          <w:sz w:val="24"/>
          <w:szCs w:val="24"/>
        </w:rPr>
        <w:t>1.Млади сликари--реализатор Лулзим Халими</w:t>
      </w:r>
    </w:p>
    <w:p w:rsidR="00B06697" w:rsidRPr="00C45A86" w:rsidRDefault="00B06697" w:rsidP="00C45A86">
      <w:pPr>
        <w:spacing w:line="240" w:lineRule="auto"/>
        <w:ind w:firstLine="420"/>
        <w:jc w:val="both"/>
        <w:rPr>
          <w:rFonts w:ascii="Georgia" w:eastAsia="Calibri" w:hAnsi="Georgia" w:cs="Times New Roman"/>
          <w:sz w:val="24"/>
          <w:szCs w:val="24"/>
        </w:rPr>
      </w:pPr>
      <w:r w:rsidRPr="00C45A86">
        <w:rPr>
          <w:rFonts w:ascii="Georgia" w:eastAsia="Calibri" w:hAnsi="Georgia" w:cs="Times New Roman"/>
          <w:sz w:val="24"/>
          <w:szCs w:val="24"/>
          <w:lang w:val="en-US"/>
        </w:rPr>
        <w:t>2</w:t>
      </w:r>
      <w:r w:rsidRPr="00C45A86">
        <w:rPr>
          <w:rFonts w:ascii="Georgia" w:eastAsia="Calibri" w:hAnsi="Georgia" w:cs="Times New Roman"/>
          <w:sz w:val="24"/>
          <w:szCs w:val="24"/>
        </w:rPr>
        <w:t>.Драмска секција-- Дашурије Ибраими- Фетоја</w:t>
      </w:r>
    </w:p>
    <w:p w:rsidR="00B06697" w:rsidRPr="00C45A86" w:rsidRDefault="00B06697" w:rsidP="00C45A86">
      <w:pPr>
        <w:spacing w:line="240" w:lineRule="auto"/>
        <w:ind w:firstLine="420"/>
        <w:jc w:val="both"/>
        <w:rPr>
          <w:rFonts w:ascii="Georgia" w:eastAsia="Calibri" w:hAnsi="Georgia" w:cs="Times New Roman"/>
          <w:sz w:val="24"/>
          <w:szCs w:val="24"/>
        </w:rPr>
      </w:pPr>
      <w:r w:rsidRPr="00C45A86">
        <w:rPr>
          <w:rFonts w:ascii="Georgia" w:eastAsia="Calibri" w:hAnsi="Georgia" w:cs="Times New Roman"/>
          <w:sz w:val="24"/>
          <w:szCs w:val="24"/>
          <w:lang w:val="en-US"/>
        </w:rPr>
        <w:t>3</w:t>
      </w:r>
      <w:r w:rsidRPr="00C45A86">
        <w:rPr>
          <w:rFonts w:ascii="Georgia" w:eastAsia="Calibri" w:hAnsi="Georgia" w:cs="Times New Roman"/>
          <w:sz w:val="24"/>
          <w:szCs w:val="24"/>
        </w:rPr>
        <w:t>.Сообраќајна секција- -Беќир Алиу</w:t>
      </w:r>
    </w:p>
    <w:p w:rsidR="00B06697" w:rsidRPr="00C45A86" w:rsidRDefault="00B06697" w:rsidP="00C45A86">
      <w:pPr>
        <w:spacing w:line="240" w:lineRule="auto"/>
        <w:ind w:firstLine="420"/>
        <w:jc w:val="both"/>
        <w:rPr>
          <w:rFonts w:ascii="Georgia" w:eastAsia="Calibri" w:hAnsi="Georgia" w:cs="Times New Roman"/>
          <w:sz w:val="24"/>
          <w:szCs w:val="24"/>
        </w:rPr>
      </w:pPr>
      <w:r w:rsidRPr="00C45A86">
        <w:rPr>
          <w:rFonts w:ascii="Georgia" w:eastAsia="Calibri" w:hAnsi="Georgia" w:cs="Times New Roman"/>
          <w:sz w:val="24"/>
          <w:szCs w:val="24"/>
        </w:rPr>
        <w:t>Факултативно-спортска настава:</w:t>
      </w:r>
    </w:p>
    <w:p w:rsidR="00B06697" w:rsidRPr="00C45A86" w:rsidRDefault="00B06697" w:rsidP="00C45A86">
      <w:pPr>
        <w:spacing w:line="240" w:lineRule="auto"/>
        <w:ind w:firstLine="420"/>
        <w:jc w:val="both"/>
        <w:rPr>
          <w:rFonts w:ascii="Georgia" w:eastAsia="Calibri" w:hAnsi="Georgia" w:cs="Times New Roman"/>
          <w:sz w:val="24"/>
          <w:szCs w:val="24"/>
        </w:rPr>
      </w:pPr>
      <w:r w:rsidRPr="00C45A86">
        <w:rPr>
          <w:rFonts w:ascii="Georgia" w:eastAsia="Calibri" w:hAnsi="Georgia" w:cs="Times New Roman"/>
          <w:sz w:val="24"/>
          <w:szCs w:val="24"/>
        </w:rPr>
        <w:t>1.Фудбал--реализатор-Куштрим Балажи,Илир Усеини</w:t>
      </w:r>
      <w:r w:rsidR="00353C37">
        <w:rPr>
          <w:rFonts w:ascii="Georgia" w:eastAsia="Calibri" w:hAnsi="Georgia" w:cs="Times New Roman"/>
          <w:sz w:val="24"/>
          <w:szCs w:val="24"/>
        </w:rPr>
        <w:t>, Ардит Даути</w:t>
      </w:r>
    </w:p>
    <w:p w:rsidR="00B06697" w:rsidRDefault="00B06697" w:rsidP="00C45A86">
      <w:pPr>
        <w:spacing w:line="240" w:lineRule="auto"/>
        <w:ind w:firstLine="420"/>
        <w:jc w:val="both"/>
        <w:rPr>
          <w:rFonts w:ascii="Georgia" w:eastAsia="Calibri" w:hAnsi="Georgia" w:cs="Times New Roman"/>
          <w:sz w:val="24"/>
          <w:szCs w:val="24"/>
        </w:rPr>
      </w:pPr>
      <w:r w:rsidRPr="00C45A86">
        <w:rPr>
          <w:rFonts w:ascii="Georgia" w:eastAsia="Calibri" w:hAnsi="Georgia" w:cs="Times New Roman"/>
          <w:sz w:val="24"/>
          <w:szCs w:val="24"/>
        </w:rPr>
        <w:t>2.Одбојка-- Куштрим Балажи,Илир Усеини</w:t>
      </w:r>
      <w:r w:rsidR="00353C37">
        <w:rPr>
          <w:rFonts w:ascii="Georgia" w:eastAsia="Calibri" w:hAnsi="Georgia" w:cs="Times New Roman"/>
          <w:sz w:val="24"/>
          <w:szCs w:val="24"/>
        </w:rPr>
        <w:t>, Ардит Даути</w:t>
      </w:r>
    </w:p>
    <w:p w:rsidR="00353C37" w:rsidRPr="00C45A86" w:rsidRDefault="00353C37" w:rsidP="00C45A86">
      <w:pPr>
        <w:spacing w:line="240" w:lineRule="auto"/>
        <w:ind w:firstLine="420"/>
        <w:jc w:val="both"/>
        <w:rPr>
          <w:rFonts w:ascii="Georgia" w:eastAsia="Calibri" w:hAnsi="Georgia" w:cs="Times New Roman"/>
          <w:sz w:val="24"/>
          <w:szCs w:val="24"/>
        </w:rPr>
      </w:pPr>
    </w:p>
    <w:p w:rsidR="00353C37" w:rsidRDefault="00B06697" w:rsidP="00C45A86">
      <w:pPr>
        <w:spacing w:line="240" w:lineRule="auto"/>
        <w:ind w:firstLine="420"/>
        <w:jc w:val="both"/>
        <w:rPr>
          <w:rFonts w:ascii="Georgia" w:eastAsia="Calibri" w:hAnsi="Georgia" w:cs="Times New Roman"/>
          <w:b/>
          <w:sz w:val="24"/>
          <w:szCs w:val="24"/>
        </w:rPr>
      </w:pPr>
      <w:r w:rsidRPr="00C45A86">
        <w:rPr>
          <w:rFonts w:ascii="Georgia" w:eastAsia="Calibri" w:hAnsi="Georgia" w:cs="Times New Roman"/>
          <w:b/>
          <w:sz w:val="24"/>
          <w:szCs w:val="24"/>
        </w:rPr>
        <w:t>Училишни натпревари:</w:t>
      </w:r>
    </w:p>
    <w:p w:rsidR="00B06697" w:rsidRPr="00C45A86" w:rsidRDefault="00B06697" w:rsidP="00C45A86">
      <w:pPr>
        <w:spacing w:line="240" w:lineRule="auto"/>
        <w:ind w:firstLine="420"/>
        <w:jc w:val="both"/>
        <w:rPr>
          <w:rFonts w:ascii="Georgia" w:eastAsia="Calibri" w:hAnsi="Georgia" w:cs="Times New Roman"/>
          <w:sz w:val="24"/>
          <w:szCs w:val="24"/>
        </w:rPr>
      </w:pPr>
      <w:r w:rsidRPr="00C45A86">
        <w:rPr>
          <w:rFonts w:ascii="Georgia" w:eastAsia="Calibri" w:hAnsi="Georgia" w:cs="Times New Roman"/>
          <w:b/>
          <w:sz w:val="24"/>
          <w:szCs w:val="24"/>
        </w:rPr>
        <w:br/>
      </w:r>
      <w:r w:rsidRPr="00C45A86">
        <w:rPr>
          <w:rFonts w:ascii="Georgia" w:eastAsia="Calibri" w:hAnsi="Georgia" w:cs="Times New Roman"/>
          <w:b/>
          <w:sz w:val="24"/>
          <w:szCs w:val="24"/>
        </w:rPr>
        <w:br/>
      </w:r>
      <w:r w:rsidRPr="00C45A86">
        <w:rPr>
          <w:rFonts w:ascii="Georgia" w:eastAsia="Calibri" w:hAnsi="Georgia" w:cs="Times New Roman"/>
          <w:sz w:val="24"/>
          <w:szCs w:val="24"/>
        </w:rPr>
        <w:lastRenderedPageBreak/>
        <w:t>  Училишните натпревари ги опфаќаат сите активности преку кои се презентираат достигнувањата на учениците и училиштето во редовната настава и слободните ученички активности. Училишните натпревари предизвикуваат зголемување на интересот кај учениците, за слободни активности, развиваат натпреварувачки дух кај учениците, зближување со учениците од различни возрасти ,како и да се направи вистински избор на талентираните ученици во различни активности.</w:t>
      </w:r>
      <w:r w:rsidRPr="00C45A86">
        <w:rPr>
          <w:rFonts w:ascii="Georgia" w:eastAsia="Calibri" w:hAnsi="Georgia" w:cs="Times New Roman"/>
          <w:sz w:val="24"/>
          <w:szCs w:val="24"/>
        </w:rPr>
        <w:br/>
        <w:t>  Училишни натпревари ќе бидат организирани на ниво на училишта, општинска, регион и на државно ниво. Натпревари на ниво на училиште се помасовни и го подигаат натпреварувачкиот дух кај учениците.</w:t>
      </w:r>
      <w:r w:rsidRPr="00C45A86">
        <w:rPr>
          <w:rFonts w:ascii="Georgia" w:eastAsia="Calibri" w:hAnsi="Georgia" w:cs="Times New Roman"/>
          <w:sz w:val="24"/>
          <w:szCs w:val="24"/>
        </w:rPr>
        <w:br/>
        <w:t> Избраните ученици од  училишните натпревари потоа ќе го претставуваат  училиштето  на општинско, регионално или државно ниво.</w:t>
      </w:r>
      <w:r w:rsidRPr="00C45A86">
        <w:rPr>
          <w:rFonts w:ascii="Georgia" w:eastAsia="Calibri" w:hAnsi="Georgia" w:cs="Times New Roman"/>
          <w:sz w:val="24"/>
          <w:szCs w:val="24"/>
        </w:rPr>
        <w:br/>
        <w:t>    Општинските, регионалните и државните натпревари се во  организација на Б</w:t>
      </w:r>
      <w:r w:rsidR="00353C37">
        <w:rPr>
          <w:rFonts w:ascii="Georgia" w:eastAsia="Calibri" w:hAnsi="Georgia" w:cs="Times New Roman"/>
          <w:sz w:val="24"/>
          <w:szCs w:val="24"/>
        </w:rPr>
        <w:t>РО и акредитирани здрзженија за организирање натпревари од страна на МОН.</w:t>
      </w:r>
    </w:p>
    <w:p w:rsidR="00B06697" w:rsidRPr="00C45A86" w:rsidRDefault="00B06697" w:rsidP="00C45A86">
      <w:pPr>
        <w:spacing w:line="240" w:lineRule="auto"/>
        <w:jc w:val="both"/>
        <w:rPr>
          <w:rFonts w:ascii="Georgia" w:eastAsia="Calibri" w:hAnsi="Georgia" w:cs="Times New Roman"/>
          <w:b/>
          <w:sz w:val="24"/>
          <w:szCs w:val="24"/>
        </w:rPr>
      </w:pPr>
    </w:p>
    <w:p w:rsidR="00B06697" w:rsidRPr="00C45A86" w:rsidRDefault="00B06697" w:rsidP="00C45A86">
      <w:pPr>
        <w:spacing w:line="240" w:lineRule="auto"/>
        <w:jc w:val="both"/>
        <w:rPr>
          <w:rFonts w:ascii="Georgia" w:eastAsia="Calibri" w:hAnsi="Georgia" w:cs="Times New Roman"/>
          <w:b/>
          <w:sz w:val="24"/>
          <w:szCs w:val="24"/>
        </w:rPr>
      </w:pPr>
      <w:r w:rsidRPr="00C45A86">
        <w:rPr>
          <w:rFonts w:ascii="Georgia" w:eastAsia="Calibri" w:hAnsi="Georgia" w:cs="Times New Roman"/>
          <w:b/>
          <w:sz w:val="24"/>
          <w:szCs w:val="24"/>
        </w:rPr>
        <w:t>Ученичка заедница</w:t>
      </w:r>
    </w:p>
    <w:p w:rsidR="00B06697" w:rsidRPr="00C45A86" w:rsidRDefault="00B06697" w:rsidP="00C45A86">
      <w:pPr>
        <w:spacing w:line="240" w:lineRule="auto"/>
        <w:ind w:firstLine="420"/>
        <w:jc w:val="both"/>
        <w:rPr>
          <w:rFonts w:ascii="Georgia" w:eastAsia="Calibri" w:hAnsi="Georgia" w:cs="Times New Roman"/>
          <w:sz w:val="24"/>
          <w:szCs w:val="24"/>
        </w:rPr>
      </w:pPr>
      <w:r w:rsidRPr="00C45A86">
        <w:rPr>
          <w:rFonts w:ascii="Georgia" w:eastAsia="Calibri" w:hAnsi="Georgia" w:cs="Times New Roman"/>
          <w:sz w:val="24"/>
          <w:szCs w:val="24"/>
        </w:rPr>
        <w:t>Како и секоја година,</w:t>
      </w:r>
      <w:r w:rsidR="004C5799" w:rsidRPr="00C45A86">
        <w:rPr>
          <w:rFonts w:ascii="Georgia" w:eastAsia="Calibri" w:hAnsi="Georgia" w:cs="Times New Roman"/>
          <w:sz w:val="24"/>
          <w:szCs w:val="24"/>
        </w:rPr>
        <w:t xml:space="preserve"> </w:t>
      </w:r>
      <w:r w:rsidRPr="00C45A86">
        <w:rPr>
          <w:rFonts w:ascii="Georgia" w:eastAsia="Calibri" w:hAnsi="Georgia" w:cs="Times New Roman"/>
          <w:sz w:val="24"/>
          <w:szCs w:val="24"/>
        </w:rPr>
        <w:t>и ов</w:t>
      </w:r>
      <w:r w:rsidR="00353C37">
        <w:rPr>
          <w:rFonts w:ascii="Georgia" w:eastAsia="Calibri" w:hAnsi="Georgia" w:cs="Times New Roman"/>
          <w:sz w:val="24"/>
          <w:szCs w:val="24"/>
        </w:rPr>
        <w:t>аа година во сите паралелки од 6</w:t>
      </w:r>
      <w:r w:rsidRPr="00C45A86">
        <w:rPr>
          <w:rFonts w:ascii="Georgia" w:eastAsia="Calibri" w:hAnsi="Georgia" w:cs="Times New Roman"/>
          <w:sz w:val="24"/>
          <w:szCs w:val="24"/>
        </w:rPr>
        <w:t>-9одд. Ќе функционираат заедници на учениците,со единствена цел за организиран начин на животот,однесувањето и работата во училиштето.Учениците во соработка со класните раководители организирано ќе земат учество во решавање на проблемите кои се јавуваат во паралелката и кај учениците, во исто време ќе предлагаат и ќе превземаат мерки за корегирање на успехот,дисциплината,редовноста,хигиената и др.</w:t>
      </w:r>
    </w:p>
    <w:p w:rsidR="00B06697" w:rsidRPr="00C45A86" w:rsidRDefault="00B06697" w:rsidP="00C45A86">
      <w:pPr>
        <w:spacing w:line="240" w:lineRule="auto"/>
        <w:jc w:val="both"/>
        <w:rPr>
          <w:rFonts w:ascii="Georgia" w:eastAsia="Calibri" w:hAnsi="Georgia" w:cs="Times New Roman"/>
          <w:b/>
          <w:sz w:val="24"/>
          <w:szCs w:val="24"/>
        </w:rPr>
      </w:pPr>
    </w:p>
    <w:p w:rsidR="00B06697" w:rsidRPr="00C45A86" w:rsidRDefault="00B06697" w:rsidP="00C45A86">
      <w:pPr>
        <w:spacing w:line="240" w:lineRule="auto"/>
        <w:jc w:val="both"/>
        <w:rPr>
          <w:rFonts w:ascii="Georgia" w:eastAsia="Calibri" w:hAnsi="Georgia" w:cs="Times New Roman"/>
          <w:b/>
          <w:sz w:val="24"/>
          <w:szCs w:val="24"/>
        </w:rPr>
      </w:pPr>
    </w:p>
    <w:p w:rsidR="00B06697" w:rsidRPr="00C45A86" w:rsidRDefault="00B06697" w:rsidP="00C45A86">
      <w:pPr>
        <w:spacing w:line="240" w:lineRule="auto"/>
        <w:jc w:val="both"/>
        <w:rPr>
          <w:rFonts w:ascii="Georgia" w:eastAsia="Calibri" w:hAnsi="Georgia" w:cs="Times New Roman"/>
          <w:b/>
          <w:sz w:val="24"/>
          <w:szCs w:val="24"/>
        </w:rPr>
      </w:pPr>
      <w:r w:rsidRPr="00C45A86">
        <w:rPr>
          <w:rFonts w:ascii="Georgia" w:eastAsia="Calibri" w:hAnsi="Georgia" w:cs="Times New Roman"/>
          <w:b/>
          <w:sz w:val="24"/>
          <w:szCs w:val="24"/>
        </w:rPr>
        <w:t>Ученички екскурзии</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Ученичките екскурзии се многу важни во воспитно-образовниот процес ,бидејќи преку нив учениците се запознаваат со природни карактеристики на нивната животна средина. Преку нив учениците ги прошируваат знаењата,добиваат нови знаења за начинот на живот</w:t>
      </w:r>
      <w:r w:rsidRPr="00C45A86">
        <w:rPr>
          <w:rFonts w:ascii="Georgia" w:eastAsia="Calibri" w:hAnsi="Georgia" w:cs="Times New Roman"/>
          <w:b/>
          <w:bCs/>
          <w:color w:val="365F90"/>
          <w:sz w:val="24"/>
          <w:szCs w:val="24"/>
        </w:rPr>
        <w:t xml:space="preserve"> </w:t>
      </w:r>
      <w:r w:rsidRPr="00C45A86">
        <w:rPr>
          <w:rFonts w:ascii="Georgia" w:eastAsia="Calibri" w:hAnsi="Georgia" w:cs="Times New Roman"/>
          <w:sz w:val="24"/>
          <w:szCs w:val="24"/>
        </w:rPr>
        <w:t>и работата на луѓето,дознаваат за природните богатства културни и историски споменици во областа и пошироко.</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Педагошката  улога и функцијата на екскурзиите е незаменлива во реализацијата на некои задачи и цели во училиштето, а пред се во рекреативните и образовни ,како и во наставно-дополнителни.</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Постојат повеќе видови на екскурзии, но за кој тип ќе се одлучи училиштето,зависи од тоа што функцијата треба да има екскурзијата и кои цели и задачи треба за бидат реализирани со неа. Следниве видови на екскурзии, може да се реализираат во ова училиште:</w:t>
      </w:r>
    </w:p>
    <w:p w:rsidR="00B06697" w:rsidRPr="00C45A86" w:rsidRDefault="00B06697" w:rsidP="00C45A86">
      <w:pPr>
        <w:spacing w:line="240" w:lineRule="auto"/>
        <w:jc w:val="both"/>
        <w:rPr>
          <w:rFonts w:ascii="Georgia" w:eastAsia="Calibri" w:hAnsi="Georgia" w:cs="Times New Roman"/>
          <w:b/>
          <w:sz w:val="24"/>
          <w:szCs w:val="24"/>
        </w:rPr>
      </w:pPr>
      <w:r w:rsidRPr="00C45A86">
        <w:rPr>
          <w:rFonts w:ascii="Georgia" w:eastAsia="Calibri" w:hAnsi="Georgia" w:cs="Times New Roman"/>
          <w:b/>
          <w:sz w:val="24"/>
          <w:szCs w:val="24"/>
        </w:rPr>
        <w:t>-Екскурзии со наставен карактер</w:t>
      </w:r>
    </w:p>
    <w:p w:rsidR="00B06697" w:rsidRPr="00C45A86" w:rsidRDefault="00B06697" w:rsidP="00C45A86">
      <w:pPr>
        <w:spacing w:line="240" w:lineRule="auto"/>
        <w:jc w:val="both"/>
        <w:rPr>
          <w:rFonts w:ascii="Georgia" w:eastAsia="Calibri" w:hAnsi="Georgia" w:cs="Times New Roman"/>
          <w:b/>
          <w:sz w:val="24"/>
          <w:szCs w:val="24"/>
        </w:rPr>
      </w:pPr>
      <w:r w:rsidRPr="00C45A86">
        <w:rPr>
          <w:rFonts w:ascii="Georgia" w:eastAsia="Calibri" w:hAnsi="Georgia" w:cs="Times New Roman"/>
          <w:b/>
          <w:sz w:val="24"/>
          <w:szCs w:val="24"/>
        </w:rPr>
        <w:t>- Екскурзии со образовен карактер</w:t>
      </w:r>
    </w:p>
    <w:p w:rsidR="00B06697" w:rsidRPr="00C45A86" w:rsidRDefault="00B06697" w:rsidP="00C45A86">
      <w:pPr>
        <w:spacing w:line="240" w:lineRule="auto"/>
        <w:jc w:val="both"/>
        <w:rPr>
          <w:rFonts w:ascii="Georgia" w:eastAsia="Calibri" w:hAnsi="Georgia" w:cs="Times New Roman"/>
          <w:b/>
          <w:sz w:val="24"/>
          <w:szCs w:val="24"/>
        </w:rPr>
      </w:pPr>
      <w:r w:rsidRPr="00C45A86">
        <w:rPr>
          <w:rFonts w:ascii="Georgia" w:eastAsia="Calibri" w:hAnsi="Georgia" w:cs="Times New Roman"/>
          <w:b/>
          <w:sz w:val="24"/>
          <w:szCs w:val="24"/>
        </w:rPr>
        <w:lastRenderedPageBreak/>
        <w:t>-Екскурзии од мешан карактер</w:t>
      </w:r>
    </w:p>
    <w:p w:rsidR="00B06697" w:rsidRPr="00C45A86" w:rsidRDefault="00B06697" w:rsidP="00C45A86">
      <w:pPr>
        <w:spacing w:line="240" w:lineRule="auto"/>
        <w:jc w:val="both"/>
        <w:rPr>
          <w:rFonts w:ascii="Georgia" w:eastAsia="Calibri" w:hAnsi="Georgia" w:cs="Times New Roman"/>
          <w:b/>
          <w:sz w:val="24"/>
          <w:szCs w:val="24"/>
        </w:rPr>
      </w:pPr>
      <w:r w:rsidRPr="00C45A86">
        <w:rPr>
          <w:rFonts w:ascii="Georgia" w:eastAsia="Calibri" w:hAnsi="Georgia" w:cs="Times New Roman"/>
          <w:b/>
          <w:sz w:val="24"/>
          <w:szCs w:val="24"/>
        </w:rPr>
        <w:t>-Рекреативно-забавни екскурзии</w:t>
      </w:r>
    </w:p>
    <w:p w:rsidR="00B06697" w:rsidRPr="00C45A86" w:rsidRDefault="00B06697" w:rsidP="00C45A86">
      <w:pPr>
        <w:spacing w:line="240" w:lineRule="auto"/>
        <w:ind w:firstLine="420"/>
        <w:jc w:val="both"/>
        <w:rPr>
          <w:rFonts w:ascii="Georgia" w:eastAsia="Calibri" w:hAnsi="Georgia" w:cs="Times New Roman"/>
          <w:sz w:val="24"/>
          <w:szCs w:val="24"/>
        </w:rPr>
      </w:pPr>
      <w:r w:rsidRPr="00C45A86">
        <w:rPr>
          <w:rFonts w:ascii="Georgia" w:eastAsia="Calibri" w:hAnsi="Georgia" w:cs="Times New Roman"/>
          <w:sz w:val="24"/>
          <w:szCs w:val="24"/>
        </w:rPr>
        <w:t>Кој вид екскурзија ќе се реализира и со која цел,зависи од потребите на  училиштето.</w:t>
      </w:r>
    </w:p>
    <w:p w:rsidR="00B06697" w:rsidRPr="00C45A86" w:rsidRDefault="00B06697" w:rsidP="00C45A86">
      <w:pPr>
        <w:spacing w:line="240" w:lineRule="auto"/>
        <w:ind w:firstLine="420"/>
        <w:jc w:val="both"/>
        <w:rPr>
          <w:rFonts w:ascii="Georgia" w:eastAsia="Calibri" w:hAnsi="Georgia" w:cs="Times New Roman"/>
          <w:sz w:val="24"/>
          <w:szCs w:val="24"/>
        </w:rPr>
      </w:pPr>
      <w:r w:rsidRPr="00C45A86">
        <w:rPr>
          <w:rFonts w:ascii="Georgia" w:eastAsia="Calibri" w:hAnsi="Georgia" w:cs="Times New Roman"/>
          <w:sz w:val="24"/>
          <w:szCs w:val="24"/>
        </w:rPr>
        <w:t>Едукативните екскурзии се реализираат  во рамките на задолжителните предмети кои училиштето мора да ги реализира во текот на учебната година.</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 xml:space="preserve">          Оваа учебна година ќе бидат посетени од оние места, во или</w:t>
      </w:r>
      <w:r w:rsidR="004C5799" w:rsidRPr="00C45A86">
        <w:rPr>
          <w:rFonts w:ascii="Georgia" w:eastAsia="Calibri" w:hAnsi="Georgia" w:cs="Times New Roman"/>
          <w:sz w:val="24"/>
          <w:szCs w:val="24"/>
        </w:rPr>
        <w:t xml:space="preserve"> надвор од Република Македонија</w:t>
      </w:r>
      <w:r w:rsidRPr="00C45A86">
        <w:rPr>
          <w:rFonts w:ascii="Georgia" w:eastAsia="Calibri" w:hAnsi="Georgia" w:cs="Times New Roman"/>
          <w:sz w:val="24"/>
          <w:szCs w:val="24"/>
        </w:rPr>
        <w:t>,</w:t>
      </w:r>
      <w:r w:rsidR="004C5799" w:rsidRPr="00C45A86">
        <w:rPr>
          <w:rFonts w:ascii="Georgia" w:eastAsia="Calibri" w:hAnsi="Georgia" w:cs="Times New Roman"/>
          <w:sz w:val="24"/>
          <w:szCs w:val="24"/>
        </w:rPr>
        <w:t xml:space="preserve"> </w:t>
      </w:r>
      <w:r w:rsidRPr="00C45A86">
        <w:rPr>
          <w:rFonts w:ascii="Georgia" w:eastAsia="Calibri" w:hAnsi="Georgia" w:cs="Times New Roman"/>
          <w:sz w:val="24"/>
          <w:szCs w:val="24"/>
        </w:rPr>
        <w:t>кои ќе го определи Комисијата за екскурзија.</w:t>
      </w:r>
    </w:p>
    <w:p w:rsidR="004C5799" w:rsidRPr="00C45A86" w:rsidRDefault="00353C37" w:rsidP="00C45A86">
      <w:pPr>
        <w:spacing w:line="240" w:lineRule="auto"/>
        <w:jc w:val="both"/>
        <w:rPr>
          <w:rFonts w:ascii="Georgia" w:eastAsia="Calibri" w:hAnsi="Georgia" w:cs="Times New Roman"/>
          <w:sz w:val="24"/>
          <w:szCs w:val="24"/>
        </w:rPr>
      </w:pPr>
      <w:r>
        <w:rPr>
          <w:rFonts w:ascii="Georgia" w:eastAsia="Calibri" w:hAnsi="Georgia" w:cs="Times New Roman"/>
          <w:sz w:val="24"/>
          <w:szCs w:val="24"/>
        </w:rPr>
        <w:t>В</w:t>
      </w:r>
      <w:r w:rsidR="004C5799" w:rsidRPr="00C45A86">
        <w:rPr>
          <w:rFonts w:ascii="Georgia" w:eastAsia="Calibri" w:hAnsi="Georgia" w:cs="Times New Roman"/>
          <w:sz w:val="24"/>
          <w:szCs w:val="24"/>
        </w:rPr>
        <w:t>о ова учебна година ќе се организира Пикник на 1.06.2024, по повод Меѓународен ден на децата, а за местото ќе одлучува Комисијата за манифестаци и ексрурзии при нашето училиште.</w:t>
      </w:r>
      <w:r>
        <w:rPr>
          <w:rFonts w:ascii="Georgia" w:eastAsia="Calibri" w:hAnsi="Georgia" w:cs="Times New Roman"/>
          <w:sz w:val="24"/>
          <w:szCs w:val="24"/>
        </w:rPr>
        <w:t xml:space="preserve"> Исто така, при крај на учебната година ќе се организира </w:t>
      </w:r>
      <w:r w:rsidR="007B6939">
        <w:rPr>
          <w:rFonts w:ascii="Georgia" w:eastAsia="Calibri" w:hAnsi="Georgia" w:cs="Times New Roman"/>
          <w:sz w:val="24"/>
          <w:szCs w:val="24"/>
        </w:rPr>
        <w:t>екскурзија со учениците и класните раководители. Ова екскурзија ќе ја организира Комисијата за манифестаци врз законски процедури и со согласност од страна на БРО.</w:t>
      </w:r>
    </w:p>
    <w:p w:rsidR="004F7507" w:rsidRPr="00C45A86" w:rsidRDefault="00B06697" w:rsidP="00C45A86">
      <w:pPr>
        <w:spacing w:line="240" w:lineRule="auto"/>
        <w:jc w:val="both"/>
        <w:rPr>
          <w:rFonts w:ascii="Georgia" w:eastAsia="Calibri" w:hAnsi="Georgia" w:cs="Times New Roman"/>
          <w:b/>
          <w:sz w:val="24"/>
          <w:szCs w:val="24"/>
          <w:lang w:val="en-US"/>
        </w:rPr>
      </w:pPr>
      <w:r w:rsidRPr="00C45A86">
        <w:rPr>
          <w:rFonts w:ascii="Georgia" w:eastAsia="Calibri" w:hAnsi="Georgia" w:cs="Times New Roman"/>
          <w:b/>
          <w:sz w:val="24"/>
          <w:szCs w:val="24"/>
          <w:lang w:val="da-DK"/>
        </w:rPr>
        <w:t xml:space="preserve">   </w:t>
      </w:r>
      <w:r w:rsidRPr="00C45A86">
        <w:rPr>
          <w:rFonts w:ascii="Georgia" w:eastAsia="Calibri" w:hAnsi="Georgia" w:cs="Times New Roman"/>
          <w:b/>
          <w:sz w:val="24"/>
          <w:szCs w:val="24"/>
        </w:rPr>
        <w:tab/>
      </w:r>
    </w:p>
    <w:p w:rsidR="004F7507" w:rsidRPr="00C45A86" w:rsidRDefault="004F7507" w:rsidP="00C45A86">
      <w:pPr>
        <w:spacing w:line="240" w:lineRule="auto"/>
        <w:jc w:val="both"/>
        <w:rPr>
          <w:rFonts w:ascii="Georgia" w:eastAsia="Calibri" w:hAnsi="Georgia" w:cs="Times New Roman"/>
          <w:b/>
          <w:sz w:val="24"/>
          <w:szCs w:val="24"/>
          <w:lang w:val="en-US"/>
        </w:rPr>
      </w:pPr>
    </w:p>
    <w:p w:rsidR="00B06697" w:rsidRPr="00C45A86" w:rsidRDefault="004F7507" w:rsidP="00C45A86">
      <w:pPr>
        <w:spacing w:line="240" w:lineRule="auto"/>
        <w:jc w:val="both"/>
        <w:rPr>
          <w:rFonts w:ascii="Georgia" w:eastAsia="Calibri" w:hAnsi="Georgia" w:cs="Times New Roman"/>
          <w:b/>
          <w:sz w:val="24"/>
          <w:szCs w:val="24"/>
        </w:rPr>
      </w:pPr>
      <w:r w:rsidRPr="00C45A86">
        <w:rPr>
          <w:rFonts w:ascii="Georgia" w:eastAsia="Calibri" w:hAnsi="Georgia" w:cs="Times New Roman"/>
          <w:b/>
          <w:sz w:val="24"/>
          <w:szCs w:val="24"/>
          <w:lang w:val="en-US"/>
        </w:rPr>
        <w:t xml:space="preserve">                        </w:t>
      </w:r>
      <w:r w:rsidR="00B06697" w:rsidRPr="00C45A86">
        <w:rPr>
          <w:rFonts w:ascii="Georgia" w:eastAsia="Calibri" w:hAnsi="Georgia" w:cs="Times New Roman"/>
          <w:b/>
          <w:sz w:val="24"/>
          <w:szCs w:val="24"/>
        </w:rPr>
        <w:t>ЗДРАВСТВЕНА ЗАШТИТА НА УЧЕНИЦИТЕ</w:t>
      </w:r>
    </w:p>
    <w:p w:rsidR="00B06697" w:rsidRPr="00C45A86" w:rsidRDefault="00B06697" w:rsidP="00C45A86">
      <w:pPr>
        <w:spacing w:line="240" w:lineRule="auto"/>
        <w:jc w:val="both"/>
        <w:rPr>
          <w:rFonts w:ascii="Georgia" w:eastAsia="Calibri" w:hAnsi="Georgia" w:cs="Times New Roman"/>
          <w:b/>
          <w:sz w:val="24"/>
          <w:szCs w:val="24"/>
        </w:rPr>
      </w:pPr>
      <w:r w:rsidRPr="00C45A86">
        <w:rPr>
          <w:rFonts w:ascii="Georgia" w:eastAsia="Calibri" w:hAnsi="Georgia" w:cs="Times New Roman"/>
          <w:b/>
          <w:sz w:val="24"/>
          <w:szCs w:val="24"/>
        </w:rPr>
        <w:tab/>
        <w:t>ЦЕЛИ И ЗАДАЧИ ЗА ЗДРАВСТВЕНА ЗАШТИТА НА УЧЕНИЦИТЕ</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Целите за заштита на здравјето на учениците и здравствената едукација е за да се подготват во здрави личности,да се способни и да се грижат за своето здравје,здравјето на семејството и на заедницата.</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Задачи за здравствена заштита се:</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-Обезбедување на оптимални услови во училуиштето за реализација на здравствена заштита и едукација.</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-Зголемување на задачите во областа на здравјетио како и изградување на позитивен став</w:t>
      </w:r>
      <w:r w:rsidRPr="00C45A86">
        <w:rPr>
          <w:rFonts w:ascii="Georgia" w:eastAsia="Calibri" w:hAnsi="Georgia" w:cs="Times New Roman"/>
          <w:sz w:val="24"/>
          <w:szCs w:val="24"/>
          <w:lang w:val="da-DK"/>
        </w:rPr>
        <w:t xml:space="preserve"> </w:t>
      </w:r>
      <w:r w:rsidRPr="00C45A86">
        <w:rPr>
          <w:rFonts w:ascii="Georgia" w:eastAsia="Calibri" w:hAnsi="Georgia" w:cs="Times New Roman"/>
          <w:sz w:val="24"/>
          <w:szCs w:val="24"/>
        </w:rPr>
        <w:t>кај учениците.</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w:t>
      </w:r>
      <w:r w:rsidRPr="00C45A86">
        <w:rPr>
          <w:rFonts w:ascii="Georgia" w:eastAsia="Calibri" w:hAnsi="Georgia" w:cs="Times New Roman"/>
          <w:b/>
          <w:bCs/>
          <w:color w:val="365F90"/>
          <w:sz w:val="24"/>
          <w:szCs w:val="24"/>
        </w:rPr>
        <w:t xml:space="preserve"> </w:t>
      </w:r>
      <w:r w:rsidRPr="00C45A86">
        <w:rPr>
          <w:rFonts w:ascii="Georgia" w:eastAsia="Calibri" w:hAnsi="Georgia" w:cs="Times New Roman"/>
          <w:sz w:val="24"/>
          <w:szCs w:val="24"/>
        </w:rPr>
        <w:t>-Заштитни мерки (превентивни) хигиенско- епидемиолошки.</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-Редовна вакцинација на учениците во соработка со Медицински центар од Кичево.</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 Редовни ,систематски прегледи во соработка со Медицински центар од Кичево.</w:t>
      </w:r>
    </w:p>
    <w:p w:rsidR="007B6939" w:rsidRDefault="00B06697" w:rsidP="00C45A86">
      <w:pPr>
        <w:spacing w:line="240" w:lineRule="auto"/>
        <w:jc w:val="both"/>
        <w:rPr>
          <w:rFonts w:ascii="Georgia" w:eastAsia="Calibri" w:hAnsi="Georgia" w:cs="Times New Roman"/>
          <w:b/>
          <w:sz w:val="24"/>
          <w:szCs w:val="24"/>
        </w:rPr>
      </w:pPr>
      <w:r w:rsidRPr="00C45A86">
        <w:rPr>
          <w:rFonts w:ascii="Georgia" w:eastAsia="Calibri" w:hAnsi="Georgia" w:cs="Times New Roman"/>
          <w:b/>
          <w:sz w:val="24"/>
          <w:szCs w:val="24"/>
        </w:rPr>
        <w:tab/>
        <w:t>СОРАБОТКА СО ЗАЕДНИЦАТА</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b/>
          <w:sz w:val="24"/>
          <w:szCs w:val="24"/>
        </w:rPr>
        <w:br/>
      </w:r>
      <w:r w:rsidRPr="00C45A86">
        <w:rPr>
          <w:rFonts w:ascii="Georgia" w:eastAsia="Calibri" w:hAnsi="Georgia" w:cs="Times New Roman"/>
          <w:b/>
          <w:sz w:val="24"/>
          <w:szCs w:val="24"/>
        </w:rPr>
        <w:br/>
      </w:r>
      <w:r w:rsidRPr="00C45A86">
        <w:rPr>
          <w:rFonts w:ascii="Georgia" w:eastAsia="Calibri" w:hAnsi="Georgia" w:cs="Times New Roman"/>
          <w:sz w:val="24"/>
          <w:szCs w:val="24"/>
        </w:rPr>
        <w:t xml:space="preserve">  За успешна реализација на планот за работа за училиште како важен елемент е и </w:t>
      </w:r>
      <w:r w:rsidRPr="00C45A86">
        <w:rPr>
          <w:rFonts w:ascii="Georgia" w:eastAsia="Calibri" w:hAnsi="Georgia" w:cs="Times New Roman"/>
          <w:sz w:val="24"/>
          <w:szCs w:val="24"/>
        </w:rPr>
        <w:lastRenderedPageBreak/>
        <w:t>нивото на комуникација и соработка со заедницата.</w:t>
      </w:r>
      <w:r w:rsidRPr="00C45A86">
        <w:rPr>
          <w:rFonts w:ascii="Georgia" w:eastAsia="Calibri" w:hAnsi="Georgia" w:cs="Times New Roman"/>
          <w:sz w:val="24"/>
          <w:szCs w:val="24"/>
        </w:rPr>
        <w:br/>
        <w:t>            Во рамките на оваа соработка е вклучено подобрување на инфраструктурата на училиштето, консултации со експерти во различни области особено соработка и консултации со експерти од областа на образованието.</w:t>
      </w:r>
      <w:r w:rsidRPr="00C45A86">
        <w:rPr>
          <w:rFonts w:ascii="Georgia" w:eastAsia="Calibri" w:hAnsi="Georgia" w:cs="Times New Roman"/>
          <w:sz w:val="24"/>
          <w:szCs w:val="24"/>
        </w:rPr>
        <w:br/>
        <w:t>  Во текот на изминатите години соработката со заедницата беше на солидно ниво, како резултат на таа соработка  беше успешно реализиран проектот за  регулирање на училишниот парк, подготовка на спортските  терени, а со успешна координација, пред  две години, беше реализирана поправка на  централното училиште, во соработка со  невладината организација ИОМ, каде што во организацискиот  одбор од директорот и вработените зедоа  учество и родителите и жителите на заедницата..</w:t>
      </w:r>
      <w:r w:rsidRPr="00C45A86">
        <w:rPr>
          <w:rFonts w:ascii="Georgia" w:eastAsia="Calibri" w:hAnsi="Georgia" w:cs="Times New Roman"/>
          <w:sz w:val="24"/>
          <w:szCs w:val="24"/>
        </w:rPr>
        <w:br/>
        <w:t>        Во соработка со заедницата успешно се реализира примарната цел за продолжување на школувањето   на ученици кои завршуваат основно образование, каде што заради честите и успешни контакти  со родителите и други влијателни лица, расте бројот на ученици, кои по завршувањето на основното образование ,продолжуваат со школувањето во средното училиште во Кичево и пошироко, со што си обезбедуваат една подобра иднина и перспектива.</w:t>
      </w:r>
      <w:r w:rsidRPr="00C45A86">
        <w:rPr>
          <w:rFonts w:ascii="Georgia" w:eastAsia="Calibri" w:hAnsi="Georgia" w:cs="Times New Roman"/>
          <w:b/>
          <w:sz w:val="24"/>
          <w:szCs w:val="24"/>
        </w:rPr>
        <w:t xml:space="preserve">                             </w:t>
      </w:r>
    </w:p>
    <w:p w:rsidR="007B6939" w:rsidRDefault="00B06697" w:rsidP="00C45A86">
      <w:pPr>
        <w:spacing w:line="240" w:lineRule="auto"/>
        <w:jc w:val="both"/>
        <w:rPr>
          <w:rFonts w:ascii="Georgia" w:eastAsia="Calibri" w:hAnsi="Georgia" w:cs="Times New Roman"/>
          <w:b/>
          <w:sz w:val="24"/>
          <w:szCs w:val="24"/>
        </w:rPr>
      </w:pPr>
      <w:r w:rsidRPr="00C45A86">
        <w:rPr>
          <w:rFonts w:ascii="Georgia" w:eastAsia="Calibri" w:hAnsi="Georgia" w:cs="Times New Roman"/>
          <w:b/>
          <w:sz w:val="24"/>
          <w:szCs w:val="24"/>
        </w:rPr>
        <w:tab/>
      </w:r>
    </w:p>
    <w:p w:rsidR="007B6939" w:rsidRDefault="007B6939" w:rsidP="00C45A86">
      <w:pPr>
        <w:spacing w:line="240" w:lineRule="auto"/>
        <w:jc w:val="both"/>
        <w:rPr>
          <w:rFonts w:ascii="Georgia" w:eastAsia="Calibri" w:hAnsi="Georgia" w:cs="Times New Roman"/>
          <w:b/>
          <w:sz w:val="24"/>
          <w:szCs w:val="24"/>
        </w:rPr>
      </w:pPr>
    </w:p>
    <w:p w:rsidR="00B06697" w:rsidRPr="00C45A86" w:rsidRDefault="00B06697" w:rsidP="00C45A86">
      <w:pPr>
        <w:spacing w:line="240" w:lineRule="auto"/>
        <w:jc w:val="both"/>
        <w:rPr>
          <w:rFonts w:ascii="Georgia" w:eastAsia="Calibri" w:hAnsi="Georgia" w:cs="Times New Roman"/>
          <w:b/>
          <w:sz w:val="24"/>
          <w:szCs w:val="24"/>
        </w:rPr>
      </w:pPr>
      <w:r w:rsidRPr="00C45A86">
        <w:rPr>
          <w:rFonts w:ascii="Georgia" w:eastAsia="Calibri" w:hAnsi="Georgia" w:cs="Times New Roman"/>
          <w:b/>
          <w:sz w:val="24"/>
          <w:szCs w:val="24"/>
        </w:rPr>
        <w:t>МИСИЈА НА УЧИЛИШТЕТО</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Мисија:</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Во склад со план-програмата ,подготвена од тимот на училиштето, сам по себе ќе придонесе да се реализираат активности кон постигнување на подобар квалитет на образовниот процес.</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Посебно внимание ќе биде посветено на образованието, обуката  и едукација на учениците и наставниците во училиштето.</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За да се постигне повисок квалитет на образовниот процес  целосно, професионално ќе се ангажираме ,особено наставниот кадар, како носител на воспитно –образовниот  процес.</w:t>
      </w:r>
    </w:p>
    <w:p w:rsidR="00B06697" w:rsidRPr="00C45A86" w:rsidRDefault="00B06697" w:rsidP="00C45A86">
      <w:pPr>
        <w:spacing w:line="240" w:lineRule="auto"/>
        <w:jc w:val="both"/>
        <w:rPr>
          <w:rFonts w:ascii="Georgia" w:eastAsia="Calibri" w:hAnsi="Georgia" w:cs="Times New Roman"/>
          <w:b/>
          <w:sz w:val="24"/>
          <w:szCs w:val="24"/>
        </w:rPr>
      </w:pPr>
      <w:r w:rsidRPr="00C45A86">
        <w:rPr>
          <w:rFonts w:ascii="Georgia" w:eastAsia="Calibri" w:hAnsi="Georgia" w:cs="Times New Roman"/>
          <w:b/>
          <w:sz w:val="24"/>
          <w:szCs w:val="24"/>
        </w:rPr>
        <w:t>МОТО:„РАБОТАТА ВО УЧИЛИШТЕТО ЌЕ БИДЕ ВО СКЛАД СО ПОТРЕБИТЕ И БАРАЊАТА НА ВРЕМЕТО,ОБРАЗОВАНИЕТО,ОБУКАТА И ПОДГОТОВКАТА НА МЛАДИТЕ ГЕНЕРАЦИИ ЗА ДА СЕ СООЧАТ СО ПРЕДИЗВИЦИТЕ НА ЖИВОТОТ“.</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-Ние имаме разбирање на потребите на учениците.</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-Секој ученик слободно може да го изрази своето мислење.</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-Перманентно  стручно ќе се усовршуваме за да бидеме во чекор со новите трендови во модерната настава.</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-Ќе создаваме стабилна клима за успешна рабпта во училиштето.</w:t>
      </w:r>
    </w:p>
    <w:p w:rsidR="00B06697" w:rsidRPr="00C45A86" w:rsidRDefault="00B06697" w:rsidP="00C45A86">
      <w:pPr>
        <w:spacing w:line="240" w:lineRule="auto"/>
        <w:jc w:val="both"/>
        <w:rPr>
          <w:rFonts w:ascii="Georgia" w:eastAsia="Calibri" w:hAnsi="Georgia" w:cs="Times New Roman"/>
          <w:b/>
          <w:sz w:val="24"/>
          <w:szCs w:val="24"/>
        </w:rPr>
      </w:pPr>
    </w:p>
    <w:p w:rsidR="00B06697" w:rsidRPr="00C45A86" w:rsidRDefault="00B06697" w:rsidP="00C45A86">
      <w:pPr>
        <w:spacing w:line="240" w:lineRule="auto"/>
        <w:jc w:val="both"/>
        <w:rPr>
          <w:rFonts w:ascii="Georgia" w:eastAsia="Calibri" w:hAnsi="Georgia" w:cs="Times New Roman"/>
          <w:b/>
          <w:sz w:val="24"/>
          <w:szCs w:val="24"/>
        </w:rPr>
      </w:pPr>
    </w:p>
    <w:p w:rsidR="00B06697" w:rsidRPr="00C45A86" w:rsidRDefault="00B06697" w:rsidP="00C45A86">
      <w:pPr>
        <w:spacing w:line="240" w:lineRule="auto"/>
        <w:jc w:val="both"/>
        <w:rPr>
          <w:rFonts w:ascii="Georgia" w:eastAsia="Calibri" w:hAnsi="Georgia" w:cs="Times New Roman"/>
          <w:b/>
          <w:sz w:val="24"/>
          <w:szCs w:val="24"/>
        </w:rPr>
      </w:pPr>
      <w:r w:rsidRPr="00C45A86">
        <w:rPr>
          <w:rFonts w:ascii="Georgia" w:eastAsia="Calibri" w:hAnsi="Georgia" w:cs="Times New Roman"/>
          <w:b/>
          <w:sz w:val="24"/>
          <w:szCs w:val="24"/>
        </w:rPr>
        <w:tab/>
        <w:t>ВИЗИЈА НА УЧИЛИШТЕТО</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ab/>
        <w:t>Целта на училиштето е да го опфати сите ученици во воспитно-образовниот процес.Во голем обем во реонот во кој гравотираме,како училиште успеваме да посадиме љубов кон континуираното школување,како фактор кој овозможува во перспектива живот на еден повисок ранг.</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Модернизацијата на образовниот процес постојано ќе биде наша цел,</w:t>
      </w:r>
      <w:r w:rsidRPr="00C45A86">
        <w:rPr>
          <w:rFonts w:ascii="Georgia" w:eastAsia="Calibri" w:hAnsi="Georgia" w:cs="Times New Roman"/>
          <w:b/>
          <w:bCs/>
          <w:color w:val="365F90"/>
          <w:sz w:val="24"/>
          <w:szCs w:val="24"/>
        </w:rPr>
        <w:t xml:space="preserve"> </w:t>
      </w:r>
      <w:r w:rsidRPr="00C45A86">
        <w:rPr>
          <w:rFonts w:ascii="Georgia" w:eastAsia="Calibri" w:hAnsi="Georgia" w:cs="Times New Roman"/>
          <w:sz w:val="24"/>
          <w:szCs w:val="24"/>
        </w:rPr>
        <w:t>убедени дека во блиска иднина ќе бидат понудени можности за понатамошно образование ,во согласност со европските трендови.</w:t>
      </w:r>
    </w:p>
    <w:p w:rsidR="00B06697"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Обезбедување на можности за кабинетска настава ќе биде нашата постојана определба, убедени дека ова е единствениот начин на подигање на квалитетот на  образовниот процес.</w:t>
      </w:r>
    </w:p>
    <w:p w:rsidR="007B6939" w:rsidRDefault="007B6939" w:rsidP="00C45A86">
      <w:pPr>
        <w:spacing w:line="240" w:lineRule="auto"/>
        <w:jc w:val="both"/>
        <w:rPr>
          <w:rFonts w:ascii="Georgia" w:eastAsia="Calibri" w:hAnsi="Georgia" w:cs="Times New Roman"/>
          <w:sz w:val="24"/>
          <w:szCs w:val="24"/>
        </w:rPr>
      </w:pPr>
    </w:p>
    <w:p w:rsidR="007B6939" w:rsidRPr="00C45A86" w:rsidRDefault="007B6939" w:rsidP="00C45A86">
      <w:pPr>
        <w:spacing w:line="240" w:lineRule="auto"/>
        <w:jc w:val="both"/>
        <w:rPr>
          <w:rFonts w:ascii="Georgia" w:eastAsia="Calibri" w:hAnsi="Georgia" w:cs="Times New Roman"/>
          <w:sz w:val="24"/>
          <w:szCs w:val="24"/>
        </w:rPr>
      </w:pPr>
    </w:p>
    <w:p w:rsidR="00B06697" w:rsidRPr="00C45A86" w:rsidRDefault="00B06697" w:rsidP="00C45A86">
      <w:pPr>
        <w:spacing w:line="240" w:lineRule="auto"/>
        <w:jc w:val="both"/>
        <w:rPr>
          <w:rFonts w:ascii="Georgia" w:eastAsia="Calibri" w:hAnsi="Georgia" w:cs="Times New Roman"/>
          <w:b/>
          <w:sz w:val="24"/>
          <w:szCs w:val="24"/>
        </w:rPr>
      </w:pPr>
      <w:r w:rsidRPr="00C45A86">
        <w:rPr>
          <w:rFonts w:ascii="Georgia" w:eastAsia="Calibri" w:hAnsi="Georgia" w:cs="Times New Roman"/>
          <w:b/>
          <w:sz w:val="24"/>
          <w:szCs w:val="24"/>
        </w:rPr>
        <w:t>ВИЗИЈА ЗА УСПЕХ:</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b/>
          <w:sz w:val="24"/>
          <w:szCs w:val="24"/>
        </w:rPr>
        <w:t>“НАШЕТО УЧИЛИШТЕ ДА БИДЕ ЦЕНТАР ЗА ИНТЕРЕСИТЕ НА ДЕТЕТО, КАДЕ ДЕТЕТО ЌЕ МОЖЕ ДА ГИ ОСТВАРИ СИТЕ СВОИ ПОТРЕБИ</w:t>
      </w:r>
      <w:r w:rsidRPr="00C45A86">
        <w:rPr>
          <w:rFonts w:ascii="Georgia" w:eastAsia="Calibri" w:hAnsi="Georgia" w:cs="Times New Roman"/>
          <w:sz w:val="24"/>
          <w:szCs w:val="24"/>
        </w:rPr>
        <w:t>.”</w:t>
      </w:r>
    </w:p>
    <w:p w:rsidR="00B06697" w:rsidRPr="00C45A86" w:rsidRDefault="00B06697" w:rsidP="00C45A86">
      <w:pPr>
        <w:spacing w:line="240" w:lineRule="auto"/>
        <w:jc w:val="both"/>
        <w:rPr>
          <w:rFonts w:ascii="Georgia" w:eastAsia="Calibri" w:hAnsi="Georgia" w:cs="Times New Roman"/>
          <w:sz w:val="24"/>
          <w:szCs w:val="24"/>
        </w:rPr>
      </w:pPr>
    </w:p>
    <w:p w:rsidR="00B06697" w:rsidRPr="00C45A86" w:rsidRDefault="00B06697" w:rsidP="00C45A86">
      <w:pPr>
        <w:spacing w:line="240" w:lineRule="auto"/>
        <w:jc w:val="both"/>
        <w:rPr>
          <w:rFonts w:ascii="Georgia" w:eastAsia="Calibri" w:hAnsi="Georgia" w:cs="Times New Roman"/>
          <w:sz w:val="24"/>
          <w:szCs w:val="24"/>
        </w:rPr>
      </w:pPr>
    </w:p>
    <w:p w:rsidR="00DA5C7D" w:rsidRPr="00C45A86" w:rsidRDefault="00DA5C7D" w:rsidP="00C45A86">
      <w:pPr>
        <w:spacing w:line="240" w:lineRule="auto"/>
        <w:jc w:val="both"/>
        <w:rPr>
          <w:rFonts w:ascii="Georgia" w:eastAsia="Calibri" w:hAnsi="Georgia" w:cs="Times New Roman"/>
          <w:b/>
          <w:sz w:val="24"/>
          <w:szCs w:val="24"/>
          <w:lang w:val="en-US"/>
        </w:rPr>
      </w:pPr>
    </w:p>
    <w:p w:rsidR="00DA5C7D" w:rsidRPr="00C45A86" w:rsidRDefault="00DA5C7D" w:rsidP="00C45A86">
      <w:pPr>
        <w:spacing w:line="240" w:lineRule="auto"/>
        <w:jc w:val="both"/>
        <w:rPr>
          <w:rFonts w:ascii="Georgia" w:eastAsia="Calibri" w:hAnsi="Georgia" w:cs="Times New Roman"/>
          <w:b/>
          <w:sz w:val="24"/>
          <w:szCs w:val="24"/>
          <w:lang w:val="en-US"/>
        </w:rPr>
      </w:pPr>
    </w:p>
    <w:p w:rsidR="00DA5C7D" w:rsidRPr="00C45A86" w:rsidRDefault="00DA5C7D" w:rsidP="00C45A86">
      <w:pPr>
        <w:spacing w:line="240" w:lineRule="auto"/>
        <w:jc w:val="both"/>
        <w:rPr>
          <w:rFonts w:ascii="Georgia" w:eastAsia="Calibri" w:hAnsi="Georgia" w:cs="Times New Roman"/>
          <w:b/>
          <w:sz w:val="24"/>
          <w:szCs w:val="24"/>
          <w:lang w:val="en-US"/>
        </w:rPr>
      </w:pPr>
    </w:p>
    <w:p w:rsidR="00B06697" w:rsidRPr="00C45A86" w:rsidRDefault="00B06697" w:rsidP="00C45A86">
      <w:pPr>
        <w:spacing w:line="240" w:lineRule="auto"/>
        <w:jc w:val="both"/>
        <w:rPr>
          <w:rFonts w:ascii="Georgia" w:eastAsia="Calibri" w:hAnsi="Georgia" w:cs="Times New Roman"/>
          <w:b/>
          <w:sz w:val="24"/>
          <w:szCs w:val="24"/>
        </w:rPr>
      </w:pPr>
      <w:r w:rsidRPr="00C45A86">
        <w:rPr>
          <w:rFonts w:ascii="Georgia" w:eastAsia="Calibri" w:hAnsi="Georgia" w:cs="Times New Roman"/>
          <w:b/>
          <w:sz w:val="24"/>
          <w:szCs w:val="24"/>
        </w:rPr>
        <w:t>4.Области за промени и приоритети</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Следејќи ја работата на училиштето во изминатите години,потврдуваме дека има и одредени недостатоци,кои кажуваат каде да се направат одредени промени.</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Промени ќе се направат во следниве полиња:</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-Организација и реализација на наставата</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-Усовршување на наставниот кадар</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-Училишна култура</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-Соработка и комуникација со медиумите</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lastRenderedPageBreak/>
        <w:t>-Менаџирање со училиштето</w:t>
      </w:r>
    </w:p>
    <w:p w:rsidR="00B06697" w:rsidRPr="00C45A86" w:rsidRDefault="00B06697" w:rsidP="00C45A86">
      <w:pPr>
        <w:spacing w:line="240" w:lineRule="auto"/>
        <w:jc w:val="both"/>
        <w:rPr>
          <w:rFonts w:ascii="Georgia" w:eastAsia="Calibri" w:hAnsi="Georgia" w:cs="Times New Roman"/>
          <w:b/>
          <w:sz w:val="24"/>
          <w:szCs w:val="24"/>
        </w:rPr>
      </w:pPr>
    </w:p>
    <w:p w:rsidR="00B06697" w:rsidRPr="00C45A86" w:rsidRDefault="00B06697" w:rsidP="00C45A86">
      <w:pPr>
        <w:spacing w:line="240" w:lineRule="auto"/>
        <w:jc w:val="both"/>
        <w:rPr>
          <w:rFonts w:ascii="Georgia" w:eastAsia="Calibri" w:hAnsi="Georgia" w:cs="Times New Roman"/>
          <w:b/>
          <w:sz w:val="24"/>
          <w:szCs w:val="24"/>
        </w:rPr>
      </w:pPr>
      <w:r w:rsidRPr="00C45A86">
        <w:rPr>
          <w:rFonts w:ascii="Georgia" w:eastAsia="Calibri" w:hAnsi="Georgia" w:cs="Times New Roman"/>
          <w:b/>
          <w:sz w:val="24"/>
          <w:szCs w:val="24"/>
        </w:rPr>
        <w:t>Организација и реализација на наставата</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-Напуштање на традиционалниот,а реализирање на современиот начин на учење.</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-Подобрување на редовноста кај учениците</w:t>
      </w:r>
    </w:p>
    <w:p w:rsidR="00B06697" w:rsidRPr="00C45A86" w:rsidRDefault="00B06697" w:rsidP="00C45A86">
      <w:pPr>
        <w:spacing w:line="240" w:lineRule="auto"/>
        <w:jc w:val="both"/>
        <w:rPr>
          <w:rFonts w:ascii="Georgia" w:eastAsia="Calibri" w:hAnsi="Georgia" w:cs="Times New Roman"/>
          <w:b/>
          <w:sz w:val="24"/>
          <w:szCs w:val="24"/>
        </w:rPr>
      </w:pPr>
      <w:r w:rsidRPr="00C45A86">
        <w:rPr>
          <w:rFonts w:ascii="Georgia" w:eastAsia="Calibri" w:hAnsi="Georgia" w:cs="Times New Roman"/>
          <w:b/>
          <w:sz w:val="24"/>
          <w:szCs w:val="24"/>
        </w:rPr>
        <w:t>Усовршување на наставниот кадар</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-Унапредување и креативност во планирањето</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-Употребата на техничка опрема во наставата</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-Организирање на семинари</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-Посета на часови</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-Интензивни и професионални активности во рамките на училиштето и регионот</w:t>
      </w:r>
    </w:p>
    <w:p w:rsidR="007B6939" w:rsidRDefault="007B6939" w:rsidP="00C45A86">
      <w:pPr>
        <w:spacing w:line="240" w:lineRule="auto"/>
        <w:jc w:val="both"/>
        <w:rPr>
          <w:rFonts w:ascii="Georgia" w:eastAsia="Calibri" w:hAnsi="Georgia" w:cs="Times New Roman"/>
          <w:b/>
          <w:sz w:val="24"/>
          <w:szCs w:val="24"/>
        </w:rPr>
      </w:pPr>
    </w:p>
    <w:p w:rsidR="00B06697" w:rsidRPr="00C45A86" w:rsidRDefault="00B06697" w:rsidP="00C45A86">
      <w:pPr>
        <w:spacing w:line="240" w:lineRule="auto"/>
        <w:jc w:val="both"/>
        <w:rPr>
          <w:rFonts w:ascii="Georgia" w:eastAsia="Calibri" w:hAnsi="Georgia" w:cs="Times New Roman"/>
          <w:b/>
          <w:sz w:val="24"/>
          <w:szCs w:val="24"/>
        </w:rPr>
      </w:pPr>
      <w:r w:rsidRPr="00C45A86">
        <w:rPr>
          <w:rFonts w:ascii="Georgia" w:eastAsia="Calibri" w:hAnsi="Georgia" w:cs="Times New Roman"/>
          <w:b/>
          <w:sz w:val="24"/>
          <w:szCs w:val="24"/>
        </w:rPr>
        <w:t>Култура на училиштето</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-Почитување на куќниот ред во училиштето</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-Однесувањето на учениците на релација ученик-возрасен,ученик-наставник и ученик-ученик.</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-Контакти зо заедницата</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-Соработка со културно-уметничките институции(кино,музеј,театар и др.)</w:t>
      </w:r>
    </w:p>
    <w:p w:rsidR="00B06697" w:rsidRPr="00C45A86" w:rsidRDefault="00B06697" w:rsidP="00C45A86">
      <w:pPr>
        <w:spacing w:line="240" w:lineRule="auto"/>
        <w:jc w:val="both"/>
        <w:rPr>
          <w:rFonts w:ascii="Georgia" w:eastAsia="Calibri" w:hAnsi="Georgia" w:cs="Times New Roman"/>
          <w:b/>
          <w:sz w:val="24"/>
          <w:szCs w:val="24"/>
        </w:rPr>
      </w:pPr>
      <w:r w:rsidRPr="00C45A86">
        <w:rPr>
          <w:rFonts w:ascii="Georgia" w:eastAsia="Calibri" w:hAnsi="Georgia" w:cs="Times New Roman"/>
          <w:b/>
          <w:sz w:val="24"/>
          <w:szCs w:val="24"/>
        </w:rPr>
        <w:t>Соработка и комуникација со медиумите</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 Соработка со локалните медиуми(ТВ„Ускана“,ТВ„Гурра“ и др.)</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 Соработка со родителите(редовни родителски состаноци на секое тромесечие)</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 xml:space="preserve">- Соработка со невладини и владини организациии </w:t>
      </w:r>
    </w:p>
    <w:p w:rsidR="00B06697" w:rsidRPr="00C45A86" w:rsidRDefault="00B06697" w:rsidP="00C45A86">
      <w:pPr>
        <w:keepNext/>
        <w:keepLines/>
        <w:spacing w:before="200" w:after="0" w:line="240" w:lineRule="auto"/>
        <w:jc w:val="both"/>
        <w:outlineLvl w:val="1"/>
        <w:rPr>
          <w:rFonts w:ascii="Georgia" w:eastAsia="Calibri" w:hAnsi="Georgia" w:cs="Times New Roman"/>
          <w:b/>
          <w:bCs/>
          <w:sz w:val="24"/>
          <w:szCs w:val="24"/>
        </w:rPr>
      </w:pPr>
    </w:p>
    <w:p w:rsidR="00B06697" w:rsidRPr="00C45A86" w:rsidRDefault="00B06697" w:rsidP="00C45A86">
      <w:pPr>
        <w:keepNext/>
        <w:keepLines/>
        <w:spacing w:before="200" w:after="0" w:line="240" w:lineRule="auto"/>
        <w:jc w:val="both"/>
        <w:outlineLvl w:val="1"/>
        <w:rPr>
          <w:rFonts w:ascii="Georgia" w:eastAsia="Calibri" w:hAnsi="Georgia" w:cs="Times New Roman"/>
          <w:b/>
          <w:bCs/>
          <w:sz w:val="24"/>
          <w:szCs w:val="24"/>
        </w:rPr>
      </w:pPr>
      <w:r w:rsidRPr="00C45A86">
        <w:rPr>
          <w:rFonts w:ascii="Georgia" w:eastAsia="Calibri" w:hAnsi="Georgia" w:cs="Times New Roman"/>
          <w:b/>
          <w:bCs/>
          <w:sz w:val="24"/>
          <w:szCs w:val="24"/>
        </w:rPr>
        <w:tab/>
        <w:t>Менаџирање на училиштето</w:t>
      </w:r>
    </w:p>
    <w:p w:rsidR="00B06697" w:rsidRPr="00C45A86" w:rsidRDefault="00B06697" w:rsidP="00C45A86">
      <w:pPr>
        <w:keepNext/>
        <w:keepLines/>
        <w:spacing w:before="200" w:after="0" w:line="240" w:lineRule="auto"/>
        <w:jc w:val="both"/>
        <w:outlineLvl w:val="1"/>
        <w:rPr>
          <w:rFonts w:ascii="Georgia" w:eastAsia="Calibri" w:hAnsi="Georgia" w:cs="Times New Roman"/>
          <w:bCs/>
          <w:sz w:val="24"/>
          <w:szCs w:val="24"/>
        </w:rPr>
      </w:pPr>
      <w:r w:rsidRPr="00C45A86">
        <w:rPr>
          <w:rFonts w:ascii="Georgia" w:eastAsia="Calibri" w:hAnsi="Georgia" w:cs="Times New Roman"/>
          <w:bCs/>
          <w:sz w:val="24"/>
          <w:szCs w:val="24"/>
        </w:rPr>
        <w:t xml:space="preserve"> Набавка на опрема и средства за потребите на учениците</w:t>
      </w:r>
    </w:p>
    <w:p w:rsidR="00B06697" w:rsidRPr="00C45A86" w:rsidRDefault="00B06697" w:rsidP="00C45A86">
      <w:pPr>
        <w:keepNext/>
        <w:keepLines/>
        <w:spacing w:before="200" w:after="0" w:line="240" w:lineRule="auto"/>
        <w:jc w:val="both"/>
        <w:outlineLvl w:val="1"/>
        <w:rPr>
          <w:rFonts w:ascii="Georgia" w:eastAsia="Calibri" w:hAnsi="Georgia" w:cs="Times New Roman"/>
          <w:bCs/>
          <w:sz w:val="24"/>
          <w:szCs w:val="24"/>
        </w:rPr>
      </w:pPr>
      <w:r w:rsidRPr="00C45A86">
        <w:rPr>
          <w:rFonts w:ascii="Georgia" w:eastAsia="Calibri" w:hAnsi="Georgia" w:cs="Times New Roman"/>
          <w:bCs/>
          <w:sz w:val="24"/>
          <w:szCs w:val="24"/>
        </w:rPr>
        <w:t xml:space="preserve"> Соработка со родителите за да се обезбедат некои потреби на учениците</w:t>
      </w:r>
    </w:p>
    <w:p w:rsidR="00B06697" w:rsidRPr="00C45A86" w:rsidRDefault="00B06697" w:rsidP="00C45A86">
      <w:pPr>
        <w:keepNext/>
        <w:keepLines/>
        <w:spacing w:before="200" w:after="0" w:line="240" w:lineRule="auto"/>
        <w:jc w:val="both"/>
        <w:outlineLvl w:val="1"/>
        <w:rPr>
          <w:rFonts w:ascii="Georgia" w:eastAsia="Calibri" w:hAnsi="Georgia" w:cs="Times New Roman"/>
          <w:bCs/>
          <w:sz w:val="24"/>
          <w:szCs w:val="24"/>
        </w:rPr>
      </w:pPr>
      <w:r w:rsidRPr="00C45A86">
        <w:rPr>
          <w:rFonts w:ascii="Georgia" w:eastAsia="Calibri" w:hAnsi="Georgia" w:cs="Times New Roman"/>
          <w:bCs/>
          <w:sz w:val="24"/>
          <w:szCs w:val="24"/>
        </w:rPr>
        <w:t xml:space="preserve"> Организирање и спроведување на активности на повеќе проекти</w:t>
      </w:r>
    </w:p>
    <w:p w:rsidR="00B06697" w:rsidRPr="00C45A86" w:rsidRDefault="00B06697" w:rsidP="00C45A86">
      <w:pPr>
        <w:keepNext/>
        <w:keepLines/>
        <w:spacing w:before="200" w:after="0" w:line="240" w:lineRule="auto"/>
        <w:jc w:val="both"/>
        <w:outlineLvl w:val="1"/>
        <w:rPr>
          <w:rFonts w:ascii="Georgia" w:eastAsia="Calibri" w:hAnsi="Georgia" w:cs="Times New Roman"/>
          <w:bCs/>
          <w:sz w:val="24"/>
          <w:szCs w:val="24"/>
        </w:rPr>
      </w:pPr>
      <w:r w:rsidRPr="00C45A86">
        <w:rPr>
          <w:rFonts w:ascii="Georgia" w:eastAsia="Calibri" w:hAnsi="Georgia" w:cs="Times New Roman"/>
          <w:bCs/>
          <w:sz w:val="24"/>
          <w:szCs w:val="24"/>
        </w:rPr>
        <w:t xml:space="preserve"> Изградба на </w:t>
      </w:r>
      <w:r w:rsidR="00E312D2" w:rsidRPr="00C45A86">
        <w:rPr>
          <w:rFonts w:ascii="Georgia" w:eastAsia="Calibri" w:hAnsi="Georgia" w:cs="Times New Roman"/>
          <w:bCs/>
          <w:sz w:val="24"/>
          <w:szCs w:val="24"/>
        </w:rPr>
        <w:t>кабинет за природни науки</w:t>
      </w:r>
      <w:r w:rsidRPr="00C45A86">
        <w:rPr>
          <w:rFonts w:ascii="Georgia" w:eastAsia="Calibri" w:hAnsi="Georgia" w:cs="Times New Roman"/>
          <w:bCs/>
          <w:sz w:val="24"/>
          <w:szCs w:val="24"/>
        </w:rPr>
        <w:t xml:space="preserve">  </w:t>
      </w:r>
    </w:p>
    <w:p w:rsidR="00B06697" w:rsidRPr="00C45A86" w:rsidRDefault="00B06697" w:rsidP="00C45A86">
      <w:pPr>
        <w:keepNext/>
        <w:keepLines/>
        <w:spacing w:before="200" w:after="0" w:line="240" w:lineRule="auto"/>
        <w:jc w:val="both"/>
        <w:outlineLvl w:val="1"/>
        <w:rPr>
          <w:rFonts w:ascii="Georgia" w:eastAsia="Calibri" w:hAnsi="Georgia" w:cs="Times New Roman"/>
          <w:bCs/>
          <w:sz w:val="24"/>
          <w:szCs w:val="24"/>
        </w:rPr>
      </w:pPr>
      <w:r w:rsidRPr="00C45A86">
        <w:rPr>
          <w:rFonts w:ascii="Georgia" w:eastAsia="Calibri" w:hAnsi="Georgia" w:cs="Times New Roman"/>
          <w:bCs/>
          <w:sz w:val="24"/>
          <w:szCs w:val="24"/>
        </w:rPr>
        <w:t xml:space="preserve"> Одржување на санитарните јазли</w:t>
      </w:r>
    </w:p>
    <w:p w:rsidR="00B06697" w:rsidRPr="00C45A86" w:rsidRDefault="00B06697" w:rsidP="00C45A86">
      <w:pPr>
        <w:spacing w:line="240" w:lineRule="auto"/>
        <w:jc w:val="both"/>
        <w:rPr>
          <w:rFonts w:ascii="Georgia" w:eastAsia="Calibri" w:hAnsi="Georgia" w:cs="Times New Roman"/>
          <w:sz w:val="24"/>
          <w:szCs w:val="24"/>
        </w:rPr>
      </w:pPr>
    </w:p>
    <w:p w:rsidR="00B06697" w:rsidRPr="00C45A86" w:rsidRDefault="00B06697" w:rsidP="00C45A86">
      <w:pPr>
        <w:spacing w:line="240" w:lineRule="auto"/>
        <w:jc w:val="both"/>
        <w:rPr>
          <w:rFonts w:ascii="Georgia" w:eastAsia="Calibri" w:hAnsi="Georgia" w:cs="Times New Roman"/>
          <w:b/>
          <w:sz w:val="24"/>
          <w:szCs w:val="24"/>
        </w:rPr>
      </w:pPr>
      <w:r w:rsidRPr="00C45A86">
        <w:rPr>
          <w:rFonts w:ascii="Georgia" w:eastAsia="Calibri" w:hAnsi="Georgia" w:cs="Times New Roman"/>
          <w:b/>
          <w:sz w:val="24"/>
          <w:szCs w:val="24"/>
        </w:rPr>
        <w:tab/>
        <w:t>5.ЦЕЛИ НА УЧИЛИШТЕТО</w:t>
      </w:r>
    </w:p>
    <w:p w:rsidR="00B06697" w:rsidRPr="00C45A86" w:rsidRDefault="00B06697" w:rsidP="00C45A86">
      <w:pPr>
        <w:spacing w:line="240" w:lineRule="auto"/>
        <w:jc w:val="both"/>
        <w:rPr>
          <w:rFonts w:ascii="Georgia" w:eastAsia="Calibri" w:hAnsi="Georgia" w:cs="Times New Roman"/>
          <w:b/>
          <w:sz w:val="24"/>
          <w:szCs w:val="24"/>
        </w:rPr>
      </w:pPr>
      <w:r w:rsidRPr="00C45A86">
        <w:rPr>
          <w:rFonts w:ascii="Georgia" w:eastAsia="Calibri" w:hAnsi="Georgia" w:cs="Times New Roman"/>
          <w:b/>
          <w:sz w:val="24"/>
          <w:szCs w:val="24"/>
        </w:rPr>
        <w:tab/>
        <w:t xml:space="preserve">1.НАПУШТАЊЕ НА ТРАДИЦИОНАЛНИОТ НАЧИН НА РЕАЛИЗАЦИЈА </w:t>
      </w:r>
      <w:r w:rsidRPr="00C45A86">
        <w:rPr>
          <w:rFonts w:ascii="Georgia" w:eastAsia="Calibri" w:hAnsi="Georgia" w:cs="Times New Roman"/>
          <w:b/>
          <w:sz w:val="24"/>
          <w:szCs w:val="24"/>
        </w:rPr>
        <w:tab/>
        <w:t>НА НАСТАВАТА</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 xml:space="preserve">                  Традиционалниот начин на учење е шаблонизирано и стреотипно,што доведува до недостаток на интерес за следење од страна на учениците, и наставниците често држат  монотона настава ,а оваа настава не е во согласност со современите трендови на образованието.</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 xml:space="preserve">                   Современата настава подразбира професионален наставник,обучен за корисење на современите форми,методи и средства и кој преку сопствените потреби го гледа интересот и креативноста на ученикот.</w:t>
      </w:r>
    </w:p>
    <w:p w:rsidR="00B06697"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 xml:space="preserve">                   Наставниот кадар треба постојано да се усовршува преку присуство на семинари, со користење на стручна литература и сите свои знаења да ги вклучат во наставната програма за работа</w:t>
      </w:r>
    </w:p>
    <w:p w:rsidR="007B6939" w:rsidRPr="00C45A86" w:rsidRDefault="007B6939" w:rsidP="00C45A86">
      <w:pPr>
        <w:spacing w:line="240" w:lineRule="auto"/>
        <w:jc w:val="both"/>
        <w:rPr>
          <w:rFonts w:ascii="Georgia" w:eastAsia="Calibri" w:hAnsi="Georgia" w:cs="Times New Roman"/>
          <w:sz w:val="24"/>
          <w:szCs w:val="24"/>
        </w:rPr>
      </w:pPr>
    </w:p>
    <w:p w:rsidR="00B06697" w:rsidRPr="00C45A86" w:rsidRDefault="00B06697" w:rsidP="00C45A86">
      <w:pPr>
        <w:spacing w:line="240" w:lineRule="auto"/>
        <w:jc w:val="both"/>
        <w:rPr>
          <w:rFonts w:ascii="Georgia" w:eastAsia="Calibri" w:hAnsi="Georgia" w:cs="Times New Roman"/>
          <w:b/>
          <w:sz w:val="24"/>
          <w:szCs w:val="24"/>
        </w:rPr>
      </w:pPr>
      <w:r w:rsidRPr="00C45A86">
        <w:rPr>
          <w:rFonts w:ascii="Georgia" w:eastAsia="Calibri" w:hAnsi="Georgia" w:cs="Times New Roman"/>
          <w:b/>
          <w:sz w:val="24"/>
          <w:szCs w:val="24"/>
        </w:rPr>
        <w:tab/>
        <w:t>2.УНАПРЕДУВАЊЕ НА КЛИМАТА ВО УЧИЛИШТЕТО</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 xml:space="preserve">               Однесување  на релација :  ученик- возрасен,  ученик-наставник,  ученик- ученик,  секогаш треба да се нагласува и да се подобрува , со тоа ќе се создаде потопол амбиент во училиштето, почит и доверба меѓу себе.</w:t>
      </w:r>
      <w:r w:rsidRPr="00C45A86">
        <w:rPr>
          <w:rFonts w:ascii="Georgia" w:eastAsia="Calibri" w:hAnsi="Georgia" w:cs="Times New Roman"/>
          <w:sz w:val="24"/>
          <w:szCs w:val="24"/>
        </w:rPr>
        <w:br/>
        <w:t>               Подобрување на редот од страна на студентите.</w:t>
      </w:r>
      <w:r w:rsidRPr="00C45A86">
        <w:rPr>
          <w:rFonts w:ascii="Georgia" w:eastAsia="Calibri" w:hAnsi="Georgia" w:cs="Times New Roman"/>
          <w:sz w:val="24"/>
          <w:szCs w:val="24"/>
        </w:rPr>
        <w:br/>
        <w:t>  Врз основа на моменталите сознанија,мал дел од учениците почесто отсуствуваат од наставата.</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 xml:space="preserve">               Овој феномен е чест и покажува знаци на зголемување, што е сигнал за превземање на мерки за подобрување и отстранување  за истото.</w:t>
      </w:r>
    </w:p>
    <w:p w:rsidR="00B06697" w:rsidRPr="00C45A86" w:rsidRDefault="00B06697" w:rsidP="00C45A86">
      <w:pPr>
        <w:spacing w:line="240" w:lineRule="auto"/>
        <w:jc w:val="both"/>
        <w:rPr>
          <w:rFonts w:ascii="Georgia" w:eastAsia="Calibri" w:hAnsi="Georgia" w:cs="Times New Roman"/>
          <w:b/>
          <w:sz w:val="24"/>
          <w:szCs w:val="24"/>
        </w:rPr>
      </w:pPr>
      <w:r w:rsidRPr="00C45A86">
        <w:rPr>
          <w:rFonts w:ascii="Georgia" w:eastAsia="Calibri" w:hAnsi="Georgia" w:cs="Times New Roman"/>
          <w:b/>
          <w:sz w:val="24"/>
          <w:szCs w:val="24"/>
        </w:rPr>
        <w:tab/>
        <w:t>3.УНАПРЕДУВАЊЕ НА СОРАБОТКАТА СО РОДИТЕЛИТЕ</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Соработката со родителите е составен дел од редовната работа на училиштето и функционира на реалција:</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lastRenderedPageBreak/>
        <w:t>Наставник-ученик-родител</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Во современито образовен процес родителуите се се поактивни во училиштето,во подготовката на програмата на училиштето,со што тие се активни учесници во активностите.</w:t>
      </w:r>
    </w:p>
    <w:p w:rsidR="00B06697" w:rsidRPr="00C45A86" w:rsidRDefault="00B06697" w:rsidP="00C45A86">
      <w:pPr>
        <w:spacing w:line="240" w:lineRule="auto"/>
        <w:jc w:val="both"/>
        <w:rPr>
          <w:rFonts w:ascii="Georgia" w:eastAsia="Calibri" w:hAnsi="Georgia" w:cs="Times New Roman"/>
          <w:b/>
          <w:sz w:val="24"/>
          <w:szCs w:val="24"/>
        </w:rPr>
      </w:pPr>
      <w:r w:rsidRPr="00C45A86">
        <w:rPr>
          <w:rFonts w:ascii="Georgia" w:eastAsia="Calibri" w:hAnsi="Georgia" w:cs="Times New Roman"/>
          <w:b/>
          <w:sz w:val="24"/>
          <w:szCs w:val="24"/>
        </w:rPr>
        <w:tab/>
        <w:t>ЗАДАЧИ И АКТИВНОСТИ</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Цел 1.Избегнување на традиционалната настава</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Задача 1: Обезбедување на услови за работа со кој учениците ќе бидат носители на активностите.</w:t>
      </w:r>
      <w:r w:rsidRPr="00C45A86">
        <w:rPr>
          <w:rFonts w:ascii="Georgia" w:eastAsia="Calibri" w:hAnsi="Georgia" w:cs="Times New Roman"/>
          <w:sz w:val="24"/>
          <w:szCs w:val="24"/>
        </w:rPr>
        <w:br/>
        <w:t>  Задача 2. За да се обезбеди солидна подготовка на наставниците за држење на современа настава.</w:t>
      </w:r>
      <w:r w:rsidRPr="00C45A86">
        <w:rPr>
          <w:rFonts w:ascii="Georgia" w:eastAsia="Calibri" w:hAnsi="Georgia" w:cs="Times New Roman"/>
          <w:sz w:val="24"/>
          <w:szCs w:val="24"/>
        </w:rPr>
        <w:br/>
        <w:t>  Задача 3. Обучување на  сите наставници за работа со компјутери.</w:t>
      </w:r>
      <w:r w:rsidRPr="00C45A86">
        <w:rPr>
          <w:rFonts w:ascii="Georgia" w:eastAsia="Calibri" w:hAnsi="Georgia" w:cs="Times New Roman"/>
          <w:sz w:val="24"/>
          <w:szCs w:val="24"/>
        </w:rPr>
        <w:br/>
        <w:t>  Задача 4. Наставниците во текот на посети на часовите да споделуваат заеднички искуства на користење на техники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2790"/>
        <w:gridCol w:w="2115"/>
        <w:gridCol w:w="1971"/>
        <w:gridCol w:w="1971"/>
      </w:tblGrid>
      <w:tr w:rsidR="00B06697" w:rsidRPr="00C45A86" w:rsidTr="00694C01">
        <w:trPr>
          <w:trHeight w:val="469"/>
        </w:trPr>
        <w:tc>
          <w:tcPr>
            <w:tcW w:w="1008" w:type="dxa"/>
          </w:tcPr>
          <w:p w:rsidR="00B06697" w:rsidRPr="00C45A86" w:rsidRDefault="00B06697" w:rsidP="00C45A86">
            <w:pPr>
              <w:spacing w:line="240" w:lineRule="auto"/>
              <w:jc w:val="both"/>
              <w:rPr>
                <w:rFonts w:ascii="Georgia" w:eastAsia="Calibri" w:hAnsi="Georgia" w:cs="Times New Roman"/>
                <w:b/>
                <w:sz w:val="24"/>
                <w:szCs w:val="24"/>
              </w:rPr>
            </w:pPr>
            <w:r w:rsidRPr="00C45A86">
              <w:rPr>
                <w:rFonts w:ascii="Georgia" w:eastAsia="Calibri" w:hAnsi="Georgia" w:cs="Times New Roman"/>
                <w:b/>
                <w:sz w:val="24"/>
                <w:szCs w:val="24"/>
              </w:rPr>
              <w:t>р.бр</w:t>
            </w:r>
          </w:p>
        </w:tc>
        <w:tc>
          <w:tcPr>
            <w:tcW w:w="2790" w:type="dxa"/>
          </w:tcPr>
          <w:p w:rsidR="00B06697" w:rsidRPr="00C45A86" w:rsidRDefault="00B06697" w:rsidP="00C45A86">
            <w:pPr>
              <w:spacing w:line="240" w:lineRule="auto"/>
              <w:jc w:val="both"/>
              <w:rPr>
                <w:rFonts w:ascii="Georgia" w:eastAsia="Calibri" w:hAnsi="Georgia" w:cs="Times New Roman"/>
                <w:b/>
                <w:sz w:val="24"/>
                <w:szCs w:val="24"/>
              </w:rPr>
            </w:pPr>
            <w:r w:rsidRPr="00C45A86">
              <w:rPr>
                <w:rFonts w:ascii="Georgia" w:eastAsia="Calibri" w:hAnsi="Georgia" w:cs="Times New Roman"/>
                <w:b/>
                <w:sz w:val="24"/>
                <w:szCs w:val="24"/>
              </w:rPr>
              <w:t>Активности</w:t>
            </w:r>
          </w:p>
        </w:tc>
        <w:tc>
          <w:tcPr>
            <w:tcW w:w="2115" w:type="dxa"/>
          </w:tcPr>
          <w:p w:rsidR="00B06697" w:rsidRPr="00C45A86" w:rsidRDefault="00B06697" w:rsidP="00C45A86">
            <w:pPr>
              <w:spacing w:line="240" w:lineRule="auto"/>
              <w:jc w:val="both"/>
              <w:rPr>
                <w:rFonts w:ascii="Georgia" w:eastAsia="Calibri" w:hAnsi="Georgia" w:cs="Times New Roman"/>
                <w:b/>
                <w:sz w:val="24"/>
                <w:szCs w:val="24"/>
              </w:rPr>
            </w:pPr>
            <w:r w:rsidRPr="00C45A86">
              <w:rPr>
                <w:rFonts w:ascii="Georgia" w:eastAsia="Calibri" w:hAnsi="Georgia" w:cs="Times New Roman"/>
                <w:b/>
                <w:sz w:val="24"/>
                <w:szCs w:val="24"/>
                <w:lang w:val="en-US"/>
              </w:rPr>
              <w:t xml:space="preserve">      </w:t>
            </w:r>
            <w:r w:rsidRPr="00C45A86">
              <w:rPr>
                <w:rFonts w:ascii="Georgia" w:eastAsia="Calibri" w:hAnsi="Georgia" w:cs="Times New Roman"/>
                <w:b/>
                <w:sz w:val="24"/>
                <w:szCs w:val="24"/>
              </w:rPr>
              <w:t>Реализатор</w:t>
            </w:r>
          </w:p>
        </w:tc>
        <w:tc>
          <w:tcPr>
            <w:tcW w:w="1971" w:type="dxa"/>
          </w:tcPr>
          <w:p w:rsidR="00B06697" w:rsidRPr="00C45A86" w:rsidRDefault="00B06697" w:rsidP="00C45A86">
            <w:pPr>
              <w:spacing w:line="240" w:lineRule="auto"/>
              <w:jc w:val="both"/>
              <w:rPr>
                <w:rFonts w:ascii="Georgia" w:eastAsia="Calibri" w:hAnsi="Georgia" w:cs="Times New Roman"/>
                <w:b/>
                <w:sz w:val="24"/>
                <w:szCs w:val="24"/>
              </w:rPr>
            </w:pPr>
            <w:r w:rsidRPr="00C45A86">
              <w:rPr>
                <w:rFonts w:ascii="Georgia" w:eastAsia="Calibri" w:hAnsi="Georgia" w:cs="Times New Roman"/>
                <w:b/>
                <w:sz w:val="24"/>
                <w:szCs w:val="24"/>
              </w:rPr>
              <w:t>Реализација</w:t>
            </w:r>
          </w:p>
        </w:tc>
        <w:tc>
          <w:tcPr>
            <w:tcW w:w="1971" w:type="dxa"/>
          </w:tcPr>
          <w:p w:rsidR="00B06697" w:rsidRPr="00C45A86" w:rsidRDefault="00B06697" w:rsidP="00C45A86">
            <w:pPr>
              <w:spacing w:line="240" w:lineRule="auto"/>
              <w:jc w:val="both"/>
              <w:rPr>
                <w:rFonts w:ascii="Georgia" w:eastAsia="Calibri" w:hAnsi="Georgia" w:cs="Times New Roman"/>
                <w:b/>
                <w:sz w:val="24"/>
                <w:szCs w:val="24"/>
              </w:rPr>
            </w:pPr>
            <w:r w:rsidRPr="00C45A86">
              <w:rPr>
                <w:rFonts w:ascii="Georgia" w:eastAsia="Calibri" w:hAnsi="Georgia" w:cs="Times New Roman"/>
                <w:b/>
                <w:sz w:val="24"/>
                <w:szCs w:val="24"/>
              </w:rPr>
              <w:t>Очекувани резултати</w:t>
            </w:r>
          </w:p>
        </w:tc>
      </w:tr>
      <w:tr w:rsidR="00B06697" w:rsidRPr="00C45A86" w:rsidTr="00694C01">
        <w:trPr>
          <w:trHeight w:val="1612"/>
        </w:trPr>
        <w:tc>
          <w:tcPr>
            <w:tcW w:w="1008" w:type="dxa"/>
          </w:tcPr>
          <w:p w:rsidR="00B06697" w:rsidRPr="00C45A86" w:rsidRDefault="00B06697" w:rsidP="00C45A86">
            <w:pPr>
              <w:spacing w:line="240" w:lineRule="auto"/>
              <w:jc w:val="both"/>
              <w:rPr>
                <w:rFonts w:ascii="Georgia" w:eastAsia="Calibri" w:hAnsi="Georgia" w:cs="Times New Roman"/>
                <w:b/>
                <w:sz w:val="24"/>
                <w:szCs w:val="24"/>
                <w:lang w:val="en-US"/>
              </w:rPr>
            </w:pPr>
            <w:r w:rsidRPr="00C45A86">
              <w:rPr>
                <w:rFonts w:ascii="Georgia" w:eastAsia="Calibri" w:hAnsi="Georgia" w:cs="Times New Roman"/>
                <w:b/>
                <w:sz w:val="24"/>
                <w:szCs w:val="24"/>
                <w:lang w:val="en-US"/>
              </w:rPr>
              <w:t>1</w:t>
            </w:r>
          </w:p>
        </w:tc>
        <w:tc>
          <w:tcPr>
            <w:tcW w:w="2790" w:type="dxa"/>
          </w:tcPr>
          <w:p w:rsidR="00B06697" w:rsidRPr="00C45A86" w:rsidRDefault="00B06697" w:rsidP="00C45A86">
            <w:pPr>
              <w:spacing w:line="240" w:lineRule="auto"/>
              <w:jc w:val="both"/>
              <w:rPr>
                <w:rFonts w:ascii="Georgia" w:eastAsia="Calibri" w:hAnsi="Georgia" w:cs="Times New Roman"/>
                <w:b/>
                <w:sz w:val="24"/>
                <w:szCs w:val="24"/>
              </w:rPr>
            </w:pPr>
            <w:r w:rsidRPr="00C45A86">
              <w:rPr>
                <w:rFonts w:ascii="Georgia" w:eastAsia="Calibri" w:hAnsi="Georgia" w:cs="Times New Roman"/>
                <w:sz w:val="24"/>
                <w:szCs w:val="24"/>
              </w:rPr>
              <w:t>Обезбедување на  дидактички  средства со кои ќе бидат опремени училниците</w:t>
            </w:r>
          </w:p>
        </w:tc>
        <w:tc>
          <w:tcPr>
            <w:tcW w:w="2115" w:type="dxa"/>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директорот во соработка со наставниците и психо-педагошката служба</w:t>
            </w:r>
          </w:p>
        </w:tc>
        <w:tc>
          <w:tcPr>
            <w:tcW w:w="1971" w:type="dxa"/>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континуирано</w:t>
            </w:r>
          </w:p>
        </w:tc>
        <w:tc>
          <w:tcPr>
            <w:tcW w:w="1971" w:type="dxa"/>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подобрување на условите за работа</w:t>
            </w:r>
          </w:p>
        </w:tc>
      </w:tr>
      <w:tr w:rsidR="00B06697" w:rsidRPr="00C45A86" w:rsidTr="00694C01">
        <w:trPr>
          <w:trHeight w:val="973"/>
        </w:trPr>
        <w:tc>
          <w:tcPr>
            <w:tcW w:w="1008" w:type="dxa"/>
          </w:tcPr>
          <w:p w:rsidR="00B06697" w:rsidRPr="00C45A86" w:rsidRDefault="00B06697" w:rsidP="00C45A86">
            <w:pPr>
              <w:spacing w:line="240" w:lineRule="auto"/>
              <w:jc w:val="both"/>
              <w:rPr>
                <w:rFonts w:ascii="Georgia" w:eastAsia="Calibri" w:hAnsi="Georgia" w:cs="Times New Roman"/>
                <w:b/>
                <w:sz w:val="24"/>
                <w:szCs w:val="24"/>
                <w:lang w:val="en-US"/>
              </w:rPr>
            </w:pPr>
            <w:r w:rsidRPr="00C45A86">
              <w:rPr>
                <w:rFonts w:ascii="Georgia" w:eastAsia="Calibri" w:hAnsi="Georgia" w:cs="Times New Roman"/>
                <w:b/>
                <w:sz w:val="24"/>
                <w:szCs w:val="24"/>
                <w:lang w:val="en-US"/>
              </w:rPr>
              <w:t>2.</w:t>
            </w:r>
          </w:p>
        </w:tc>
        <w:tc>
          <w:tcPr>
            <w:tcW w:w="2790" w:type="dxa"/>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работење со компјутери</w:t>
            </w:r>
          </w:p>
        </w:tc>
        <w:tc>
          <w:tcPr>
            <w:tcW w:w="2115" w:type="dxa"/>
          </w:tcPr>
          <w:p w:rsidR="00B06697" w:rsidRPr="00C45A86" w:rsidRDefault="00122DDF"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Н</w:t>
            </w:r>
            <w:r w:rsidR="00B06697" w:rsidRPr="00C45A86">
              <w:rPr>
                <w:rFonts w:ascii="Georgia" w:eastAsia="Calibri" w:hAnsi="Georgia" w:cs="Times New Roman"/>
                <w:sz w:val="24"/>
                <w:szCs w:val="24"/>
              </w:rPr>
              <w:t>аставниците</w:t>
            </w:r>
          </w:p>
        </w:tc>
        <w:tc>
          <w:tcPr>
            <w:tcW w:w="1971" w:type="dxa"/>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континуирано</w:t>
            </w:r>
          </w:p>
        </w:tc>
        <w:tc>
          <w:tcPr>
            <w:tcW w:w="1971" w:type="dxa"/>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интерес кај учениците</w:t>
            </w:r>
          </w:p>
        </w:tc>
      </w:tr>
      <w:tr w:rsidR="00B06697" w:rsidRPr="00C45A86" w:rsidTr="00694C01">
        <w:trPr>
          <w:trHeight w:val="991"/>
        </w:trPr>
        <w:tc>
          <w:tcPr>
            <w:tcW w:w="1008" w:type="dxa"/>
          </w:tcPr>
          <w:p w:rsidR="00B06697" w:rsidRPr="00C45A86" w:rsidRDefault="00B06697" w:rsidP="00C45A86">
            <w:pPr>
              <w:spacing w:line="240" w:lineRule="auto"/>
              <w:jc w:val="both"/>
              <w:rPr>
                <w:rFonts w:ascii="Georgia" w:eastAsia="Calibri" w:hAnsi="Georgia" w:cs="Times New Roman"/>
                <w:b/>
                <w:sz w:val="24"/>
                <w:szCs w:val="24"/>
                <w:lang w:val="en-US"/>
              </w:rPr>
            </w:pPr>
            <w:r w:rsidRPr="00C45A86">
              <w:rPr>
                <w:rFonts w:ascii="Georgia" w:eastAsia="Calibri" w:hAnsi="Georgia" w:cs="Times New Roman"/>
                <w:b/>
                <w:sz w:val="24"/>
                <w:szCs w:val="24"/>
                <w:lang w:val="en-US"/>
              </w:rPr>
              <w:t>3.</w:t>
            </w:r>
          </w:p>
        </w:tc>
        <w:tc>
          <w:tcPr>
            <w:tcW w:w="2790" w:type="dxa"/>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следење на семинари и корисење на стручна литература</w:t>
            </w:r>
          </w:p>
        </w:tc>
        <w:tc>
          <w:tcPr>
            <w:tcW w:w="2115" w:type="dxa"/>
          </w:tcPr>
          <w:p w:rsidR="00B06697" w:rsidRPr="00C45A86" w:rsidRDefault="00122DDF"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Н</w:t>
            </w:r>
            <w:r w:rsidR="00B06697" w:rsidRPr="00C45A86">
              <w:rPr>
                <w:rFonts w:ascii="Georgia" w:eastAsia="Calibri" w:hAnsi="Georgia" w:cs="Times New Roman"/>
                <w:sz w:val="24"/>
                <w:szCs w:val="24"/>
              </w:rPr>
              <w:t>аставниците</w:t>
            </w:r>
          </w:p>
        </w:tc>
        <w:tc>
          <w:tcPr>
            <w:tcW w:w="1971" w:type="dxa"/>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според планот на БРО</w:t>
            </w:r>
          </w:p>
        </w:tc>
        <w:tc>
          <w:tcPr>
            <w:tcW w:w="1971" w:type="dxa"/>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новитети во наставата</w:t>
            </w:r>
          </w:p>
        </w:tc>
      </w:tr>
      <w:tr w:rsidR="00B06697" w:rsidRPr="00C45A86" w:rsidTr="00694C01">
        <w:trPr>
          <w:trHeight w:val="1063"/>
        </w:trPr>
        <w:tc>
          <w:tcPr>
            <w:tcW w:w="1008" w:type="dxa"/>
          </w:tcPr>
          <w:p w:rsidR="00B06697" w:rsidRPr="00C45A86" w:rsidRDefault="00B06697" w:rsidP="00C45A86">
            <w:pPr>
              <w:spacing w:line="240" w:lineRule="auto"/>
              <w:jc w:val="both"/>
              <w:rPr>
                <w:rFonts w:ascii="Georgia" w:eastAsia="Calibri" w:hAnsi="Georgia" w:cs="Times New Roman"/>
                <w:b/>
                <w:sz w:val="24"/>
                <w:szCs w:val="24"/>
                <w:lang w:val="en-US"/>
              </w:rPr>
            </w:pPr>
            <w:r w:rsidRPr="00C45A86">
              <w:rPr>
                <w:rFonts w:ascii="Georgia" w:eastAsia="Calibri" w:hAnsi="Georgia" w:cs="Times New Roman"/>
                <w:b/>
                <w:sz w:val="24"/>
                <w:szCs w:val="24"/>
                <w:lang w:val="en-US"/>
              </w:rPr>
              <w:t>4.</w:t>
            </w:r>
          </w:p>
        </w:tc>
        <w:tc>
          <w:tcPr>
            <w:tcW w:w="2790" w:type="dxa"/>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соработка на наставниците-работа по активи</w:t>
            </w:r>
          </w:p>
        </w:tc>
        <w:tc>
          <w:tcPr>
            <w:tcW w:w="2115" w:type="dxa"/>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Активи</w:t>
            </w:r>
          </w:p>
        </w:tc>
        <w:tc>
          <w:tcPr>
            <w:tcW w:w="1971" w:type="dxa"/>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септември-јуни</w:t>
            </w:r>
          </w:p>
        </w:tc>
        <w:tc>
          <w:tcPr>
            <w:tcW w:w="1971" w:type="dxa"/>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координирана настава</w:t>
            </w:r>
          </w:p>
        </w:tc>
      </w:tr>
    </w:tbl>
    <w:p w:rsidR="00B06697" w:rsidRPr="00C45A86" w:rsidRDefault="00B06697" w:rsidP="00C45A86">
      <w:pPr>
        <w:spacing w:line="240" w:lineRule="auto"/>
        <w:jc w:val="both"/>
        <w:rPr>
          <w:rFonts w:ascii="Georgia" w:eastAsia="Calibri" w:hAnsi="Georgia" w:cs="Times New Roman"/>
          <w:b/>
          <w:sz w:val="24"/>
          <w:szCs w:val="24"/>
        </w:rPr>
      </w:pPr>
      <w:r w:rsidRPr="00C45A86">
        <w:rPr>
          <w:rFonts w:ascii="Georgia" w:eastAsia="Calibri" w:hAnsi="Georgia" w:cs="Times New Roman"/>
          <w:b/>
          <w:sz w:val="24"/>
          <w:szCs w:val="24"/>
        </w:rPr>
        <w:t xml:space="preserve"> </w:t>
      </w:r>
    </w:p>
    <w:p w:rsidR="00B06697" w:rsidRPr="00C45A86" w:rsidRDefault="00B06697" w:rsidP="00C45A86">
      <w:pPr>
        <w:keepNext/>
        <w:keepLines/>
        <w:spacing w:before="200" w:after="0" w:line="240" w:lineRule="auto"/>
        <w:jc w:val="both"/>
        <w:outlineLvl w:val="7"/>
        <w:rPr>
          <w:rFonts w:ascii="Georgia" w:eastAsia="Calibri" w:hAnsi="Georgia" w:cs="Times New Roman"/>
          <w:b/>
          <w:sz w:val="24"/>
          <w:szCs w:val="24"/>
        </w:rPr>
      </w:pPr>
      <w:r w:rsidRPr="00C45A86">
        <w:rPr>
          <w:rFonts w:ascii="Georgia" w:eastAsia="Calibri" w:hAnsi="Georgia" w:cs="Times New Roman"/>
          <w:b/>
          <w:sz w:val="24"/>
          <w:szCs w:val="24"/>
        </w:rPr>
        <w:t>ЦЕЛ 2 :ПОДОБРУВАЊЕ НА КЛИМАТА ВО УЧИЛИШТЕТО</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Задача 1:Почитување на куќниот ред во училиштето,однесувањето на учениците кој возрасните,наставниците и меѓусебните односи.</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Задача2:Писмено известување на родителите за редот и однесувањето на нивните деца.</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Задача3:Индивидуален разговот со ученикот и родителот.</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lastRenderedPageBreak/>
        <w:t>Задача 4.Неформални средби со родителите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835"/>
        <w:gridCol w:w="2261"/>
        <w:gridCol w:w="1971"/>
        <w:gridCol w:w="1971"/>
      </w:tblGrid>
      <w:tr w:rsidR="00B06697" w:rsidRPr="00C45A86" w:rsidTr="00694C01">
        <w:trPr>
          <w:trHeight w:val="732"/>
        </w:trPr>
        <w:tc>
          <w:tcPr>
            <w:tcW w:w="817" w:type="dxa"/>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р.бр</w:t>
            </w:r>
          </w:p>
        </w:tc>
        <w:tc>
          <w:tcPr>
            <w:tcW w:w="2835" w:type="dxa"/>
          </w:tcPr>
          <w:p w:rsidR="00B06697" w:rsidRPr="00C45A86" w:rsidRDefault="00B06697" w:rsidP="00C45A86">
            <w:pPr>
              <w:keepNext/>
              <w:keepLines/>
              <w:spacing w:before="200" w:after="0" w:line="240" w:lineRule="auto"/>
              <w:jc w:val="both"/>
              <w:outlineLvl w:val="3"/>
              <w:rPr>
                <w:rFonts w:ascii="Georgia" w:eastAsia="Times New Roman" w:hAnsi="Georgia" w:cs="Times New Roman"/>
                <w:bCs/>
                <w:iCs/>
                <w:sz w:val="24"/>
                <w:szCs w:val="24"/>
              </w:rPr>
            </w:pPr>
            <w:r w:rsidRPr="00C45A86">
              <w:rPr>
                <w:rFonts w:ascii="Georgia" w:eastAsia="Calibri" w:hAnsi="Georgia" w:cs="Times New Roman"/>
                <w:bCs/>
                <w:iCs/>
                <w:sz w:val="24"/>
                <w:szCs w:val="24"/>
              </w:rPr>
              <w:t>Активности</w:t>
            </w:r>
          </w:p>
        </w:tc>
        <w:tc>
          <w:tcPr>
            <w:tcW w:w="2261" w:type="dxa"/>
          </w:tcPr>
          <w:p w:rsidR="00B06697" w:rsidRPr="00C45A86" w:rsidRDefault="00B06697" w:rsidP="00C45A86">
            <w:pPr>
              <w:keepNext/>
              <w:keepLines/>
              <w:spacing w:before="200" w:after="0" w:line="240" w:lineRule="auto"/>
              <w:jc w:val="both"/>
              <w:outlineLvl w:val="3"/>
              <w:rPr>
                <w:rFonts w:ascii="Georgia" w:eastAsia="Times New Roman" w:hAnsi="Georgia" w:cs="Times New Roman"/>
                <w:bCs/>
                <w:iCs/>
                <w:sz w:val="24"/>
                <w:szCs w:val="24"/>
              </w:rPr>
            </w:pPr>
            <w:r w:rsidRPr="00C45A86">
              <w:rPr>
                <w:rFonts w:ascii="Georgia" w:eastAsia="Calibri" w:hAnsi="Georgia" w:cs="Times New Roman"/>
                <w:bCs/>
                <w:iCs/>
                <w:sz w:val="24"/>
                <w:szCs w:val="24"/>
              </w:rPr>
              <w:t>Реализатор</w:t>
            </w:r>
          </w:p>
        </w:tc>
        <w:tc>
          <w:tcPr>
            <w:tcW w:w="1971" w:type="dxa"/>
          </w:tcPr>
          <w:p w:rsidR="00B06697" w:rsidRPr="00C45A86" w:rsidRDefault="00B06697" w:rsidP="00C45A86">
            <w:pPr>
              <w:keepNext/>
              <w:keepLines/>
              <w:spacing w:before="200" w:after="0" w:line="240" w:lineRule="auto"/>
              <w:jc w:val="both"/>
              <w:outlineLvl w:val="3"/>
              <w:rPr>
                <w:rFonts w:ascii="Georgia" w:eastAsia="Times New Roman" w:hAnsi="Georgia" w:cs="Times New Roman"/>
                <w:bCs/>
                <w:iCs/>
                <w:sz w:val="24"/>
                <w:szCs w:val="24"/>
              </w:rPr>
            </w:pPr>
            <w:r w:rsidRPr="00C45A86">
              <w:rPr>
                <w:rFonts w:ascii="Georgia" w:eastAsia="Calibri" w:hAnsi="Georgia" w:cs="Times New Roman"/>
                <w:bCs/>
                <w:iCs/>
                <w:sz w:val="24"/>
                <w:szCs w:val="24"/>
              </w:rPr>
              <w:t>Време на реализација</w:t>
            </w:r>
          </w:p>
        </w:tc>
        <w:tc>
          <w:tcPr>
            <w:tcW w:w="1971" w:type="dxa"/>
          </w:tcPr>
          <w:p w:rsidR="00B06697" w:rsidRPr="00C45A86" w:rsidRDefault="00B06697" w:rsidP="00C45A86">
            <w:pPr>
              <w:keepNext/>
              <w:keepLines/>
              <w:spacing w:before="200" w:after="0" w:line="240" w:lineRule="auto"/>
              <w:jc w:val="both"/>
              <w:outlineLvl w:val="3"/>
              <w:rPr>
                <w:rFonts w:ascii="Georgia" w:eastAsia="Times New Roman" w:hAnsi="Georgia" w:cs="Times New Roman"/>
                <w:bCs/>
                <w:iCs/>
                <w:sz w:val="24"/>
                <w:szCs w:val="24"/>
              </w:rPr>
            </w:pPr>
            <w:r w:rsidRPr="00C45A86">
              <w:rPr>
                <w:rFonts w:ascii="Georgia" w:eastAsia="Calibri" w:hAnsi="Georgia" w:cs="Times New Roman"/>
                <w:bCs/>
                <w:iCs/>
                <w:sz w:val="24"/>
                <w:szCs w:val="24"/>
              </w:rPr>
              <w:t>Очекувани резултати</w:t>
            </w:r>
          </w:p>
        </w:tc>
      </w:tr>
      <w:tr w:rsidR="00B06697" w:rsidRPr="00C45A86" w:rsidTr="00694C01">
        <w:trPr>
          <w:trHeight w:val="723"/>
        </w:trPr>
        <w:tc>
          <w:tcPr>
            <w:tcW w:w="817" w:type="dxa"/>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1.</w:t>
            </w:r>
          </w:p>
        </w:tc>
        <w:tc>
          <w:tcPr>
            <w:tcW w:w="2835" w:type="dxa"/>
          </w:tcPr>
          <w:p w:rsidR="00B06697" w:rsidRPr="00C45A86" w:rsidRDefault="00B06697" w:rsidP="00C45A86">
            <w:pPr>
              <w:spacing w:line="240" w:lineRule="auto"/>
              <w:jc w:val="both"/>
              <w:rPr>
                <w:rFonts w:ascii="Georgia" w:eastAsia="Calibri" w:hAnsi="Georgia" w:cs="Times New Roman"/>
                <w:sz w:val="24"/>
                <w:szCs w:val="24"/>
                <w:lang w:val="da-DK"/>
              </w:rPr>
            </w:pPr>
            <w:r w:rsidRPr="00C45A86">
              <w:rPr>
                <w:rFonts w:ascii="Georgia" w:eastAsia="Calibri" w:hAnsi="Georgia" w:cs="Times New Roman"/>
                <w:sz w:val="24"/>
                <w:szCs w:val="24"/>
              </w:rPr>
              <w:t>Почитување на куќниот ред во училиштето</w:t>
            </w:r>
          </w:p>
        </w:tc>
        <w:tc>
          <w:tcPr>
            <w:tcW w:w="2261" w:type="dxa"/>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дежурни наставници</w:t>
            </w:r>
          </w:p>
        </w:tc>
        <w:tc>
          <w:tcPr>
            <w:tcW w:w="1971" w:type="dxa"/>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септември-јуни</w:t>
            </w:r>
          </w:p>
        </w:tc>
        <w:tc>
          <w:tcPr>
            <w:tcW w:w="1971" w:type="dxa"/>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културно однесување на учениците</w:t>
            </w:r>
          </w:p>
        </w:tc>
      </w:tr>
      <w:tr w:rsidR="00B06697" w:rsidRPr="00C45A86" w:rsidTr="00694C01">
        <w:trPr>
          <w:trHeight w:val="852"/>
        </w:trPr>
        <w:tc>
          <w:tcPr>
            <w:tcW w:w="817" w:type="dxa"/>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2</w:t>
            </w:r>
          </w:p>
        </w:tc>
        <w:tc>
          <w:tcPr>
            <w:tcW w:w="2835" w:type="dxa"/>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Навремено информирање на родителите</w:t>
            </w:r>
          </w:p>
        </w:tc>
        <w:tc>
          <w:tcPr>
            <w:tcW w:w="2261" w:type="dxa"/>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наставниците и стручната служба</w:t>
            </w:r>
          </w:p>
        </w:tc>
        <w:tc>
          <w:tcPr>
            <w:tcW w:w="1971" w:type="dxa"/>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Континуирано</w:t>
            </w:r>
          </w:p>
        </w:tc>
        <w:tc>
          <w:tcPr>
            <w:tcW w:w="1971" w:type="dxa"/>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намалување на бројот на изостаноци</w:t>
            </w:r>
          </w:p>
        </w:tc>
      </w:tr>
      <w:tr w:rsidR="00B06697" w:rsidRPr="00C45A86" w:rsidTr="00694C01">
        <w:trPr>
          <w:trHeight w:val="896"/>
        </w:trPr>
        <w:tc>
          <w:tcPr>
            <w:tcW w:w="817" w:type="dxa"/>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3</w:t>
            </w:r>
          </w:p>
        </w:tc>
        <w:tc>
          <w:tcPr>
            <w:tcW w:w="2835" w:type="dxa"/>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Индивидуален разговор со родителите</w:t>
            </w:r>
          </w:p>
        </w:tc>
        <w:tc>
          <w:tcPr>
            <w:tcW w:w="2261" w:type="dxa"/>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раководителот на паралелката и стучната служба</w:t>
            </w:r>
          </w:p>
        </w:tc>
        <w:tc>
          <w:tcPr>
            <w:tcW w:w="1971" w:type="dxa"/>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Континуирано</w:t>
            </w:r>
          </w:p>
        </w:tc>
        <w:tc>
          <w:tcPr>
            <w:tcW w:w="1971" w:type="dxa"/>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намалување на бројот на изостаноци</w:t>
            </w:r>
          </w:p>
        </w:tc>
      </w:tr>
      <w:tr w:rsidR="00B06697" w:rsidRPr="00C45A86" w:rsidTr="00694C01">
        <w:trPr>
          <w:trHeight w:val="1521"/>
        </w:trPr>
        <w:tc>
          <w:tcPr>
            <w:tcW w:w="817" w:type="dxa"/>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4.</w:t>
            </w:r>
          </w:p>
        </w:tc>
        <w:tc>
          <w:tcPr>
            <w:tcW w:w="2835" w:type="dxa"/>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 xml:space="preserve">По потреба ќе се свикуваат средби со родителите со цел надминување на тековните </w:t>
            </w:r>
          </w:p>
        </w:tc>
        <w:tc>
          <w:tcPr>
            <w:tcW w:w="2261" w:type="dxa"/>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раководителот на паралелката и стучната служба</w:t>
            </w:r>
          </w:p>
        </w:tc>
        <w:tc>
          <w:tcPr>
            <w:tcW w:w="1971" w:type="dxa"/>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според потреба</w:t>
            </w:r>
          </w:p>
        </w:tc>
        <w:tc>
          <w:tcPr>
            <w:tcW w:w="1971" w:type="dxa"/>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намалување на бројот на изостаноци</w:t>
            </w:r>
          </w:p>
        </w:tc>
      </w:tr>
    </w:tbl>
    <w:p w:rsidR="00B06697" w:rsidRPr="00C45A86" w:rsidRDefault="00B06697" w:rsidP="00C45A86">
      <w:pPr>
        <w:keepNext/>
        <w:keepLines/>
        <w:spacing w:before="200" w:after="0" w:line="240" w:lineRule="auto"/>
        <w:jc w:val="both"/>
        <w:outlineLvl w:val="2"/>
        <w:rPr>
          <w:rFonts w:ascii="Georgia" w:eastAsia="Calibri" w:hAnsi="Georgia" w:cs="Times New Roman"/>
          <w:b/>
          <w:bCs/>
          <w:sz w:val="24"/>
          <w:szCs w:val="24"/>
        </w:rPr>
      </w:pPr>
      <w:r w:rsidRPr="00C45A86">
        <w:rPr>
          <w:rFonts w:ascii="Georgia" w:eastAsia="Calibri" w:hAnsi="Georgia" w:cs="Times New Roman"/>
          <w:b/>
          <w:bCs/>
          <w:sz w:val="24"/>
          <w:szCs w:val="24"/>
        </w:rPr>
        <w:t>ЦЕЛ3:УНАПРЕДУВАЊЕ И СОРАБОТКА СО РОДИТЕЛИТЕ</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Задача 1:Организирање на индивидуални и групни средби со родителите</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Задача2:</w:t>
      </w:r>
      <w:r w:rsidRPr="00C45A86">
        <w:rPr>
          <w:rFonts w:ascii="Georgia" w:eastAsia="Calibri" w:hAnsi="Georgia" w:cs="Times New Roman"/>
          <w:b/>
          <w:bCs/>
          <w:sz w:val="24"/>
          <w:szCs w:val="24"/>
        </w:rPr>
        <w:t xml:space="preserve"> </w:t>
      </w:r>
      <w:r w:rsidRPr="00C45A86">
        <w:rPr>
          <w:rFonts w:ascii="Georgia" w:eastAsia="Calibri" w:hAnsi="Georgia" w:cs="Times New Roman"/>
          <w:bCs/>
          <w:sz w:val="24"/>
          <w:szCs w:val="24"/>
        </w:rPr>
        <w:t>У</w:t>
      </w:r>
      <w:r w:rsidRPr="00C45A86">
        <w:rPr>
          <w:rFonts w:ascii="Georgia" w:eastAsia="Calibri" w:hAnsi="Georgia" w:cs="Times New Roman"/>
          <w:sz w:val="24"/>
          <w:szCs w:val="24"/>
        </w:rPr>
        <w:t>чеството на родителите во активностите за подобрување на состојбата во училиштето</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Задача3:Соработка во педагошкиот триаголник наставник-ученик-родител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983"/>
        <w:gridCol w:w="1971"/>
        <w:gridCol w:w="1971"/>
        <w:gridCol w:w="1971"/>
      </w:tblGrid>
      <w:tr w:rsidR="00B06697" w:rsidRPr="00C45A86" w:rsidTr="00694C01">
        <w:trPr>
          <w:trHeight w:val="604"/>
        </w:trPr>
        <w:tc>
          <w:tcPr>
            <w:tcW w:w="959" w:type="dxa"/>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р.бр</w:t>
            </w:r>
          </w:p>
        </w:tc>
        <w:tc>
          <w:tcPr>
            <w:tcW w:w="2983" w:type="dxa"/>
          </w:tcPr>
          <w:p w:rsidR="00B06697" w:rsidRPr="00C45A86" w:rsidRDefault="00B06697" w:rsidP="00C45A86">
            <w:pPr>
              <w:keepNext/>
              <w:keepLines/>
              <w:spacing w:before="200" w:after="0" w:line="240" w:lineRule="auto"/>
              <w:jc w:val="both"/>
              <w:outlineLvl w:val="3"/>
              <w:rPr>
                <w:rFonts w:ascii="Georgia" w:eastAsia="Times New Roman" w:hAnsi="Georgia" w:cs="Times New Roman"/>
                <w:bCs/>
                <w:iCs/>
                <w:sz w:val="24"/>
                <w:szCs w:val="24"/>
              </w:rPr>
            </w:pPr>
            <w:r w:rsidRPr="00C45A86">
              <w:rPr>
                <w:rFonts w:ascii="Georgia" w:eastAsia="Calibri" w:hAnsi="Georgia" w:cs="Times New Roman"/>
                <w:bCs/>
                <w:iCs/>
                <w:sz w:val="24"/>
                <w:szCs w:val="24"/>
              </w:rPr>
              <w:t>Активности</w:t>
            </w:r>
          </w:p>
        </w:tc>
        <w:tc>
          <w:tcPr>
            <w:tcW w:w="1971" w:type="dxa"/>
          </w:tcPr>
          <w:p w:rsidR="00B06697" w:rsidRPr="00C45A86" w:rsidRDefault="00B06697" w:rsidP="00C45A86">
            <w:pPr>
              <w:keepNext/>
              <w:keepLines/>
              <w:spacing w:before="200" w:after="0" w:line="240" w:lineRule="auto"/>
              <w:jc w:val="both"/>
              <w:outlineLvl w:val="3"/>
              <w:rPr>
                <w:rFonts w:ascii="Georgia" w:eastAsia="Times New Roman" w:hAnsi="Georgia" w:cs="Times New Roman"/>
                <w:bCs/>
                <w:iCs/>
                <w:sz w:val="24"/>
                <w:szCs w:val="24"/>
              </w:rPr>
            </w:pPr>
            <w:r w:rsidRPr="00C45A86">
              <w:rPr>
                <w:rFonts w:ascii="Georgia" w:eastAsia="Calibri" w:hAnsi="Georgia" w:cs="Times New Roman"/>
                <w:bCs/>
                <w:iCs/>
                <w:sz w:val="24"/>
                <w:szCs w:val="24"/>
              </w:rPr>
              <w:t>Реализатор</w:t>
            </w:r>
          </w:p>
        </w:tc>
        <w:tc>
          <w:tcPr>
            <w:tcW w:w="1971" w:type="dxa"/>
          </w:tcPr>
          <w:p w:rsidR="00B06697" w:rsidRPr="00C45A86" w:rsidRDefault="00B06697" w:rsidP="00C45A86">
            <w:pPr>
              <w:keepNext/>
              <w:keepLines/>
              <w:spacing w:before="200" w:after="0" w:line="240" w:lineRule="auto"/>
              <w:jc w:val="both"/>
              <w:outlineLvl w:val="3"/>
              <w:rPr>
                <w:rFonts w:ascii="Georgia" w:eastAsia="Times New Roman" w:hAnsi="Georgia" w:cs="Times New Roman"/>
                <w:bCs/>
                <w:iCs/>
                <w:sz w:val="24"/>
                <w:szCs w:val="24"/>
              </w:rPr>
            </w:pPr>
            <w:r w:rsidRPr="00C45A86">
              <w:rPr>
                <w:rFonts w:ascii="Georgia" w:eastAsia="Calibri" w:hAnsi="Georgia" w:cs="Times New Roman"/>
                <w:bCs/>
                <w:iCs/>
                <w:sz w:val="24"/>
                <w:szCs w:val="24"/>
              </w:rPr>
              <w:t>Време на реализација</w:t>
            </w:r>
          </w:p>
        </w:tc>
        <w:tc>
          <w:tcPr>
            <w:tcW w:w="1971" w:type="dxa"/>
          </w:tcPr>
          <w:p w:rsidR="00B06697" w:rsidRPr="00C45A86" w:rsidRDefault="00B06697" w:rsidP="00C45A86">
            <w:pPr>
              <w:keepNext/>
              <w:keepLines/>
              <w:spacing w:before="200" w:after="0" w:line="240" w:lineRule="auto"/>
              <w:jc w:val="both"/>
              <w:outlineLvl w:val="3"/>
              <w:rPr>
                <w:rFonts w:ascii="Georgia" w:eastAsia="Times New Roman" w:hAnsi="Georgia" w:cs="Times New Roman"/>
                <w:bCs/>
                <w:iCs/>
                <w:sz w:val="24"/>
                <w:szCs w:val="24"/>
              </w:rPr>
            </w:pPr>
            <w:r w:rsidRPr="00C45A86">
              <w:rPr>
                <w:rFonts w:ascii="Georgia" w:eastAsia="Calibri" w:hAnsi="Georgia" w:cs="Times New Roman"/>
                <w:bCs/>
                <w:iCs/>
                <w:sz w:val="24"/>
                <w:szCs w:val="24"/>
              </w:rPr>
              <w:t>Очекувани резултати</w:t>
            </w:r>
          </w:p>
        </w:tc>
      </w:tr>
      <w:tr w:rsidR="00B06697" w:rsidRPr="00C45A86" w:rsidTr="00694C01">
        <w:trPr>
          <w:trHeight w:val="458"/>
        </w:trPr>
        <w:tc>
          <w:tcPr>
            <w:tcW w:w="959" w:type="dxa"/>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1.</w:t>
            </w:r>
          </w:p>
        </w:tc>
        <w:tc>
          <w:tcPr>
            <w:tcW w:w="2983" w:type="dxa"/>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Индивидуални и групни средби со родителите</w:t>
            </w:r>
          </w:p>
        </w:tc>
        <w:tc>
          <w:tcPr>
            <w:tcW w:w="1971" w:type="dxa"/>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наставници, родители</w:t>
            </w:r>
          </w:p>
        </w:tc>
        <w:tc>
          <w:tcPr>
            <w:tcW w:w="1971" w:type="dxa"/>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септември-јуни</w:t>
            </w:r>
          </w:p>
        </w:tc>
        <w:tc>
          <w:tcPr>
            <w:tcW w:w="1971" w:type="dxa"/>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информирање на родителите</w:t>
            </w:r>
          </w:p>
        </w:tc>
      </w:tr>
      <w:tr w:rsidR="00B06697" w:rsidRPr="00C45A86" w:rsidTr="00694C01">
        <w:trPr>
          <w:trHeight w:val="650"/>
        </w:trPr>
        <w:tc>
          <w:tcPr>
            <w:tcW w:w="959" w:type="dxa"/>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2.</w:t>
            </w:r>
          </w:p>
        </w:tc>
        <w:tc>
          <w:tcPr>
            <w:tcW w:w="2983" w:type="dxa"/>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bCs/>
                <w:sz w:val="24"/>
                <w:szCs w:val="24"/>
              </w:rPr>
              <w:t>У</w:t>
            </w:r>
            <w:r w:rsidRPr="00C45A86">
              <w:rPr>
                <w:rFonts w:ascii="Georgia" w:eastAsia="Calibri" w:hAnsi="Georgia" w:cs="Times New Roman"/>
                <w:sz w:val="24"/>
                <w:szCs w:val="24"/>
              </w:rPr>
              <w:t>чеството на родителите во работата на училиштето</w:t>
            </w:r>
          </w:p>
        </w:tc>
        <w:tc>
          <w:tcPr>
            <w:tcW w:w="1971" w:type="dxa"/>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родители,</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наставници</w:t>
            </w:r>
          </w:p>
        </w:tc>
        <w:tc>
          <w:tcPr>
            <w:tcW w:w="1971" w:type="dxa"/>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септември-јуни</w:t>
            </w:r>
          </w:p>
        </w:tc>
        <w:tc>
          <w:tcPr>
            <w:tcW w:w="1971" w:type="dxa"/>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подобрување на условите за работа во ичилиштето</w:t>
            </w:r>
          </w:p>
        </w:tc>
      </w:tr>
      <w:tr w:rsidR="00B06697" w:rsidRPr="00C45A86" w:rsidTr="00694C01">
        <w:trPr>
          <w:trHeight w:val="1177"/>
        </w:trPr>
        <w:tc>
          <w:tcPr>
            <w:tcW w:w="959" w:type="dxa"/>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3.</w:t>
            </w:r>
          </w:p>
        </w:tc>
        <w:tc>
          <w:tcPr>
            <w:tcW w:w="2983" w:type="dxa"/>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Континуирана комуникација ученик-родител</w:t>
            </w:r>
          </w:p>
        </w:tc>
        <w:tc>
          <w:tcPr>
            <w:tcW w:w="1971" w:type="dxa"/>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Наставници,</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родители,</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ученици</w:t>
            </w:r>
          </w:p>
        </w:tc>
        <w:tc>
          <w:tcPr>
            <w:tcW w:w="1971" w:type="dxa"/>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септември-јуни</w:t>
            </w:r>
          </w:p>
        </w:tc>
        <w:tc>
          <w:tcPr>
            <w:tcW w:w="1971" w:type="dxa"/>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информирање,</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соработка, координација</w:t>
            </w:r>
          </w:p>
        </w:tc>
      </w:tr>
    </w:tbl>
    <w:p w:rsidR="00B06697" w:rsidRPr="00C45A86" w:rsidRDefault="00B06697" w:rsidP="00C45A86">
      <w:pPr>
        <w:spacing w:line="240" w:lineRule="auto"/>
        <w:jc w:val="both"/>
        <w:rPr>
          <w:rFonts w:ascii="Georgia" w:eastAsia="Calibri" w:hAnsi="Georgia" w:cs="Times New Roman"/>
          <w:sz w:val="24"/>
          <w:szCs w:val="24"/>
        </w:rPr>
      </w:pPr>
    </w:p>
    <w:p w:rsidR="00B06697" w:rsidRPr="00C45A86" w:rsidRDefault="00B06697" w:rsidP="00C45A86">
      <w:pPr>
        <w:keepNext/>
        <w:keepLines/>
        <w:spacing w:before="200" w:after="0" w:line="240" w:lineRule="auto"/>
        <w:jc w:val="both"/>
        <w:outlineLvl w:val="4"/>
        <w:rPr>
          <w:rFonts w:ascii="Georgia" w:eastAsia="Times New Roman" w:hAnsi="Georgia" w:cs="Times New Roman"/>
          <w:sz w:val="24"/>
          <w:szCs w:val="24"/>
        </w:rPr>
      </w:pPr>
    </w:p>
    <w:p w:rsidR="00B06697" w:rsidRPr="00C45A86" w:rsidRDefault="00B06697" w:rsidP="00C45A86">
      <w:pPr>
        <w:keepNext/>
        <w:keepLines/>
        <w:spacing w:before="200" w:after="0" w:line="240" w:lineRule="auto"/>
        <w:jc w:val="both"/>
        <w:outlineLvl w:val="4"/>
        <w:rPr>
          <w:rFonts w:ascii="Georgia" w:eastAsia="Calibri" w:hAnsi="Georgia" w:cs="Times New Roman"/>
          <w:b/>
          <w:sz w:val="24"/>
          <w:szCs w:val="24"/>
        </w:rPr>
      </w:pPr>
      <w:r w:rsidRPr="00C45A86">
        <w:rPr>
          <w:rFonts w:ascii="Georgia" w:eastAsia="Times New Roman" w:hAnsi="Georgia" w:cs="Times New Roman"/>
          <w:sz w:val="24"/>
          <w:szCs w:val="24"/>
        </w:rPr>
        <w:tab/>
        <w:t xml:space="preserve">  </w:t>
      </w:r>
      <w:r w:rsidRPr="00C45A86">
        <w:rPr>
          <w:rFonts w:ascii="Georgia" w:eastAsia="Calibri" w:hAnsi="Georgia" w:cs="Times New Roman"/>
          <w:b/>
          <w:sz w:val="24"/>
          <w:szCs w:val="24"/>
        </w:rPr>
        <w:t xml:space="preserve">7.ПЛАН ЗА ЕВАЛУАЦИЈА </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1.ОТСРАНУВАЊЕ НА ТРАДИЦИОНАЛНОТО УЧЕЊЕ</w:t>
      </w:r>
    </w:p>
    <w:p w:rsidR="00B06697" w:rsidRPr="00C45A86" w:rsidRDefault="00B06697" w:rsidP="00C45A86">
      <w:pPr>
        <w:tabs>
          <w:tab w:val="left" w:pos="5004"/>
        </w:tabs>
        <w:spacing w:line="240" w:lineRule="auto"/>
        <w:ind w:left="120"/>
        <w:jc w:val="both"/>
        <w:rPr>
          <w:rFonts w:ascii="Georgia" w:eastAsia="Calibri" w:hAnsi="Georgia" w:cs="Times New Roman"/>
          <w:sz w:val="24"/>
          <w:szCs w:val="24"/>
        </w:rPr>
      </w:pPr>
      <w:r w:rsidRPr="00C45A86">
        <w:rPr>
          <w:rFonts w:ascii="Georgia" w:eastAsia="Calibri" w:hAnsi="Georgia" w:cs="Times New Roman"/>
          <w:sz w:val="24"/>
          <w:szCs w:val="24"/>
        </w:rPr>
        <w:t>КРИТЕРИУМИ ЗА УЧЕЊЕ</w:t>
      </w:r>
    </w:p>
    <w:p w:rsidR="00B06697" w:rsidRPr="00C45A86" w:rsidRDefault="00B06697" w:rsidP="00C45A86">
      <w:pPr>
        <w:tabs>
          <w:tab w:val="left" w:pos="5004"/>
        </w:tabs>
        <w:spacing w:line="240" w:lineRule="auto"/>
        <w:ind w:left="120"/>
        <w:jc w:val="both"/>
        <w:rPr>
          <w:rFonts w:ascii="Georgia" w:eastAsia="Calibri" w:hAnsi="Georgia" w:cs="Times New Roman"/>
          <w:sz w:val="24"/>
          <w:szCs w:val="24"/>
        </w:rPr>
      </w:pPr>
      <w:r w:rsidRPr="00C45A86">
        <w:rPr>
          <w:rFonts w:ascii="Georgia" w:eastAsia="Calibri" w:hAnsi="Georgia" w:cs="Times New Roman"/>
          <w:sz w:val="24"/>
          <w:szCs w:val="24"/>
        </w:rPr>
        <w:t xml:space="preserve">ИНСТРУМЕНТИ ЗА ЕВАЛУАЦИЈА  </w:t>
      </w:r>
    </w:p>
    <w:p w:rsidR="00B06697" w:rsidRPr="00C45A86" w:rsidRDefault="00B06697" w:rsidP="00C45A86">
      <w:pPr>
        <w:tabs>
          <w:tab w:val="left" w:pos="5004"/>
        </w:tabs>
        <w:spacing w:line="240" w:lineRule="auto"/>
        <w:ind w:left="120"/>
        <w:jc w:val="both"/>
        <w:rPr>
          <w:rFonts w:ascii="Georgia" w:eastAsia="Calibri" w:hAnsi="Georgia" w:cs="Times New Roman"/>
          <w:sz w:val="24"/>
          <w:szCs w:val="24"/>
        </w:rPr>
      </w:pPr>
      <w:r w:rsidRPr="00C45A86">
        <w:rPr>
          <w:rFonts w:ascii="Georgia" w:eastAsia="Calibri" w:hAnsi="Georgia" w:cs="Times New Roman"/>
          <w:sz w:val="24"/>
          <w:szCs w:val="24"/>
        </w:rPr>
        <w:t>-Посета на часови од страна на директорот и професионалните работници</w:t>
      </w:r>
    </w:p>
    <w:p w:rsidR="00B06697" w:rsidRPr="00C45A86" w:rsidRDefault="00B06697" w:rsidP="00C45A86">
      <w:pPr>
        <w:tabs>
          <w:tab w:val="left" w:pos="5004"/>
        </w:tabs>
        <w:spacing w:line="240" w:lineRule="auto"/>
        <w:ind w:left="120"/>
        <w:jc w:val="both"/>
        <w:rPr>
          <w:rFonts w:ascii="Georgia" w:eastAsia="Calibri" w:hAnsi="Georgia" w:cs="Times New Roman"/>
          <w:sz w:val="24"/>
          <w:szCs w:val="24"/>
        </w:rPr>
      </w:pPr>
      <w:r w:rsidRPr="00C45A86">
        <w:rPr>
          <w:rFonts w:ascii="Georgia" w:eastAsia="Calibri" w:hAnsi="Georgia" w:cs="Times New Roman"/>
          <w:sz w:val="24"/>
          <w:szCs w:val="24"/>
        </w:rPr>
        <w:t>-Анкета на учениците</w:t>
      </w:r>
    </w:p>
    <w:p w:rsidR="00B06697" w:rsidRPr="00C45A86" w:rsidRDefault="00B06697" w:rsidP="00C45A86">
      <w:pPr>
        <w:tabs>
          <w:tab w:val="left" w:pos="5004"/>
        </w:tabs>
        <w:spacing w:line="240" w:lineRule="auto"/>
        <w:ind w:left="120"/>
        <w:jc w:val="both"/>
        <w:rPr>
          <w:rFonts w:ascii="Georgia" w:eastAsia="Calibri" w:hAnsi="Georgia" w:cs="Times New Roman"/>
          <w:sz w:val="24"/>
          <w:szCs w:val="24"/>
        </w:rPr>
      </w:pPr>
      <w:r w:rsidRPr="00C45A86">
        <w:rPr>
          <w:rFonts w:ascii="Georgia" w:eastAsia="Calibri" w:hAnsi="Georgia" w:cs="Times New Roman"/>
          <w:sz w:val="24"/>
          <w:szCs w:val="24"/>
        </w:rPr>
        <w:t>-Интервјуа со учениците и наставниците</w:t>
      </w:r>
    </w:p>
    <w:p w:rsidR="00B06697" w:rsidRPr="00C45A86" w:rsidRDefault="00B06697" w:rsidP="00C45A86">
      <w:pPr>
        <w:tabs>
          <w:tab w:val="left" w:pos="5004"/>
        </w:tabs>
        <w:spacing w:line="240" w:lineRule="auto"/>
        <w:ind w:left="120"/>
        <w:jc w:val="both"/>
        <w:rPr>
          <w:rFonts w:ascii="Georgia" w:eastAsia="Calibri" w:hAnsi="Georgia" w:cs="Times New Roman"/>
          <w:sz w:val="24"/>
          <w:szCs w:val="24"/>
        </w:rPr>
      </w:pPr>
      <w:r w:rsidRPr="00C45A86">
        <w:rPr>
          <w:rFonts w:ascii="Georgia" w:eastAsia="Calibri" w:hAnsi="Georgia" w:cs="Times New Roman"/>
          <w:sz w:val="24"/>
          <w:szCs w:val="24"/>
        </w:rPr>
        <w:t>-Тестови на знаења</w:t>
      </w:r>
    </w:p>
    <w:p w:rsidR="00B06697" w:rsidRPr="00C45A86" w:rsidRDefault="00B06697" w:rsidP="00C45A86">
      <w:pPr>
        <w:tabs>
          <w:tab w:val="left" w:pos="5004"/>
        </w:tabs>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ДИНАМИКА</w:t>
      </w:r>
    </w:p>
    <w:p w:rsidR="00B06697" w:rsidRPr="00C45A86" w:rsidRDefault="00B06697" w:rsidP="00C45A86">
      <w:pPr>
        <w:tabs>
          <w:tab w:val="left" w:pos="5004"/>
        </w:tabs>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Во текот на цела учебна година</w:t>
      </w:r>
    </w:p>
    <w:p w:rsidR="00B06697" w:rsidRPr="00C45A86" w:rsidRDefault="00B06697" w:rsidP="00C45A86">
      <w:pPr>
        <w:tabs>
          <w:tab w:val="left" w:pos="5004"/>
        </w:tabs>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РЕАЛИЗАТОРИ НА АКТИВНОСТИТЕ</w:t>
      </w:r>
    </w:p>
    <w:p w:rsidR="00B06697" w:rsidRPr="00C45A86" w:rsidRDefault="00B06697" w:rsidP="00C45A86">
      <w:pPr>
        <w:tabs>
          <w:tab w:val="left" w:pos="5004"/>
        </w:tabs>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ДИРЕКТОР,ПРОФЕСИОНАЛНИ СОРАБОТНИЦИ,АДМИНИСТРАТОРИ И МЕНАЏЕРСКИ ТИМ</w:t>
      </w:r>
    </w:p>
    <w:p w:rsidR="00B06697" w:rsidRPr="00C45A86" w:rsidRDefault="00B06697" w:rsidP="00C45A86">
      <w:pPr>
        <w:tabs>
          <w:tab w:val="left" w:pos="5004"/>
        </w:tabs>
        <w:spacing w:after="0" w:line="240" w:lineRule="auto"/>
        <w:jc w:val="both"/>
        <w:rPr>
          <w:rFonts w:ascii="Georgia" w:eastAsia="Calibri" w:hAnsi="Georgia" w:cs="Times New Roman"/>
          <w:sz w:val="24"/>
          <w:szCs w:val="24"/>
        </w:rPr>
      </w:pPr>
      <w:r w:rsidRPr="00C45A86">
        <w:rPr>
          <w:rFonts w:ascii="Georgia" w:eastAsia="Calibri" w:hAnsi="Georgia" w:cs="Times New Roman"/>
          <w:sz w:val="24"/>
          <w:szCs w:val="24"/>
        </w:rPr>
        <w:t xml:space="preserve">1.ПОДОБРУВАЊЕ НА КЛИМАТА ВО УЧИЛИШТЕТО </w:t>
      </w:r>
    </w:p>
    <w:p w:rsidR="00B06697" w:rsidRPr="00C45A86" w:rsidRDefault="00B06697" w:rsidP="00C45A86">
      <w:pPr>
        <w:tabs>
          <w:tab w:val="left" w:pos="5004"/>
        </w:tabs>
        <w:spacing w:after="0" w:line="240" w:lineRule="auto"/>
        <w:jc w:val="both"/>
        <w:rPr>
          <w:rFonts w:ascii="Georgia" w:eastAsia="Calibri" w:hAnsi="Georgia" w:cs="Times New Roman"/>
          <w:sz w:val="24"/>
          <w:szCs w:val="24"/>
        </w:rPr>
      </w:pPr>
      <w:r w:rsidRPr="00C45A86">
        <w:rPr>
          <w:rFonts w:ascii="Georgia" w:eastAsia="Calibri" w:hAnsi="Georgia" w:cs="Times New Roman"/>
          <w:sz w:val="24"/>
          <w:szCs w:val="24"/>
        </w:rPr>
        <w:t>КРИТЕРИУМИ ЗА УСПЕХ :</w:t>
      </w:r>
    </w:p>
    <w:p w:rsidR="00B06697" w:rsidRPr="00C45A86" w:rsidRDefault="00B06697" w:rsidP="00C45A86">
      <w:pPr>
        <w:tabs>
          <w:tab w:val="left" w:pos="5004"/>
        </w:tabs>
        <w:spacing w:after="0" w:line="240" w:lineRule="auto"/>
        <w:jc w:val="both"/>
        <w:rPr>
          <w:rFonts w:ascii="Georgia" w:eastAsia="Calibri" w:hAnsi="Georgia" w:cs="Times New Roman"/>
          <w:b/>
          <w:sz w:val="24"/>
          <w:szCs w:val="24"/>
        </w:rPr>
      </w:pPr>
      <w:r w:rsidRPr="00C45A86">
        <w:rPr>
          <w:rFonts w:ascii="Georgia" w:eastAsia="Calibri" w:hAnsi="Georgia" w:cs="Times New Roman"/>
          <w:sz w:val="24"/>
          <w:szCs w:val="24"/>
        </w:rPr>
        <w:t>- Зголемен интерес за учество во јубилејни прослави на училиштето, подобрување на редовноста за 10% од претходните години.</w:t>
      </w:r>
      <w:r w:rsidRPr="00C45A86">
        <w:rPr>
          <w:rFonts w:ascii="Georgia" w:eastAsia="Calibri" w:hAnsi="Georgia" w:cs="Times New Roman"/>
          <w:sz w:val="24"/>
          <w:szCs w:val="24"/>
        </w:rPr>
        <w:br/>
        <w:t>- Зголемен интерес кај учениците за грижа за наставните средства  и училишниот двор.</w:t>
      </w:r>
    </w:p>
    <w:p w:rsidR="00B06697" w:rsidRPr="00C45A86" w:rsidRDefault="00B06697" w:rsidP="00C45A86">
      <w:pPr>
        <w:tabs>
          <w:tab w:val="left" w:pos="5004"/>
        </w:tabs>
        <w:spacing w:line="240" w:lineRule="auto"/>
        <w:ind w:left="120"/>
        <w:jc w:val="both"/>
        <w:rPr>
          <w:rFonts w:ascii="Georgia" w:eastAsia="Calibri" w:hAnsi="Georgia" w:cs="Times New Roman"/>
          <w:sz w:val="24"/>
          <w:szCs w:val="24"/>
        </w:rPr>
      </w:pPr>
    </w:p>
    <w:p w:rsidR="007B6939" w:rsidRDefault="00B06697" w:rsidP="00C45A86">
      <w:pPr>
        <w:tabs>
          <w:tab w:val="left" w:pos="5004"/>
        </w:tabs>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ИНСТРУМЕНТИ ЗА ЕВАЛУАЦИЈА</w:t>
      </w:r>
    </w:p>
    <w:p w:rsidR="00B06697" w:rsidRPr="00C45A86" w:rsidRDefault="00B06697" w:rsidP="007B6939">
      <w:pPr>
        <w:tabs>
          <w:tab w:val="left" w:pos="5004"/>
        </w:tabs>
        <w:spacing w:line="240" w:lineRule="auto"/>
        <w:rPr>
          <w:rFonts w:ascii="Georgia" w:eastAsia="Calibri" w:hAnsi="Georgia" w:cs="Times New Roman"/>
          <w:sz w:val="24"/>
          <w:szCs w:val="24"/>
        </w:rPr>
      </w:pPr>
      <w:r w:rsidRPr="00C45A86">
        <w:rPr>
          <w:rFonts w:ascii="Georgia" w:eastAsia="Calibri" w:hAnsi="Georgia" w:cs="Times New Roman"/>
          <w:sz w:val="24"/>
          <w:szCs w:val="24"/>
        </w:rPr>
        <w:br/>
        <w:t>Следење и вреднување на постигнувањата</w:t>
      </w:r>
      <w:r w:rsidRPr="00C45A86">
        <w:rPr>
          <w:rFonts w:ascii="Georgia" w:eastAsia="Calibri" w:hAnsi="Georgia" w:cs="Times New Roman"/>
          <w:sz w:val="24"/>
          <w:szCs w:val="24"/>
        </w:rPr>
        <w:br/>
        <w:t>- Истражување и надзор.</w:t>
      </w:r>
      <w:r w:rsidRPr="00C45A86">
        <w:rPr>
          <w:rFonts w:ascii="Georgia" w:eastAsia="Calibri" w:hAnsi="Georgia" w:cs="Times New Roman"/>
          <w:sz w:val="24"/>
          <w:szCs w:val="24"/>
        </w:rPr>
        <w:br/>
        <w:t xml:space="preserve"> ДИНАМИКА : Во текот на учебната година </w:t>
      </w:r>
      <w:r w:rsidRPr="00C45A86">
        <w:rPr>
          <w:rFonts w:ascii="Georgia" w:eastAsia="Calibri" w:hAnsi="Georgia" w:cs="Times New Roman"/>
          <w:sz w:val="24"/>
          <w:szCs w:val="24"/>
        </w:rPr>
        <w:br/>
        <w:t>РЕАЛИЗАТОРИ НА АКТИВНОСТИТЕ</w:t>
      </w:r>
      <w:r w:rsidRPr="00C45A86">
        <w:rPr>
          <w:rFonts w:ascii="Georgia" w:eastAsia="Calibri" w:hAnsi="Georgia" w:cs="Times New Roman"/>
          <w:sz w:val="24"/>
          <w:szCs w:val="24"/>
        </w:rPr>
        <w:br/>
        <w:t>  ДИРЕКТОР, ПРОФЕСИОНАЛНИ СОРАБОТНИЦИ, НАСТАВНИЦИ, СОЕВТ НА УЧИЛИШТЕТО,СОВЕТ НА РОДИТЕЛИ</w:t>
      </w:r>
    </w:p>
    <w:p w:rsidR="00B06697" w:rsidRPr="00C45A86" w:rsidRDefault="00B06697" w:rsidP="007B6939">
      <w:pPr>
        <w:spacing w:after="0" w:line="240" w:lineRule="auto"/>
        <w:rPr>
          <w:rFonts w:ascii="Georgia" w:eastAsia="Times New Roman" w:hAnsi="Georgia" w:cs="Times New Roman"/>
          <w:sz w:val="24"/>
          <w:szCs w:val="24"/>
        </w:rPr>
      </w:pPr>
      <w:r w:rsidRPr="00C45A86">
        <w:rPr>
          <w:rFonts w:ascii="Georgia" w:eastAsia="Times New Roman" w:hAnsi="Georgia" w:cs="Times New Roman"/>
          <w:sz w:val="24"/>
          <w:szCs w:val="24"/>
        </w:rPr>
        <w:t xml:space="preserve">3.УНАПРЕДУВАЊЕ НА СОРАБОТКАТА СО РОДИТЕЛИТЕ </w:t>
      </w:r>
      <w:r w:rsidRPr="00C45A86">
        <w:rPr>
          <w:rFonts w:ascii="Georgia" w:eastAsia="Times New Roman" w:hAnsi="Georgia" w:cs="Times New Roman"/>
          <w:sz w:val="24"/>
          <w:szCs w:val="24"/>
        </w:rPr>
        <w:br/>
        <w:t>  </w:t>
      </w:r>
    </w:p>
    <w:p w:rsidR="00B06697" w:rsidRPr="00C45A86" w:rsidRDefault="00B06697" w:rsidP="007B6939">
      <w:pPr>
        <w:spacing w:after="0" w:line="240" w:lineRule="auto"/>
        <w:rPr>
          <w:rFonts w:ascii="Georgia" w:eastAsia="Times New Roman" w:hAnsi="Georgia" w:cs="Times New Roman"/>
          <w:sz w:val="24"/>
          <w:szCs w:val="24"/>
        </w:rPr>
      </w:pPr>
      <w:r w:rsidRPr="00C45A86">
        <w:rPr>
          <w:rFonts w:ascii="Georgia" w:eastAsia="Times New Roman" w:hAnsi="Georgia" w:cs="Times New Roman"/>
          <w:sz w:val="24"/>
          <w:szCs w:val="24"/>
        </w:rPr>
        <w:t xml:space="preserve"> КРИТЕРИУМИ ЗА УСПЕХ;</w:t>
      </w:r>
      <w:r w:rsidRPr="00C45A86">
        <w:rPr>
          <w:rFonts w:ascii="Georgia" w:eastAsia="Times New Roman" w:hAnsi="Georgia" w:cs="Times New Roman"/>
          <w:sz w:val="24"/>
          <w:szCs w:val="24"/>
        </w:rPr>
        <w:br/>
        <w:t>  -Реализирање на средби со одреден бројот на родителите (повеќе од 8)</w:t>
      </w:r>
      <w:r w:rsidRPr="00C45A86">
        <w:rPr>
          <w:rFonts w:ascii="Georgia" w:eastAsia="Times New Roman" w:hAnsi="Georgia" w:cs="Times New Roman"/>
          <w:sz w:val="24"/>
          <w:szCs w:val="24"/>
        </w:rPr>
        <w:br/>
        <w:t>  -Спроведување на индивидуални и групни контакти</w:t>
      </w:r>
      <w:r w:rsidRPr="00C45A86">
        <w:rPr>
          <w:rFonts w:ascii="Georgia" w:eastAsia="Times New Roman" w:hAnsi="Georgia" w:cs="Times New Roman"/>
          <w:sz w:val="24"/>
          <w:szCs w:val="24"/>
        </w:rPr>
        <w:br/>
        <w:t>  -Посети од страна на родителите во училиштето</w:t>
      </w:r>
    </w:p>
    <w:p w:rsidR="00B06697" w:rsidRPr="00C45A86" w:rsidRDefault="00B06697" w:rsidP="007B6939">
      <w:pPr>
        <w:spacing w:after="0" w:line="240" w:lineRule="auto"/>
        <w:rPr>
          <w:rFonts w:ascii="Georgia" w:eastAsia="Times New Roman" w:hAnsi="Georgia" w:cs="Times New Roman"/>
          <w:sz w:val="24"/>
          <w:szCs w:val="24"/>
        </w:rPr>
      </w:pPr>
    </w:p>
    <w:p w:rsidR="00B06697" w:rsidRPr="00C45A86" w:rsidRDefault="00B06697" w:rsidP="007B6939">
      <w:pPr>
        <w:tabs>
          <w:tab w:val="left" w:pos="5004"/>
        </w:tabs>
        <w:spacing w:line="240" w:lineRule="auto"/>
        <w:rPr>
          <w:rFonts w:ascii="Georgia" w:eastAsia="Calibri" w:hAnsi="Georgia" w:cs="Times New Roman"/>
          <w:sz w:val="24"/>
          <w:szCs w:val="24"/>
        </w:rPr>
      </w:pPr>
      <w:r w:rsidRPr="00C45A86">
        <w:rPr>
          <w:rFonts w:ascii="Georgia" w:eastAsia="Calibri" w:hAnsi="Georgia" w:cs="Times New Roman"/>
          <w:sz w:val="24"/>
          <w:szCs w:val="24"/>
        </w:rPr>
        <w:lastRenderedPageBreak/>
        <w:t>ИНСТРУМЕНТИ ЗА ЕВАЛУАЦИЈА</w:t>
      </w:r>
      <w:r w:rsidRPr="00C45A86">
        <w:rPr>
          <w:rFonts w:ascii="Georgia" w:eastAsia="Calibri" w:hAnsi="Georgia" w:cs="Times New Roman"/>
          <w:sz w:val="24"/>
          <w:szCs w:val="24"/>
        </w:rPr>
        <w:br/>
        <w:t>  -Следење и вреднување на постигнувањата</w:t>
      </w:r>
      <w:r w:rsidRPr="00C45A86">
        <w:rPr>
          <w:rFonts w:ascii="Georgia" w:eastAsia="Calibri" w:hAnsi="Georgia" w:cs="Times New Roman"/>
          <w:sz w:val="24"/>
          <w:szCs w:val="24"/>
        </w:rPr>
        <w:br/>
        <w:t>  Во текот на учебната година</w:t>
      </w:r>
    </w:p>
    <w:p w:rsidR="00B06697" w:rsidRPr="00C45A86" w:rsidRDefault="00B06697" w:rsidP="00C45A86">
      <w:pPr>
        <w:tabs>
          <w:tab w:val="left" w:pos="5004"/>
        </w:tabs>
        <w:spacing w:line="240" w:lineRule="auto"/>
        <w:jc w:val="both"/>
        <w:rPr>
          <w:rFonts w:ascii="Georgia" w:eastAsia="Calibri" w:hAnsi="Georgia" w:cs="Times New Roman"/>
          <w:b/>
          <w:sz w:val="24"/>
          <w:szCs w:val="24"/>
        </w:rPr>
      </w:pPr>
      <w:r w:rsidRPr="00C45A86">
        <w:rPr>
          <w:rFonts w:ascii="Georgia" w:eastAsia="Calibri" w:hAnsi="Georgia" w:cs="Times New Roman"/>
          <w:b/>
          <w:sz w:val="24"/>
          <w:szCs w:val="24"/>
        </w:rPr>
        <w:t xml:space="preserve"> 8.ДОДАТОЦИ</w:t>
      </w:r>
    </w:p>
    <w:p w:rsidR="00B06697" w:rsidRPr="00C45A86" w:rsidRDefault="00B06697" w:rsidP="00C45A86">
      <w:pPr>
        <w:tabs>
          <w:tab w:val="left" w:pos="5004"/>
        </w:tabs>
        <w:spacing w:line="240" w:lineRule="auto"/>
        <w:jc w:val="both"/>
        <w:rPr>
          <w:rFonts w:ascii="Georgia" w:eastAsia="Calibri" w:hAnsi="Georgia" w:cs="Times New Roman"/>
          <w:b/>
          <w:sz w:val="24"/>
          <w:szCs w:val="24"/>
        </w:rPr>
      </w:pPr>
      <w:r w:rsidRPr="00C45A86">
        <w:rPr>
          <w:rFonts w:ascii="Georgia" w:eastAsia="Calibri" w:hAnsi="Georgia" w:cs="Times New Roman"/>
          <w:b/>
          <w:sz w:val="24"/>
          <w:szCs w:val="24"/>
        </w:rPr>
        <w:t>ПРОГРАМА ЗА РАБОТА НА ДИРЕКТОРОТ</w:t>
      </w:r>
    </w:p>
    <w:p w:rsidR="00B06697" w:rsidRPr="00C45A86" w:rsidRDefault="00B06697" w:rsidP="00C45A86">
      <w:pPr>
        <w:tabs>
          <w:tab w:val="left" w:pos="5004"/>
        </w:tabs>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 xml:space="preserve">Годишната програма и план за работа на доректорот на ЦОУ„Милто Гурра“с.Стрелци,во учебната </w:t>
      </w:r>
      <w:r w:rsidR="00E32B26" w:rsidRPr="00C45A86">
        <w:rPr>
          <w:rFonts w:ascii="Georgia" w:eastAsia="Calibri" w:hAnsi="Georgia" w:cs="Times New Roman"/>
          <w:sz w:val="24"/>
          <w:szCs w:val="24"/>
        </w:rPr>
        <w:t>202</w:t>
      </w:r>
      <w:r w:rsidR="007B6939">
        <w:rPr>
          <w:rFonts w:ascii="Georgia" w:eastAsia="Calibri" w:hAnsi="Georgia" w:cs="Times New Roman"/>
          <w:sz w:val="24"/>
          <w:szCs w:val="24"/>
          <w:lang w:val="en-US"/>
        </w:rPr>
        <w:t>4</w:t>
      </w:r>
      <w:r w:rsidR="00E32B26" w:rsidRPr="00C45A86">
        <w:rPr>
          <w:rFonts w:ascii="Georgia" w:eastAsia="Calibri" w:hAnsi="Georgia" w:cs="Times New Roman"/>
          <w:sz w:val="24"/>
          <w:szCs w:val="24"/>
        </w:rPr>
        <w:t>/202</w:t>
      </w:r>
      <w:r w:rsidR="007B6939">
        <w:rPr>
          <w:rFonts w:ascii="Georgia" w:eastAsia="Calibri" w:hAnsi="Georgia" w:cs="Times New Roman"/>
          <w:sz w:val="24"/>
          <w:szCs w:val="24"/>
          <w:lang w:val="en-US"/>
        </w:rPr>
        <w:t>5</w:t>
      </w:r>
      <w:r w:rsidRPr="00C45A86">
        <w:rPr>
          <w:rFonts w:ascii="Georgia" w:eastAsia="Calibri" w:hAnsi="Georgia" w:cs="Times New Roman"/>
          <w:sz w:val="24"/>
          <w:szCs w:val="24"/>
        </w:rPr>
        <w:t xml:space="preserve"> година,ќе се придржува кон следниве активности:</w:t>
      </w:r>
    </w:p>
    <w:p w:rsidR="00B06697" w:rsidRPr="00C45A86" w:rsidRDefault="00B06697" w:rsidP="007B6939">
      <w:pPr>
        <w:spacing w:after="0" w:line="240" w:lineRule="auto"/>
        <w:rPr>
          <w:rFonts w:ascii="Georgia" w:eastAsia="Times New Roman" w:hAnsi="Georgia" w:cs="Times New Roman"/>
          <w:sz w:val="24"/>
          <w:szCs w:val="24"/>
        </w:rPr>
      </w:pPr>
      <w:r w:rsidRPr="00C45A86">
        <w:rPr>
          <w:rFonts w:ascii="Georgia" w:eastAsia="Times New Roman" w:hAnsi="Georgia" w:cs="Times New Roman"/>
          <w:sz w:val="24"/>
          <w:szCs w:val="24"/>
        </w:rPr>
        <w:t>-Работа во организирање на воспитно-образовниот процес</w:t>
      </w:r>
      <w:r w:rsidRPr="00C45A86">
        <w:rPr>
          <w:rFonts w:ascii="Georgia" w:eastAsia="Times New Roman" w:hAnsi="Georgia" w:cs="Times New Roman"/>
          <w:sz w:val="24"/>
          <w:szCs w:val="24"/>
        </w:rPr>
        <w:br/>
      </w:r>
      <w:r w:rsidRPr="00C45A86">
        <w:rPr>
          <w:rFonts w:ascii="Georgia" w:eastAsia="Times New Roman" w:hAnsi="Georgia" w:cs="Times New Roman"/>
          <w:sz w:val="24"/>
          <w:szCs w:val="24"/>
        </w:rPr>
        <w:br/>
        <w:t xml:space="preserve">-Инструктивно- -педагошка  работа и контрола </w:t>
      </w:r>
      <w:r w:rsidRPr="00C45A86">
        <w:rPr>
          <w:rFonts w:ascii="Georgia" w:eastAsia="Times New Roman" w:hAnsi="Georgia" w:cs="Times New Roman"/>
          <w:sz w:val="24"/>
          <w:szCs w:val="24"/>
        </w:rPr>
        <w:br/>
      </w:r>
      <w:r w:rsidRPr="00C45A86">
        <w:rPr>
          <w:rFonts w:ascii="Georgia" w:eastAsia="Times New Roman" w:hAnsi="Georgia" w:cs="Times New Roman"/>
          <w:sz w:val="24"/>
          <w:szCs w:val="24"/>
        </w:rPr>
        <w:br/>
        <w:t>-Работа со професионални тела и професионална услуга</w:t>
      </w:r>
      <w:r w:rsidRPr="00C45A86">
        <w:rPr>
          <w:rFonts w:ascii="Georgia" w:eastAsia="Times New Roman" w:hAnsi="Georgia" w:cs="Times New Roman"/>
          <w:sz w:val="24"/>
          <w:szCs w:val="24"/>
        </w:rPr>
        <w:br/>
      </w:r>
      <w:r w:rsidRPr="00C45A86">
        <w:rPr>
          <w:rFonts w:ascii="Georgia" w:eastAsia="Times New Roman" w:hAnsi="Georgia" w:cs="Times New Roman"/>
          <w:sz w:val="24"/>
          <w:szCs w:val="24"/>
        </w:rPr>
        <w:br/>
        <w:t>-Следење и напредок во образовниот процес</w:t>
      </w:r>
      <w:r w:rsidRPr="00C45A86">
        <w:rPr>
          <w:rFonts w:ascii="Georgia" w:eastAsia="Times New Roman" w:hAnsi="Georgia" w:cs="Times New Roman"/>
          <w:sz w:val="24"/>
          <w:szCs w:val="24"/>
        </w:rPr>
        <w:br/>
      </w:r>
      <w:r w:rsidRPr="00C45A86">
        <w:rPr>
          <w:rFonts w:ascii="Georgia" w:eastAsia="Times New Roman" w:hAnsi="Georgia" w:cs="Times New Roman"/>
          <w:sz w:val="24"/>
          <w:szCs w:val="24"/>
        </w:rPr>
        <w:br/>
        <w:t>-Финансиска работа</w:t>
      </w:r>
      <w:r w:rsidRPr="00C45A86">
        <w:rPr>
          <w:rFonts w:ascii="Georgia" w:eastAsia="Times New Roman" w:hAnsi="Georgia" w:cs="Times New Roman"/>
          <w:sz w:val="24"/>
          <w:szCs w:val="24"/>
        </w:rPr>
        <w:br/>
      </w:r>
      <w:r w:rsidRPr="00C45A86">
        <w:rPr>
          <w:rFonts w:ascii="Georgia" w:eastAsia="Times New Roman" w:hAnsi="Georgia" w:cs="Times New Roman"/>
          <w:sz w:val="24"/>
          <w:szCs w:val="24"/>
        </w:rPr>
        <w:br/>
        <w:t>-Конкретни активности на  директорот во училиштето</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Додека другите  имаат специфични задачи, работата на директорот ја карактеризираат спектар на задачи и должности кои доаѓаат без планирање.</w:t>
      </w:r>
      <w:r w:rsidRPr="00C45A86">
        <w:rPr>
          <w:rFonts w:ascii="Georgia" w:eastAsia="Calibri" w:hAnsi="Georgia" w:cs="Times New Roman"/>
          <w:sz w:val="24"/>
          <w:szCs w:val="24"/>
        </w:rPr>
        <w:br/>
      </w:r>
      <w:r w:rsidRPr="00C45A86">
        <w:rPr>
          <w:rFonts w:ascii="Georgia" w:eastAsia="Calibri" w:hAnsi="Georgia" w:cs="Times New Roman"/>
          <w:sz w:val="24"/>
          <w:szCs w:val="24"/>
        </w:rPr>
        <w:br/>
        <w:t>Директор учествува во работата на професионалните тела, комисии ,соработува со родителите, го конкретизира  финансиско-материјалните работи,административни  работи, учествува во многу состаноци  во  училиштето, оди во посета на часови на наставниците, работи на примена  на новини во образовниот процес , се занимава со аналитичко- истражувачки студии за образование и обука, организира истражување и итн.</w:t>
      </w:r>
      <w:r w:rsidRPr="00C45A86">
        <w:rPr>
          <w:rFonts w:ascii="Georgia" w:eastAsia="Calibri" w:hAnsi="Georgia" w:cs="Times New Roman"/>
          <w:sz w:val="24"/>
          <w:szCs w:val="24"/>
        </w:rPr>
        <w:br/>
        <w:t>Од ова се гледа дека работата  е разновидна, понекогаш длабока и студиозна, а понекогаш има технички и административен карактер</w:t>
      </w:r>
      <w:r w:rsidRPr="00C45A86">
        <w:rPr>
          <w:rFonts w:ascii="Georgia" w:eastAsia="Calibri" w:hAnsi="Georgia" w:cs="Times New Roman"/>
          <w:sz w:val="24"/>
          <w:szCs w:val="24"/>
        </w:rPr>
        <w:br/>
        <w:t>Директор врши многу функции и улоги.Тој е водечките орган на раководните и професионални тела, и е еден од менаџерите на воспитно- образовниот процес и активностите, творец на климата во училиштето, верификатор на програмските задачи, и креатор на меѓучовечки односи во  колективот.</w:t>
      </w:r>
      <w:r w:rsidRPr="00C45A86">
        <w:rPr>
          <w:rFonts w:ascii="Georgia" w:eastAsia="Calibri" w:hAnsi="Georgia" w:cs="Times New Roman"/>
          <w:sz w:val="24"/>
          <w:szCs w:val="24"/>
        </w:rPr>
        <w:br/>
        <w:t>Зa да се зголемат активностите, како и да се градат здрави меѓусебни односи во колективот,единстевн пат е директорот да направи вистински избот на сопствената програма за работа и активност, да се придржува до стратешки задачи со кои лично ке се ангажира во текот на целата учебна година.</w:t>
      </w:r>
    </w:p>
    <w:p w:rsidR="00B06697" w:rsidRPr="00C45A86" w:rsidRDefault="00B06697" w:rsidP="00C45A86">
      <w:pPr>
        <w:spacing w:line="240" w:lineRule="auto"/>
        <w:jc w:val="both"/>
        <w:rPr>
          <w:rFonts w:ascii="Georgia" w:eastAsia="Calibri" w:hAnsi="Georgia" w:cs="Times New Roman"/>
          <w:sz w:val="24"/>
          <w:szCs w:val="24"/>
        </w:rPr>
      </w:pPr>
    </w:p>
    <w:p w:rsidR="00B06697" w:rsidRPr="00C45A86" w:rsidRDefault="00B06697" w:rsidP="00C45A86">
      <w:pPr>
        <w:spacing w:line="240" w:lineRule="auto"/>
        <w:jc w:val="both"/>
        <w:rPr>
          <w:rFonts w:ascii="Georgia" w:eastAsia="Calibri" w:hAnsi="Georgia" w:cs="Times New Roman"/>
          <w:b/>
          <w:sz w:val="24"/>
          <w:szCs w:val="24"/>
        </w:rPr>
      </w:pPr>
    </w:p>
    <w:p w:rsidR="00B06697" w:rsidRPr="00C45A86" w:rsidRDefault="00B06697" w:rsidP="00C45A86">
      <w:pPr>
        <w:keepNext/>
        <w:keepLines/>
        <w:spacing w:before="200" w:after="0" w:line="240" w:lineRule="auto"/>
        <w:jc w:val="both"/>
        <w:outlineLvl w:val="2"/>
        <w:rPr>
          <w:rFonts w:ascii="Georgia" w:eastAsia="Calibri" w:hAnsi="Georgia" w:cs="Times New Roman"/>
          <w:b/>
          <w:bCs/>
          <w:sz w:val="24"/>
          <w:szCs w:val="24"/>
        </w:rPr>
      </w:pPr>
      <w:r w:rsidRPr="00C45A86">
        <w:rPr>
          <w:rFonts w:ascii="Georgia" w:eastAsia="Calibri" w:hAnsi="Georgia" w:cs="Times New Roman"/>
          <w:b/>
          <w:bCs/>
          <w:color w:val="4F81BD"/>
          <w:sz w:val="24"/>
          <w:szCs w:val="24"/>
          <w:lang w:val="da-DK"/>
        </w:rPr>
        <w:lastRenderedPageBreak/>
        <w:t xml:space="preserve">  </w:t>
      </w:r>
      <w:r w:rsidRPr="00C45A86">
        <w:rPr>
          <w:rFonts w:ascii="Georgia" w:eastAsia="Calibri" w:hAnsi="Georgia" w:cs="Times New Roman"/>
          <w:b/>
          <w:bCs/>
          <w:sz w:val="24"/>
          <w:szCs w:val="24"/>
        </w:rPr>
        <w:t>ПРОГРАМА ЗА РАБОТА НА ДИРЕКТОРОТ НА УЧИЛИШТЕТО</w:t>
      </w:r>
    </w:p>
    <w:p w:rsidR="00B06697" w:rsidRPr="00C45A86" w:rsidRDefault="00B06697" w:rsidP="00C45A86">
      <w:pPr>
        <w:keepNext/>
        <w:keepLines/>
        <w:spacing w:before="200" w:after="0" w:line="240" w:lineRule="auto"/>
        <w:jc w:val="both"/>
        <w:outlineLvl w:val="2"/>
        <w:rPr>
          <w:rFonts w:ascii="Georgia" w:eastAsia="Calibri" w:hAnsi="Georgia"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3225"/>
        <w:gridCol w:w="2688"/>
        <w:gridCol w:w="2688"/>
      </w:tblGrid>
      <w:tr w:rsidR="00B06697" w:rsidRPr="00C45A86" w:rsidTr="00694C01">
        <w:trPr>
          <w:trHeight w:val="123"/>
        </w:trPr>
        <w:tc>
          <w:tcPr>
            <w:tcW w:w="77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Р.БР</w:t>
            </w:r>
          </w:p>
        </w:tc>
        <w:tc>
          <w:tcPr>
            <w:tcW w:w="3225"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keepNext/>
              <w:keepLines/>
              <w:spacing w:before="200" w:after="0" w:line="240" w:lineRule="auto"/>
              <w:jc w:val="both"/>
              <w:outlineLvl w:val="3"/>
              <w:rPr>
                <w:rFonts w:ascii="Georgia" w:eastAsia="Calibri" w:hAnsi="Georgia" w:cs="Times New Roman"/>
                <w:bCs/>
                <w:i/>
                <w:iCs/>
                <w:sz w:val="24"/>
                <w:szCs w:val="24"/>
              </w:rPr>
            </w:pPr>
            <w:r w:rsidRPr="00C45A86">
              <w:rPr>
                <w:rFonts w:ascii="Georgia" w:eastAsia="Calibri" w:hAnsi="Georgia" w:cs="Times New Roman"/>
                <w:bCs/>
                <w:i/>
                <w:iCs/>
                <w:sz w:val="24"/>
                <w:szCs w:val="24"/>
              </w:rPr>
              <w:t>АКТИВНОСТИ</w:t>
            </w:r>
          </w:p>
        </w:tc>
        <w:tc>
          <w:tcPr>
            <w:tcW w:w="2688"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keepNext/>
              <w:keepLines/>
              <w:spacing w:before="200" w:after="0" w:line="240" w:lineRule="auto"/>
              <w:jc w:val="both"/>
              <w:outlineLvl w:val="3"/>
              <w:rPr>
                <w:rFonts w:ascii="Georgia" w:eastAsia="Calibri" w:hAnsi="Georgia" w:cs="Times New Roman"/>
                <w:bCs/>
                <w:iCs/>
                <w:sz w:val="24"/>
                <w:szCs w:val="24"/>
              </w:rPr>
            </w:pPr>
            <w:r w:rsidRPr="00C45A86">
              <w:rPr>
                <w:rFonts w:ascii="Georgia" w:eastAsia="Calibri" w:hAnsi="Georgia" w:cs="Times New Roman"/>
                <w:bCs/>
                <w:iCs/>
                <w:sz w:val="24"/>
                <w:szCs w:val="24"/>
              </w:rPr>
              <w:t>ВРЕМЕ НА РЕАЛИЗАЦИЈА</w:t>
            </w:r>
          </w:p>
        </w:tc>
        <w:tc>
          <w:tcPr>
            <w:tcW w:w="2688"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keepNext/>
              <w:keepLines/>
              <w:spacing w:before="200" w:after="0" w:line="240" w:lineRule="auto"/>
              <w:jc w:val="both"/>
              <w:outlineLvl w:val="3"/>
              <w:rPr>
                <w:rFonts w:ascii="Georgia" w:eastAsia="Calibri" w:hAnsi="Georgia" w:cs="Times New Roman"/>
                <w:bCs/>
                <w:i/>
                <w:iCs/>
                <w:sz w:val="24"/>
                <w:szCs w:val="24"/>
              </w:rPr>
            </w:pPr>
            <w:r w:rsidRPr="00C45A86">
              <w:rPr>
                <w:rFonts w:ascii="Georgia" w:eastAsia="Calibri" w:hAnsi="Georgia" w:cs="Times New Roman"/>
                <w:bCs/>
                <w:i/>
                <w:iCs/>
                <w:sz w:val="24"/>
                <w:szCs w:val="24"/>
              </w:rPr>
              <w:t>РЕАЛИЗАТОР</w:t>
            </w:r>
          </w:p>
        </w:tc>
      </w:tr>
      <w:tr w:rsidR="00B06697" w:rsidRPr="00C45A86" w:rsidTr="00694C01">
        <w:trPr>
          <w:trHeight w:val="685"/>
        </w:trPr>
        <w:tc>
          <w:tcPr>
            <w:tcW w:w="77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1.</w:t>
            </w:r>
          </w:p>
        </w:tc>
        <w:tc>
          <w:tcPr>
            <w:tcW w:w="3225"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Технички преглед на училишните простории за почетокот на учебната година.</w:t>
            </w:r>
          </w:p>
        </w:tc>
        <w:tc>
          <w:tcPr>
            <w:tcW w:w="2688"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keepNext/>
              <w:keepLines/>
              <w:spacing w:before="200" w:after="0" w:line="240" w:lineRule="auto"/>
              <w:jc w:val="both"/>
              <w:outlineLvl w:val="3"/>
              <w:rPr>
                <w:rFonts w:ascii="Georgia" w:eastAsia="Calibri" w:hAnsi="Georgia" w:cs="Times New Roman"/>
                <w:bCs/>
                <w:i/>
                <w:iCs/>
                <w:sz w:val="24"/>
                <w:szCs w:val="24"/>
              </w:rPr>
            </w:pPr>
            <w:r w:rsidRPr="00C45A86">
              <w:rPr>
                <w:rFonts w:ascii="Georgia" w:eastAsia="Calibri" w:hAnsi="Georgia" w:cs="Times New Roman"/>
                <w:bCs/>
                <w:i/>
                <w:iCs/>
                <w:sz w:val="24"/>
                <w:szCs w:val="24"/>
              </w:rPr>
              <w:t>АВГУСТ</w:t>
            </w:r>
          </w:p>
        </w:tc>
        <w:tc>
          <w:tcPr>
            <w:tcW w:w="2688"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ДИРЕКТОР И ПОМ.ДИРЕКТОР</w:t>
            </w:r>
          </w:p>
        </w:tc>
      </w:tr>
      <w:tr w:rsidR="00B06697" w:rsidRPr="00C45A86" w:rsidTr="00694C01">
        <w:trPr>
          <w:trHeight w:val="1066"/>
        </w:trPr>
        <w:tc>
          <w:tcPr>
            <w:tcW w:w="77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2.</w:t>
            </w:r>
          </w:p>
        </w:tc>
        <w:tc>
          <w:tcPr>
            <w:tcW w:w="3225"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Присуство на состаноците организирани од страна на Министерството за образование</w:t>
            </w:r>
          </w:p>
        </w:tc>
        <w:tc>
          <w:tcPr>
            <w:tcW w:w="2688"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во текот на учебната година</w:t>
            </w:r>
          </w:p>
        </w:tc>
        <w:tc>
          <w:tcPr>
            <w:tcW w:w="2688"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ДИРЕКТОР И ПОМ.ДИРЕКТОР</w:t>
            </w:r>
          </w:p>
        </w:tc>
      </w:tr>
      <w:tr w:rsidR="00B06697" w:rsidRPr="00C45A86" w:rsidTr="00694C01">
        <w:trPr>
          <w:trHeight w:val="434"/>
        </w:trPr>
        <w:tc>
          <w:tcPr>
            <w:tcW w:w="77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3.</w:t>
            </w:r>
          </w:p>
        </w:tc>
        <w:tc>
          <w:tcPr>
            <w:tcW w:w="3225"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Прашања _______подготовка за учебната година</w:t>
            </w:r>
          </w:p>
        </w:tc>
        <w:tc>
          <w:tcPr>
            <w:tcW w:w="2688"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keepNext/>
              <w:keepLines/>
              <w:spacing w:before="200" w:after="0" w:line="240" w:lineRule="auto"/>
              <w:jc w:val="both"/>
              <w:outlineLvl w:val="3"/>
              <w:rPr>
                <w:rFonts w:ascii="Georgia" w:eastAsia="Calibri" w:hAnsi="Georgia" w:cs="Times New Roman"/>
                <w:bCs/>
                <w:iCs/>
                <w:sz w:val="24"/>
                <w:szCs w:val="24"/>
                <w:lang w:val="en-US"/>
              </w:rPr>
            </w:pPr>
            <w:r w:rsidRPr="00C45A86">
              <w:rPr>
                <w:rFonts w:ascii="Georgia" w:eastAsia="Calibri" w:hAnsi="Georgia" w:cs="Times New Roman"/>
                <w:bCs/>
                <w:iCs/>
                <w:sz w:val="24"/>
                <w:szCs w:val="24"/>
              </w:rPr>
              <w:t>АВГУСТ</w:t>
            </w:r>
          </w:p>
        </w:tc>
        <w:tc>
          <w:tcPr>
            <w:tcW w:w="2688"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ДИРЕКТОР И ПОМ.ДИРЕКТОР и наставниците</w:t>
            </w:r>
          </w:p>
        </w:tc>
      </w:tr>
      <w:tr w:rsidR="00B06697" w:rsidRPr="00C45A86" w:rsidTr="00694C01">
        <w:trPr>
          <w:trHeight w:val="713"/>
        </w:trPr>
        <w:tc>
          <w:tcPr>
            <w:tcW w:w="77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4.</w:t>
            </w:r>
          </w:p>
        </w:tc>
        <w:tc>
          <w:tcPr>
            <w:tcW w:w="3225"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Соработка со Министерството за образование за почеток на учебната година</w:t>
            </w:r>
          </w:p>
        </w:tc>
        <w:tc>
          <w:tcPr>
            <w:tcW w:w="2688"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СЕПТЕМВРИ</w:t>
            </w:r>
          </w:p>
        </w:tc>
        <w:tc>
          <w:tcPr>
            <w:tcW w:w="2688"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ДИРЕКТОР И ПОМ.ДИРЕКТОР</w:t>
            </w:r>
          </w:p>
        </w:tc>
      </w:tr>
      <w:tr w:rsidR="00B06697" w:rsidRPr="00C45A86" w:rsidTr="00694C01">
        <w:trPr>
          <w:trHeight w:val="474"/>
        </w:trPr>
        <w:tc>
          <w:tcPr>
            <w:tcW w:w="77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5.</w:t>
            </w:r>
          </w:p>
        </w:tc>
        <w:tc>
          <w:tcPr>
            <w:tcW w:w="3225"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Следење и инструкции за изработка  на дневни подготовки</w:t>
            </w:r>
          </w:p>
        </w:tc>
        <w:tc>
          <w:tcPr>
            <w:tcW w:w="2688"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СЕПТЕМВРИ</w:t>
            </w:r>
          </w:p>
        </w:tc>
        <w:tc>
          <w:tcPr>
            <w:tcW w:w="2688"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ДИРЕКТОР И ПОМ.ДИРЕКТОР и ПЕДАГОГ</w:t>
            </w:r>
          </w:p>
        </w:tc>
      </w:tr>
      <w:tr w:rsidR="00B06697" w:rsidRPr="00C45A86" w:rsidTr="00694C01">
        <w:trPr>
          <w:trHeight w:val="512"/>
        </w:trPr>
        <w:tc>
          <w:tcPr>
            <w:tcW w:w="77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6.</w:t>
            </w:r>
          </w:p>
        </w:tc>
        <w:tc>
          <w:tcPr>
            <w:tcW w:w="3225"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Организацијата на работата и животот во училиштето</w:t>
            </w:r>
          </w:p>
        </w:tc>
        <w:tc>
          <w:tcPr>
            <w:tcW w:w="2688"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СЕПТЕМВРИ</w:t>
            </w:r>
          </w:p>
        </w:tc>
        <w:tc>
          <w:tcPr>
            <w:tcW w:w="2688"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ДИРЕКТОР И ПОМ.ДИРЕКТОР и ПЕДАГОГ</w:t>
            </w:r>
          </w:p>
        </w:tc>
      </w:tr>
      <w:tr w:rsidR="00B06697" w:rsidRPr="00C45A86" w:rsidTr="00694C01">
        <w:trPr>
          <w:trHeight w:val="595"/>
        </w:trPr>
        <w:tc>
          <w:tcPr>
            <w:tcW w:w="77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7.</w:t>
            </w:r>
          </w:p>
        </w:tc>
        <w:tc>
          <w:tcPr>
            <w:tcW w:w="3225"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Консултација со Стручниот актив на училиштето</w:t>
            </w:r>
          </w:p>
        </w:tc>
        <w:tc>
          <w:tcPr>
            <w:tcW w:w="2688"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СЕПТЕМВРИ</w:t>
            </w:r>
          </w:p>
        </w:tc>
        <w:tc>
          <w:tcPr>
            <w:tcW w:w="2688"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ДИРЕКТОР И ПОМ.ДИРЕКТОР</w:t>
            </w:r>
          </w:p>
        </w:tc>
      </w:tr>
      <w:tr w:rsidR="00B06697" w:rsidRPr="00C45A86" w:rsidTr="00694C01">
        <w:trPr>
          <w:trHeight w:val="602"/>
        </w:trPr>
        <w:tc>
          <w:tcPr>
            <w:tcW w:w="77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8.</w:t>
            </w:r>
          </w:p>
        </w:tc>
        <w:tc>
          <w:tcPr>
            <w:tcW w:w="3225"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Организација на општествена работа во училиштето</w:t>
            </w:r>
            <w:r w:rsidRPr="00C45A86">
              <w:rPr>
                <w:rFonts w:ascii="Georgia" w:eastAsia="Calibri" w:hAnsi="Georgia" w:cs="Times New Roman"/>
                <w:sz w:val="24"/>
                <w:szCs w:val="24"/>
                <w:lang w:val="en-US"/>
              </w:rPr>
              <w:t xml:space="preserve"> </w:t>
            </w:r>
          </w:p>
        </w:tc>
        <w:tc>
          <w:tcPr>
            <w:tcW w:w="2688"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СЕПТЕМВРИ</w:t>
            </w:r>
          </w:p>
        </w:tc>
        <w:tc>
          <w:tcPr>
            <w:tcW w:w="2688"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ДИРЕКТОР И ПОМ.ДИРЕКТОР</w:t>
            </w:r>
          </w:p>
        </w:tc>
      </w:tr>
      <w:tr w:rsidR="00B06697" w:rsidRPr="00C45A86" w:rsidTr="00694C01">
        <w:trPr>
          <w:trHeight w:val="598"/>
        </w:trPr>
        <w:tc>
          <w:tcPr>
            <w:tcW w:w="77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9.</w:t>
            </w:r>
          </w:p>
        </w:tc>
        <w:tc>
          <w:tcPr>
            <w:tcW w:w="3225"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Следење ан педагошката евиденција</w:t>
            </w:r>
          </w:p>
        </w:tc>
        <w:tc>
          <w:tcPr>
            <w:tcW w:w="2688"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во текот на учебната година</w:t>
            </w:r>
          </w:p>
        </w:tc>
        <w:tc>
          <w:tcPr>
            <w:tcW w:w="2688"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ДИРЕКТОР И ПОМ.ДИРЕКТОР и ПЕДАГОГ</w:t>
            </w:r>
          </w:p>
        </w:tc>
      </w:tr>
      <w:tr w:rsidR="00B06697" w:rsidRPr="00C45A86" w:rsidTr="00694C01">
        <w:trPr>
          <w:trHeight w:val="513"/>
        </w:trPr>
        <w:tc>
          <w:tcPr>
            <w:tcW w:w="77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10.</w:t>
            </w:r>
          </w:p>
        </w:tc>
        <w:tc>
          <w:tcPr>
            <w:tcW w:w="3225"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Следење на негтивно поведение и отсуство од часови</w:t>
            </w:r>
          </w:p>
        </w:tc>
        <w:tc>
          <w:tcPr>
            <w:tcW w:w="2688"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на одделенски час</w:t>
            </w:r>
          </w:p>
        </w:tc>
        <w:tc>
          <w:tcPr>
            <w:tcW w:w="2688"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ДИРЕКТОР И ПОМ.ДИРЕКТОР и ПЕДАГОГ.</w:t>
            </w:r>
          </w:p>
        </w:tc>
      </w:tr>
      <w:tr w:rsidR="00B06697" w:rsidRPr="00C45A86" w:rsidTr="00694C01">
        <w:trPr>
          <w:trHeight w:val="715"/>
        </w:trPr>
        <w:tc>
          <w:tcPr>
            <w:tcW w:w="77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lastRenderedPageBreak/>
              <w:t>11.</w:t>
            </w:r>
          </w:p>
        </w:tc>
        <w:tc>
          <w:tcPr>
            <w:tcW w:w="3225"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Посета на состаноците на стручните активи</w:t>
            </w:r>
          </w:p>
        </w:tc>
        <w:tc>
          <w:tcPr>
            <w:tcW w:w="2688"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на почетокот и секој месец во текот на учебната година</w:t>
            </w:r>
          </w:p>
        </w:tc>
        <w:tc>
          <w:tcPr>
            <w:tcW w:w="2688"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ДИРЕКТОР,НАСТАВ., ПЕДАГОГ</w:t>
            </w:r>
          </w:p>
        </w:tc>
      </w:tr>
      <w:tr w:rsidR="00B06697" w:rsidRPr="00C45A86" w:rsidTr="00694C01">
        <w:trPr>
          <w:trHeight w:val="604"/>
        </w:trPr>
        <w:tc>
          <w:tcPr>
            <w:tcW w:w="77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12.</w:t>
            </w:r>
          </w:p>
        </w:tc>
        <w:tc>
          <w:tcPr>
            <w:tcW w:w="3225"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Насоки за иновации во учењето</w:t>
            </w:r>
          </w:p>
        </w:tc>
        <w:tc>
          <w:tcPr>
            <w:tcW w:w="2688"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СЕПТЕМВРИ-ОКТОМВРИ</w:t>
            </w:r>
          </w:p>
        </w:tc>
        <w:tc>
          <w:tcPr>
            <w:tcW w:w="2688"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ДИРЕКТОР</w:t>
            </w:r>
          </w:p>
        </w:tc>
      </w:tr>
      <w:tr w:rsidR="00B06697" w:rsidRPr="00C45A86" w:rsidTr="00694C01">
        <w:trPr>
          <w:trHeight w:val="356"/>
        </w:trPr>
        <w:tc>
          <w:tcPr>
            <w:tcW w:w="77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13.</w:t>
            </w:r>
          </w:p>
        </w:tc>
        <w:tc>
          <w:tcPr>
            <w:tcW w:w="3225"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Одржување на родителски состаноци,по одд.</w:t>
            </w:r>
          </w:p>
        </w:tc>
        <w:tc>
          <w:tcPr>
            <w:tcW w:w="2688"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секое тромесечие</w:t>
            </w:r>
          </w:p>
        </w:tc>
        <w:tc>
          <w:tcPr>
            <w:tcW w:w="2688"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ДИРЕКТОР,КЛАСЕН РАКОВОДИТЕЛ</w:t>
            </w:r>
          </w:p>
        </w:tc>
      </w:tr>
      <w:tr w:rsidR="00B06697" w:rsidRPr="00C45A86" w:rsidTr="00694C01">
        <w:trPr>
          <w:trHeight w:val="60"/>
        </w:trPr>
        <w:tc>
          <w:tcPr>
            <w:tcW w:w="77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14.</w:t>
            </w:r>
          </w:p>
        </w:tc>
        <w:tc>
          <w:tcPr>
            <w:tcW w:w="3225"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Верификација на одржување на хигиената во училиштето</w:t>
            </w:r>
          </w:p>
        </w:tc>
        <w:tc>
          <w:tcPr>
            <w:tcW w:w="2688"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КОНТИНУИРАНО</w:t>
            </w:r>
          </w:p>
        </w:tc>
        <w:tc>
          <w:tcPr>
            <w:tcW w:w="2688"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ДИРЕКТОР И КОМИСИЈА ЗА ХИГИЕНА</w:t>
            </w:r>
          </w:p>
        </w:tc>
      </w:tr>
      <w:tr w:rsidR="00B06697" w:rsidRPr="00C45A86" w:rsidTr="00694C01">
        <w:trPr>
          <w:trHeight w:val="60"/>
        </w:trPr>
        <w:tc>
          <w:tcPr>
            <w:tcW w:w="77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15.</w:t>
            </w:r>
          </w:p>
        </w:tc>
        <w:tc>
          <w:tcPr>
            <w:tcW w:w="3225"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Следење на реализацијата на дополн.и додатна настава</w:t>
            </w:r>
          </w:p>
        </w:tc>
        <w:tc>
          <w:tcPr>
            <w:tcW w:w="2688"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во текот на учебната година</w:t>
            </w:r>
          </w:p>
        </w:tc>
        <w:tc>
          <w:tcPr>
            <w:tcW w:w="2688"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ДИРЕКТОР И ПОМ.ДИРЕКТОР и ПЕДАГОГ</w:t>
            </w:r>
          </w:p>
        </w:tc>
      </w:tr>
      <w:tr w:rsidR="00B06697" w:rsidRPr="00C45A86" w:rsidTr="00694C01">
        <w:trPr>
          <w:trHeight w:val="60"/>
        </w:trPr>
        <w:tc>
          <w:tcPr>
            <w:tcW w:w="77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16.</w:t>
            </w:r>
          </w:p>
        </w:tc>
        <w:tc>
          <w:tcPr>
            <w:tcW w:w="3225"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Посета на часови</w:t>
            </w:r>
          </w:p>
        </w:tc>
        <w:tc>
          <w:tcPr>
            <w:tcW w:w="2688"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 xml:space="preserve">ОКТОМВРИ,ДЕКЕМВРИ,ФЕВРУАРИ,АПРИЛ,МАЈ </w:t>
            </w:r>
          </w:p>
        </w:tc>
        <w:tc>
          <w:tcPr>
            <w:tcW w:w="2688"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ДИРЕКТОР И ПОМ.ДИРЕКТОР и ПЕДАГОГ</w:t>
            </w:r>
          </w:p>
        </w:tc>
      </w:tr>
      <w:tr w:rsidR="00B06697" w:rsidRPr="00C45A86" w:rsidTr="00694C01">
        <w:trPr>
          <w:trHeight w:val="60"/>
        </w:trPr>
        <w:tc>
          <w:tcPr>
            <w:tcW w:w="77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17.</w:t>
            </w:r>
          </w:p>
        </w:tc>
        <w:tc>
          <w:tcPr>
            <w:tcW w:w="3225"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Додатна настава за талентираните ученици</w:t>
            </w:r>
          </w:p>
        </w:tc>
        <w:tc>
          <w:tcPr>
            <w:tcW w:w="2688" w:type="dxa"/>
            <w:tcBorders>
              <w:top w:val="single" w:sz="4" w:space="0" w:color="auto"/>
              <w:left w:val="single" w:sz="4" w:space="0" w:color="auto"/>
              <w:bottom w:val="single" w:sz="4" w:space="0" w:color="auto"/>
              <w:right w:val="single" w:sz="4" w:space="0" w:color="auto"/>
            </w:tcBorders>
          </w:tcPr>
          <w:p w:rsidR="00B06697" w:rsidRPr="00C45A86" w:rsidRDefault="00122DDF"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С</w:t>
            </w:r>
            <w:r w:rsidR="00B06697" w:rsidRPr="00C45A86">
              <w:rPr>
                <w:rFonts w:ascii="Georgia" w:eastAsia="Calibri" w:hAnsi="Georgia" w:cs="Times New Roman"/>
                <w:sz w:val="24"/>
                <w:szCs w:val="24"/>
              </w:rPr>
              <w:t>едмично</w:t>
            </w:r>
          </w:p>
        </w:tc>
        <w:tc>
          <w:tcPr>
            <w:tcW w:w="2688"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Наставници</w:t>
            </w:r>
          </w:p>
        </w:tc>
      </w:tr>
      <w:tr w:rsidR="00B06697" w:rsidRPr="00C45A86" w:rsidTr="00694C01">
        <w:trPr>
          <w:trHeight w:val="550"/>
        </w:trPr>
        <w:tc>
          <w:tcPr>
            <w:tcW w:w="77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18.</w:t>
            </w:r>
          </w:p>
        </w:tc>
        <w:tc>
          <w:tcPr>
            <w:tcW w:w="3225"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 xml:space="preserve">Наставнички советот -анализа на успех во првото полугодие </w:t>
            </w:r>
          </w:p>
        </w:tc>
        <w:tc>
          <w:tcPr>
            <w:tcW w:w="2688"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НОЕМВРИ</w:t>
            </w:r>
          </w:p>
        </w:tc>
        <w:tc>
          <w:tcPr>
            <w:tcW w:w="2688"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ДИРЕКТОР И ПОМ.ДИРЕКТОР и ПЕДАГОГ И НАСТ.СОВЕТ</w:t>
            </w:r>
          </w:p>
        </w:tc>
      </w:tr>
      <w:tr w:rsidR="00B06697" w:rsidRPr="00C45A86" w:rsidTr="00694C01">
        <w:trPr>
          <w:trHeight w:val="77"/>
        </w:trPr>
        <w:tc>
          <w:tcPr>
            <w:tcW w:w="77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19.</w:t>
            </w:r>
          </w:p>
        </w:tc>
        <w:tc>
          <w:tcPr>
            <w:tcW w:w="3225"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Средби со Советот на родители на училиштето</w:t>
            </w:r>
          </w:p>
        </w:tc>
        <w:tc>
          <w:tcPr>
            <w:tcW w:w="2688"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ОКТОМВРИ,ДЕКЕМВРИ,</w:t>
            </w:r>
            <w:r w:rsidRPr="00C45A86">
              <w:rPr>
                <w:rFonts w:ascii="Georgia" w:eastAsia="Calibri" w:hAnsi="Georgia" w:cs="Times New Roman"/>
                <w:sz w:val="24"/>
                <w:szCs w:val="24"/>
                <w:lang w:val="en-US"/>
              </w:rPr>
              <w:t xml:space="preserve"> </w:t>
            </w:r>
            <w:r w:rsidRPr="00C45A86">
              <w:rPr>
                <w:rFonts w:ascii="Georgia" w:eastAsia="Calibri" w:hAnsi="Georgia" w:cs="Times New Roman"/>
                <w:sz w:val="24"/>
                <w:szCs w:val="24"/>
              </w:rPr>
              <w:t>МАРТ</w:t>
            </w:r>
          </w:p>
        </w:tc>
        <w:tc>
          <w:tcPr>
            <w:tcW w:w="2688"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ДИРЕКТОР И ПОМ.ДИРЕКТОР, НАСТ.,РОДИТЕЛИ</w:t>
            </w:r>
          </w:p>
        </w:tc>
      </w:tr>
      <w:tr w:rsidR="00B06697" w:rsidRPr="00C45A86" w:rsidTr="00694C01">
        <w:trPr>
          <w:trHeight w:val="234"/>
        </w:trPr>
        <w:tc>
          <w:tcPr>
            <w:tcW w:w="77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20.</w:t>
            </w:r>
          </w:p>
        </w:tc>
        <w:tc>
          <w:tcPr>
            <w:tcW w:w="3225"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Соработка со родителите за успех на училиштето</w:t>
            </w:r>
          </w:p>
        </w:tc>
        <w:tc>
          <w:tcPr>
            <w:tcW w:w="2688"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во текот на учебната година</w:t>
            </w:r>
          </w:p>
        </w:tc>
        <w:tc>
          <w:tcPr>
            <w:tcW w:w="2688"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ДИРЕКТОР И ПОМ.ДИРЕКТОР, РОДИТЕЛИ</w:t>
            </w:r>
          </w:p>
        </w:tc>
      </w:tr>
      <w:tr w:rsidR="00B06697" w:rsidRPr="00C45A86" w:rsidTr="00694C01">
        <w:trPr>
          <w:trHeight w:val="77"/>
        </w:trPr>
        <w:tc>
          <w:tcPr>
            <w:tcW w:w="77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22.</w:t>
            </w:r>
          </w:p>
        </w:tc>
        <w:tc>
          <w:tcPr>
            <w:tcW w:w="3225"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Соработка со родителите на проблематични ученици</w:t>
            </w:r>
          </w:p>
        </w:tc>
        <w:tc>
          <w:tcPr>
            <w:tcW w:w="2688"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по потреба</w:t>
            </w:r>
          </w:p>
        </w:tc>
        <w:tc>
          <w:tcPr>
            <w:tcW w:w="2688"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ДИРЕКТОР И ПОМ.ДИРЕКТОР и ПЕДАГОГ,РОДИТЕЛИ</w:t>
            </w:r>
          </w:p>
        </w:tc>
      </w:tr>
      <w:tr w:rsidR="00B06697" w:rsidRPr="00C45A86" w:rsidTr="00694C01">
        <w:trPr>
          <w:trHeight w:val="77"/>
        </w:trPr>
        <w:tc>
          <w:tcPr>
            <w:tcW w:w="77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23.</w:t>
            </w:r>
          </w:p>
        </w:tc>
        <w:tc>
          <w:tcPr>
            <w:tcW w:w="3225"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Соработка со МОН</w:t>
            </w:r>
          </w:p>
        </w:tc>
        <w:tc>
          <w:tcPr>
            <w:tcW w:w="2688"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во текот на учебната година</w:t>
            </w:r>
          </w:p>
        </w:tc>
        <w:tc>
          <w:tcPr>
            <w:tcW w:w="2688"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ДИРЕКТОР И ПОМ.ДИРЕКТОР</w:t>
            </w:r>
          </w:p>
        </w:tc>
      </w:tr>
      <w:tr w:rsidR="00B06697" w:rsidRPr="00C45A86" w:rsidTr="00694C01">
        <w:trPr>
          <w:trHeight w:val="77"/>
        </w:trPr>
        <w:tc>
          <w:tcPr>
            <w:tcW w:w="77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24.</w:t>
            </w:r>
          </w:p>
        </w:tc>
        <w:tc>
          <w:tcPr>
            <w:tcW w:w="3225"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Соработка со образовните институции</w:t>
            </w:r>
          </w:p>
        </w:tc>
        <w:tc>
          <w:tcPr>
            <w:tcW w:w="2688"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во текот на учебната година</w:t>
            </w:r>
          </w:p>
        </w:tc>
        <w:tc>
          <w:tcPr>
            <w:tcW w:w="2688"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 xml:space="preserve">ДИРЕКТОР </w:t>
            </w:r>
          </w:p>
        </w:tc>
      </w:tr>
      <w:tr w:rsidR="00B06697" w:rsidRPr="00C45A86" w:rsidTr="00694C01">
        <w:trPr>
          <w:trHeight w:val="77"/>
        </w:trPr>
        <w:tc>
          <w:tcPr>
            <w:tcW w:w="77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lastRenderedPageBreak/>
              <w:t>25.</w:t>
            </w:r>
          </w:p>
        </w:tc>
        <w:tc>
          <w:tcPr>
            <w:tcW w:w="3225"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Тековни проблеми во училиштето</w:t>
            </w:r>
          </w:p>
        </w:tc>
        <w:tc>
          <w:tcPr>
            <w:tcW w:w="2688"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во текот на учебната година</w:t>
            </w:r>
          </w:p>
        </w:tc>
        <w:tc>
          <w:tcPr>
            <w:tcW w:w="2688"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ДИРЕКТОР ,СОВЕТ НА УЧИЛИШТЕТО</w:t>
            </w:r>
          </w:p>
        </w:tc>
      </w:tr>
      <w:tr w:rsidR="00B06697" w:rsidRPr="00C45A86" w:rsidTr="00694C01">
        <w:trPr>
          <w:trHeight w:val="77"/>
        </w:trPr>
        <w:tc>
          <w:tcPr>
            <w:tcW w:w="77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26.</w:t>
            </w:r>
          </w:p>
        </w:tc>
        <w:tc>
          <w:tcPr>
            <w:tcW w:w="3225"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Реализзација на програмата на Наставничкиот совет</w:t>
            </w:r>
          </w:p>
        </w:tc>
        <w:tc>
          <w:tcPr>
            <w:tcW w:w="2688"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секое тромесечие</w:t>
            </w:r>
          </w:p>
        </w:tc>
        <w:tc>
          <w:tcPr>
            <w:tcW w:w="2688"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 xml:space="preserve">ДИРЕКТОР,НАСТ.СОВЕТ </w:t>
            </w:r>
          </w:p>
        </w:tc>
      </w:tr>
      <w:tr w:rsidR="00B06697" w:rsidRPr="00C45A86" w:rsidTr="00694C01">
        <w:trPr>
          <w:trHeight w:val="775"/>
        </w:trPr>
        <w:tc>
          <w:tcPr>
            <w:tcW w:w="77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27.</w:t>
            </w:r>
          </w:p>
        </w:tc>
        <w:tc>
          <w:tcPr>
            <w:tcW w:w="3225"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Професионално усиовршување на наставниот кадар</w:t>
            </w:r>
          </w:p>
        </w:tc>
        <w:tc>
          <w:tcPr>
            <w:tcW w:w="2688"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по потреба</w:t>
            </w:r>
          </w:p>
        </w:tc>
        <w:tc>
          <w:tcPr>
            <w:tcW w:w="2688"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НАСТ.СОВЕТ</w:t>
            </w:r>
          </w:p>
        </w:tc>
      </w:tr>
      <w:tr w:rsidR="00B06697" w:rsidRPr="00C45A86" w:rsidTr="00694C01">
        <w:trPr>
          <w:trHeight w:val="77"/>
        </w:trPr>
        <w:tc>
          <w:tcPr>
            <w:tcW w:w="77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28.</w:t>
            </w:r>
          </w:p>
        </w:tc>
        <w:tc>
          <w:tcPr>
            <w:tcW w:w="3225"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7-ми Март</w:t>
            </w:r>
          </w:p>
        </w:tc>
        <w:tc>
          <w:tcPr>
            <w:tcW w:w="2688"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МАРТ</w:t>
            </w:r>
          </w:p>
        </w:tc>
        <w:tc>
          <w:tcPr>
            <w:tcW w:w="2688"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ДИРЕКТОР</w:t>
            </w:r>
            <w:r w:rsidRPr="00C45A86">
              <w:rPr>
                <w:rFonts w:ascii="Georgia" w:eastAsia="Calibri" w:hAnsi="Georgia" w:cs="Times New Roman"/>
                <w:sz w:val="24"/>
                <w:szCs w:val="24"/>
                <w:lang w:val="en-US"/>
              </w:rPr>
              <w:t>,</w:t>
            </w:r>
            <w:r w:rsidRPr="00C45A86">
              <w:rPr>
                <w:rFonts w:ascii="Georgia" w:eastAsia="Calibri" w:hAnsi="Georgia" w:cs="Times New Roman"/>
                <w:sz w:val="24"/>
                <w:szCs w:val="24"/>
              </w:rPr>
              <w:t xml:space="preserve"> НАСТ</w:t>
            </w:r>
            <w:r w:rsidRPr="00C45A86">
              <w:rPr>
                <w:rFonts w:ascii="Georgia" w:eastAsia="Calibri" w:hAnsi="Georgia" w:cs="Times New Roman"/>
                <w:sz w:val="24"/>
                <w:szCs w:val="24"/>
                <w:lang w:val="en-US"/>
              </w:rPr>
              <w:t xml:space="preserve">, </w:t>
            </w:r>
            <w:r w:rsidRPr="00C45A86">
              <w:rPr>
                <w:rFonts w:ascii="Georgia" w:eastAsia="Calibri" w:hAnsi="Georgia" w:cs="Times New Roman"/>
                <w:sz w:val="24"/>
                <w:szCs w:val="24"/>
              </w:rPr>
              <w:t>ПЕДАГОГ,УЧЕНИЦИ</w:t>
            </w:r>
          </w:p>
        </w:tc>
      </w:tr>
      <w:tr w:rsidR="00B06697" w:rsidRPr="00C45A86" w:rsidTr="00694C01">
        <w:trPr>
          <w:trHeight w:val="77"/>
        </w:trPr>
        <w:tc>
          <w:tcPr>
            <w:tcW w:w="77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29.</w:t>
            </w:r>
          </w:p>
        </w:tc>
        <w:tc>
          <w:tcPr>
            <w:tcW w:w="3225"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8-ми Март</w:t>
            </w:r>
          </w:p>
        </w:tc>
        <w:tc>
          <w:tcPr>
            <w:tcW w:w="2688"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МАРТ</w:t>
            </w:r>
          </w:p>
        </w:tc>
        <w:tc>
          <w:tcPr>
            <w:tcW w:w="2688"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ДИРЕКТОР</w:t>
            </w:r>
            <w:r w:rsidRPr="00C45A86">
              <w:rPr>
                <w:rFonts w:ascii="Georgia" w:eastAsia="Calibri" w:hAnsi="Georgia" w:cs="Times New Roman"/>
                <w:sz w:val="24"/>
                <w:szCs w:val="24"/>
                <w:lang w:val="en-US"/>
              </w:rPr>
              <w:t>,</w:t>
            </w:r>
            <w:r w:rsidRPr="00C45A86">
              <w:rPr>
                <w:rFonts w:ascii="Georgia" w:eastAsia="Calibri" w:hAnsi="Georgia" w:cs="Times New Roman"/>
                <w:sz w:val="24"/>
                <w:szCs w:val="24"/>
              </w:rPr>
              <w:t xml:space="preserve"> НАСТ</w:t>
            </w:r>
          </w:p>
        </w:tc>
      </w:tr>
      <w:tr w:rsidR="00B06697" w:rsidRPr="00C45A86" w:rsidTr="00694C01">
        <w:trPr>
          <w:trHeight w:val="151"/>
        </w:trPr>
        <w:tc>
          <w:tcPr>
            <w:tcW w:w="77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p>
        </w:tc>
        <w:tc>
          <w:tcPr>
            <w:tcW w:w="3225"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p>
        </w:tc>
        <w:tc>
          <w:tcPr>
            <w:tcW w:w="2688"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p>
        </w:tc>
        <w:tc>
          <w:tcPr>
            <w:tcW w:w="2688"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p>
        </w:tc>
      </w:tr>
      <w:tr w:rsidR="00B06697" w:rsidRPr="00C45A86" w:rsidTr="00694C01">
        <w:trPr>
          <w:trHeight w:val="77"/>
        </w:trPr>
        <w:tc>
          <w:tcPr>
            <w:tcW w:w="77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30.</w:t>
            </w:r>
          </w:p>
        </w:tc>
        <w:tc>
          <w:tcPr>
            <w:tcW w:w="3225"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 xml:space="preserve">Систематизација </w:t>
            </w:r>
          </w:p>
        </w:tc>
        <w:tc>
          <w:tcPr>
            <w:tcW w:w="2688"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ДЕКЕМВРИ</w:t>
            </w:r>
          </w:p>
        </w:tc>
        <w:tc>
          <w:tcPr>
            <w:tcW w:w="2688"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СОВЕТ НА УЧИЛИШТЕТО</w:t>
            </w:r>
          </w:p>
        </w:tc>
      </w:tr>
      <w:tr w:rsidR="00B06697" w:rsidRPr="00C45A86" w:rsidTr="00694C01">
        <w:trPr>
          <w:trHeight w:val="77"/>
        </w:trPr>
        <w:tc>
          <w:tcPr>
            <w:tcW w:w="77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31.</w:t>
            </w:r>
          </w:p>
        </w:tc>
        <w:tc>
          <w:tcPr>
            <w:tcW w:w="3225"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Следење на оценувањето на учениците</w:t>
            </w:r>
          </w:p>
        </w:tc>
        <w:tc>
          <w:tcPr>
            <w:tcW w:w="2688"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НОЕМВРИ,ЈАНУАРИ,</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 xml:space="preserve">АПРИЛ,ЈУНИ </w:t>
            </w:r>
          </w:p>
        </w:tc>
        <w:tc>
          <w:tcPr>
            <w:tcW w:w="2688"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ДИРЕКТОР И ПОМ.ДИРЕКТОР и ПЕДАГОГ,НАСТАВНИЦИ</w:t>
            </w:r>
          </w:p>
        </w:tc>
      </w:tr>
      <w:tr w:rsidR="00B06697" w:rsidRPr="00C45A86" w:rsidTr="00694C01">
        <w:trPr>
          <w:trHeight w:val="77"/>
        </w:trPr>
        <w:tc>
          <w:tcPr>
            <w:tcW w:w="77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32.</w:t>
            </w:r>
          </w:p>
        </w:tc>
        <w:tc>
          <w:tcPr>
            <w:tcW w:w="3225"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Анализа на поведението</w:t>
            </w:r>
          </w:p>
        </w:tc>
        <w:tc>
          <w:tcPr>
            <w:tcW w:w="2688"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НОЕМВРИ,ЈАНУАРИ,</w:t>
            </w:r>
          </w:p>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АПРИЛ,ЈУНИ</w:t>
            </w:r>
          </w:p>
        </w:tc>
        <w:tc>
          <w:tcPr>
            <w:tcW w:w="2688"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ДИРЕКТОР И ПОМ.ДИРЕКТОР, ПЕДАГОГ,</w:t>
            </w:r>
            <w:r w:rsidRPr="00C45A86">
              <w:rPr>
                <w:rFonts w:ascii="Georgia" w:eastAsia="Calibri" w:hAnsi="Georgia" w:cs="Times New Roman"/>
                <w:sz w:val="24"/>
                <w:szCs w:val="24"/>
                <w:lang w:val="en-US"/>
              </w:rPr>
              <w:t xml:space="preserve"> </w:t>
            </w:r>
            <w:r w:rsidRPr="00C45A86">
              <w:rPr>
                <w:rFonts w:ascii="Georgia" w:eastAsia="Calibri" w:hAnsi="Georgia" w:cs="Times New Roman"/>
                <w:sz w:val="24"/>
                <w:szCs w:val="24"/>
              </w:rPr>
              <w:t>НАСТ.СОВЕТ</w:t>
            </w:r>
          </w:p>
        </w:tc>
      </w:tr>
      <w:tr w:rsidR="00B06697" w:rsidRPr="00C45A86" w:rsidTr="00694C01">
        <w:trPr>
          <w:trHeight w:val="77"/>
        </w:trPr>
        <w:tc>
          <w:tcPr>
            <w:tcW w:w="77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33.</w:t>
            </w:r>
          </w:p>
        </w:tc>
        <w:tc>
          <w:tcPr>
            <w:tcW w:w="3225"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Организирање на еднодневна екскурзија</w:t>
            </w:r>
          </w:p>
        </w:tc>
        <w:tc>
          <w:tcPr>
            <w:tcW w:w="2688"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СЕПТЕМВРИ И МАЈ</w:t>
            </w:r>
          </w:p>
        </w:tc>
        <w:tc>
          <w:tcPr>
            <w:tcW w:w="2688"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ДИРЕКТОР И ПОМ.ДИРЕКТОР, НАСТАВНИЦИ,УЧЕНИЦИ</w:t>
            </w:r>
          </w:p>
        </w:tc>
      </w:tr>
      <w:tr w:rsidR="00B06697" w:rsidRPr="00C45A86" w:rsidTr="00694C01">
        <w:trPr>
          <w:trHeight w:val="77"/>
        </w:trPr>
        <w:tc>
          <w:tcPr>
            <w:tcW w:w="77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34.</w:t>
            </w:r>
          </w:p>
        </w:tc>
        <w:tc>
          <w:tcPr>
            <w:tcW w:w="3225"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Мајски празници</w:t>
            </w:r>
          </w:p>
        </w:tc>
        <w:tc>
          <w:tcPr>
            <w:tcW w:w="2688"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МАЈ</w:t>
            </w:r>
          </w:p>
        </w:tc>
        <w:tc>
          <w:tcPr>
            <w:tcW w:w="2688"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ДИРЕКТОР, НАСТАВНИЦИ,УЧЕНИЦИ</w:t>
            </w:r>
          </w:p>
        </w:tc>
      </w:tr>
      <w:tr w:rsidR="00B06697" w:rsidRPr="00C45A86" w:rsidTr="00694C01">
        <w:trPr>
          <w:trHeight w:val="77"/>
        </w:trPr>
        <w:tc>
          <w:tcPr>
            <w:tcW w:w="77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35.</w:t>
            </w:r>
          </w:p>
        </w:tc>
        <w:tc>
          <w:tcPr>
            <w:tcW w:w="3225"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Реализација на програмата за професионално насочување</w:t>
            </w:r>
          </w:p>
        </w:tc>
        <w:tc>
          <w:tcPr>
            <w:tcW w:w="2688"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МАЈ</w:t>
            </w:r>
          </w:p>
        </w:tc>
        <w:tc>
          <w:tcPr>
            <w:tcW w:w="2688"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ДИРЕКТОР,</w:t>
            </w:r>
            <w:r w:rsidRPr="00C45A86">
              <w:rPr>
                <w:rFonts w:ascii="Georgia" w:eastAsia="Calibri" w:hAnsi="Georgia" w:cs="Times New Roman"/>
                <w:sz w:val="24"/>
                <w:szCs w:val="24"/>
                <w:lang w:val="en-US"/>
              </w:rPr>
              <w:t xml:space="preserve"> </w:t>
            </w:r>
            <w:r w:rsidRPr="00C45A86">
              <w:rPr>
                <w:rFonts w:ascii="Georgia" w:eastAsia="Calibri" w:hAnsi="Georgia" w:cs="Times New Roman"/>
                <w:sz w:val="24"/>
                <w:szCs w:val="24"/>
              </w:rPr>
              <w:t>ПЕДАГОГ</w:t>
            </w:r>
            <w:r w:rsidRPr="00C45A86">
              <w:rPr>
                <w:rFonts w:ascii="Georgia" w:eastAsia="Calibri" w:hAnsi="Georgia" w:cs="Times New Roman"/>
                <w:sz w:val="24"/>
                <w:szCs w:val="24"/>
                <w:lang w:val="en-US"/>
              </w:rPr>
              <w:t xml:space="preserve"> </w:t>
            </w:r>
            <w:r w:rsidRPr="00C45A86">
              <w:rPr>
                <w:rFonts w:ascii="Georgia" w:eastAsia="Calibri" w:hAnsi="Georgia" w:cs="Times New Roman"/>
                <w:sz w:val="24"/>
                <w:szCs w:val="24"/>
              </w:rPr>
              <w:t>УЧЕНИЦИ</w:t>
            </w:r>
          </w:p>
        </w:tc>
      </w:tr>
      <w:tr w:rsidR="00B06697" w:rsidRPr="00C45A86" w:rsidTr="00694C01">
        <w:trPr>
          <w:trHeight w:val="77"/>
        </w:trPr>
        <w:tc>
          <w:tcPr>
            <w:tcW w:w="77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36.</w:t>
            </w:r>
          </w:p>
        </w:tc>
        <w:tc>
          <w:tcPr>
            <w:tcW w:w="3225"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Последната активност на натпреварите во знаење</w:t>
            </w:r>
          </w:p>
        </w:tc>
        <w:tc>
          <w:tcPr>
            <w:tcW w:w="2688"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МАЈ</w:t>
            </w:r>
          </w:p>
        </w:tc>
        <w:tc>
          <w:tcPr>
            <w:tcW w:w="2688"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ДИРЕКТОР И ПОМ.ДИРЕКТОР</w:t>
            </w:r>
            <w:r w:rsidRPr="00C45A86">
              <w:rPr>
                <w:rFonts w:ascii="Georgia" w:eastAsia="Calibri" w:hAnsi="Georgia" w:cs="Times New Roman"/>
                <w:sz w:val="24"/>
                <w:szCs w:val="24"/>
                <w:lang w:val="en-US"/>
              </w:rPr>
              <w:t>,</w:t>
            </w:r>
            <w:r w:rsidRPr="00C45A86">
              <w:rPr>
                <w:rFonts w:ascii="Georgia" w:eastAsia="Calibri" w:hAnsi="Georgia" w:cs="Times New Roman"/>
                <w:sz w:val="24"/>
                <w:szCs w:val="24"/>
              </w:rPr>
              <w:t xml:space="preserve"> ПЕД.,</w:t>
            </w:r>
            <w:r w:rsidRPr="00C45A86">
              <w:rPr>
                <w:rFonts w:ascii="Georgia" w:eastAsia="Calibri" w:hAnsi="Georgia" w:cs="Times New Roman"/>
                <w:sz w:val="24"/>
                <w:szCs w:val="24"/>
                <w:lang w:val="en-US"/>
              </w:rPr>
              <w:t xml:space="preserve"> </w:t>
            </w:r>
            <w:r w:rsidRPr="00C45A86">
              <w:rPr>
                <w:rFonts w:ascii="Georgia" w:eastAsia="Calibri" w:hAnsi="Georgia" w:cs="Times New Roman"/>
                <w:sz w:val="24"/>
                <w:szCs w:val="24"/>
              </w:rPr>
              <w:t>УЧЕН</w:t>
            </w:r>
            <w:r w:rsidRPr="00C45A86">
              <w:rPr>
                <w:rFonts w:ascii="Georgia" w:eastAsia="Calibri" w:hAnsi="Georgia" w:cs="Times New Roman"/>
                <w:sz w:val="24"/>
                <w:szCs w:val="24"/>
                <w:lang w:val="en-US"/>
              </w:rPr>
              <w:t xml:space="preserve">. </w:t>
            </w:r>
            <w:r w:rsidRPr="00C45A86">
              <w:rPr>
                <w:rFonts w:ascii="Georgia" w:eastAsia="Calibri" w:hAnsi="Georgia" w:cs="Times New Roman"/>
                <w:sz w:val="24"/>
                <w:szCs w:val="24"/>
              </w:rPr>
              <w:t>СОВЕТНИК,</w:t>
            </w:r>
            <w:r w:rsidRPr="00C45A86">
              <w:rPr>
                <w:rFonts w:ascii="Georgia" w:eastAsia="Calibri" w:hAnsi="Georgia" w:cs="Times New Roman"/>
                <w:sz w:val="24"/>
                <w:szCs w:val="24"/>
                <w:lang w:val="en-US"/>
              </w:rPr>
              <w:t xml:space="preserve"> </w:t>
            </w:r>
            <w:r w:rsidRPr="00C45A86">
              <w:rPr>
                <w:rFonts w:ascii="Georgia" w:eastAsia="Calibri" w:hAnsi="Georgia" w:cs="Times New Roman"/>
                <w:sz w:val="24"/>
                <w:szCs w:val="24"/>
              </w:rPr>
              <w:lastRenderedPageBreak/>
              <w:t>НАСТАВНИЦИ,</w:t>
            </w:r>
          </w:p>
        </w:tc>
      </w:tr>
      <w:tr w:rsidR="00B06697" w:rsidRPr="00C45A86" w:rsidTr="00694C01">
        <w:trPr>
          <w:trHeight w:val="77"/>
        </w:trPr>
        <w:tc>
          <w:tcPr>
            <w:tcW w:w="77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lastRenderedPageBreak/>
              <w:t>37</w:t>
            </w:r>
          </w:p>
        </w:tc>
        <w:tc>
          <w:tcPr>
            <w:tcW w:w="3225"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Одржување на состанок на Советите на паралелки за успехот на учебната година</w:t>
            </w:r>
          </w:p>
        </w:tc>
        <w:tc>
          <w:tcPr>
            <w:tcW w:w="2688"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ЈУНИ</w:t>
            </w:r>
          </w:p>
        </w:tc>
        <w:tc>
          <w:tcPr>
            <w:tcW w:w="2688"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ДИРЕКТОР</w:t>
            </w:r>
            <w:r w:rsidRPr="00C45A86">
              <w:rPr>
                <w:rFonts w:ascii="Georgia" w:eastAsia="Calibri" w:hAnsi="Georgia" w:cs="Times New Roman"/>
                <w:sz w:val="24"/>
                <w:szCs w:val="24"/>
                <w:lang w:val="en-US"/>
              </w:rPr>
              <w:t>,</w:t>
            </w:r>
            <w:r w:rsidRPr="00C45A86">
              <w:rPr>
                <w:rFonts w:ascii="Georgia" w:eastAsia="Calibri" w:hAnsi="Georgia" w:cs="Times New Roman"/>
                <w:sz w:val="24"/>
                <w:szCs w:val="24"/>
              </w:rPr>
              <w:t xml:space="preserve"> НАСТ.СОВЕТ</w:t>
            </w:r>
          </w:p>
        </w:tc>
      </w:tr>
      <w:tr w:rsidR="00B06697" w:rsidRPr="00C45A86" w:rsidTr="00694C01">
        <w:trPr>
          <w:trHeight w:val="77"/>
        </w:trPr>
        <w:tc>
          <w:tcPr>
            <w:tcW w:w="77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38.</w:t>
            </w:r>
          </w:p>
        </w:tc>
        <w:tc>
          <w:tcPr>
            <w:tcW w:w="3225"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Организирање на продолжителна настава</w:t>
            </w:r>
          </w:p>
        </w:tc>
        <w:tc>
          <w:tcPr>
            <w:tcW w:w="2688"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ЈУНИ</w:t>
            </w:r>
          </w:p>
        </w:tc>
        <w:tc>
          <w:tcPr>
            <w:tcW w:w="2688"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ДИРЕКТОР</w:t>
            </w:r>
            <w:r w:rsidRPr="00C45A86">
              <w:rPr>
                <w:rFonts w:ascii="Georgia" w:eastAsia="Calibri" w:hAnsi="Georgia" w:cs="Times New Roman"/>
                <w:sz w:val="24"/>
                <w:szCs w:val="24"/>
                <w:lang w:val="en-US"/>
              </w:rPr>
              <w:t>,</w:t>
            </w:r>
            <w:r w:rsidRPr="00C45A86">
              <w:rPr>
                <w:rFonts w:ascii="Georgia" w:eastAsia="Calibri" w:hAnsi="Georgia" w:cs="Times New Roman"/>
                <w:sz w:val="24"/>
                <w:szCs w:val="24"/>
              </w:rPr>
              <w:t xml:space="preserve"> НАСТ.СОВЕТ</w:t>
            </w:r>
          </w:p>
        </w:tc>
      </w:tr>
      <w:tr w:rsidR="00B06697" w:rsidRPr="00C45A86" w:rsidTr="00694C01">
        <w:trPr>
          <w:trHeight w:val="77"/>
        </w:trPr>
        <w:tc>
          <w:tcPr>
            <w:tcW w:w="77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39.</w:t>
            </w:r>
          </w:p>
        </w:tc>
        <w:tc>
          <w:tcPr>
            <w:tcW w:w="3225"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Формирање на комисијата за подготовка на годишниот извештај</w:t>
            </w:r>
          </w:p>
        </w:tc>
        <w:tc>
          <w:tcPr>
            <w:tcW w:w="2688"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ЈУНИ</w:t>
            </w:r>
          </w:p>
        </w:tc>
        <w:tc>
          <w:tcPr>
            <w:tcW w:w="2688"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ДИРЕКТОР</w:t>
            </w:r>
            <w:r w:rsidRPr="00C45A86">
              <w:rPr>
                <w:rFonts w:ascii="Georgia" w:eastAsia="Calibri" w:hAnsi="Georgia" w:cs="Times New Roman"/>
                <w:sz w:val="24"/>
                <w:szCs w:val="24"/>
                <w:lang w:val="en-US"/>
              </w:rPr>
              <w:t>,</w:t>
            </w:r>
            <w:r w:rsidRPr="00C45A86">
              <w:rPr>
                <w:rFonts w:ascii="Georgia" w:eastAsia="Calibri" w:hAnsi="Georgia" w:cs="Times New Roman"/>
                <w:sz w:val="24"/>
                <w:szCs w:val="24"/>
              </w:rPr>
              <w:t xml:space="preserve"> НАСТ.СОВЕТ</w:t>
            </w:r>
          </w:p>
        </w:tc>
      </w:tr>
      <w:tr w:rsidR="00B06697" w:rsidRPr="00C45A86" w:rsidTr="00694C01">
        <w:trPr>
          <w:trHeight w:val="77"/>
        </w:trPr>
        <w:tc>
          <w:tcPr>
            <w:tcW w:w="77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40.</w:t>
            </w:r>
          </w:p>
        </w:tc>
        <w:tc>
          <w:tcPr>
            <w:tcW w:w="3225"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Организација на летниот одмор на учениците</w:t>
            </w:r>
          </w:p>
        </w:tc>
        <w:tc>
          <w:tcPr>
            <w:tcW w:w="2688"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ЈУНИ</w:t>
            </w:r>
          </w:p>
        </w:tc>
        <w:tc>
          <w:tcPr>
            <w:tcW w:w="2688"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ДИРЕКТОР</w:t>
            </w:r>
            <w:r w:rsidRPr="00C45A86">
              <w:rPr>
                <w:rFonts w:ascii="Georgia" w:eastAsia="Calibri" w:hAnsi="Georgia" w:cs="Times New Roman"/>
                <w:sz w:val="24"/>
                <w:szCs w:val="24"/>
                <w:lang w:val="en-US"/>
              </w:rPr>
              <w:t>,</w:t>
            </w:r>
            <w:r w:rsidRPr="00C45A86">
              <w:rPr>
                <w:rFonts w:ascii="Georgia" w:eastAsia="Calibri" w:hAnsi="Georgia" w:cs="Times New Roman"/>
                <w:sz w:val="24"/>
                <w:szCs w:val="24"/>
              </w:rPr>
              <w:t xml:space="preserve"> НАСТ.СОВЕТ</w:t>
            </w:r>
          </w:p>
        </w:tc>
      </w:tr>
    </w:tbl>
    <w:p w:rsidR="00B06697" w:rsidRPr="00C45A86" w:rsidRDefault="00B06697" w:rsidP="00C45A86">
      <w:pPr>
        <w:spacing w:line="240" w:lineRule="auto"/>
        <w:jc w:val="both"/>
        <w:rPr>
          <w:rFonts w:ascii="Georgia" w:eastAsia="Calibri" w:hAnsi="Georgia" w:cs="Times New Roman"/>
          <w:b/>
          <w:bCs/>
          <w:sz w:val="24"/>
          <w:szCs w:val="24"/>
        </w:rPr>
      </w:pPr>
    </w:p>
    <w:p w:rsidR="00B06697" w:rsidRPr="00C45A86" w:rsidRDefault="00B06697" w:rsidP="00C45A86">
      <w:pPr>
        <w:spacing w:line="240" w:lineRule="auto"/>
        <w:jc w:val="both"/>
        <w:rPr>
          <w:rFonts w:ascii="Georgia" w:eastAsia="Calibri" w:hAnsi="Georgia" w:cs="Times New Roman"/>
          <w:b/>
          <w:bCs/>
          <w:sz w:val="24"/>
          <w:szCs w:val="24"/>
        </w:rPr>
      </w:pPr>
    </w:p>
    <w:p w:rsidR="00B06697" w:rsidRPr="00C45A86" w:rsidRDefault="00B06697" w:rsidP="00C45A86">
      <w:pPr>
        <w:spacing w:line="240" w:lineRule="auto"/>
        <w:jc w:val="both"/>
        <w:rPr>
          <w:rFonts w:ascii="Georgia" w:eastAsia="Calibri" w:hAnsi="Georgia" w:cs="Times New Roman"/>
          <w:b/>
          <w:bCs/>
          <w:sz w:val="24"/>
          <w:szCs w:val="24"/>
        </w:rPr>
      </w:pPr>
    </w:p>
    <w:p w:rsidR="00B06697" w:rsidRPr="00C45A86" w:rsidRDefault="00B06697" w:rsidP="00C45A86">
      <w:pPr>
        <w:spacing w:line="240" w:lineRule="auto"/>
        <w:jc w:val="both"/>
        <w:rPr>
          <w:rFonts w:ascii="Georgia" w:eastAsia="Calibri" w:hAnsi="Georgia" w:cs="Times New Roman"/>
          <w:b/>
          <w:bCs/>
          <w:sz w:val="24"/>
          <w:szCs w:val="24"/>
        </w:rPr>
      </w:pPr>
      <w:r w:rsidRPr="00C45A86">
        <w:rPr>
          <w:rFonts w:ascii="Georgia" w:eastAsia="Calibri" w:hAnsi="Georgia" w:cs="Times New Roman"/>
          <w:b/>
          <w:bCs/>
          <w:sz w:val="24"/>
          <w:szCs w:val="24"/>
        </w:rPr>
        <w:t>ПЛАН ЗА РАБОТА НА ПОМ.ДИРЕКТОРОТ НА ЦОУ„МИЛТО ГУРРА“ с СТРЕЛЦИ</w:t>
      </w:r>
    </w:p>
    <w:p w:rsidR="00B06697" w:rsidRPr="00C45A86" w:rsidRDefault="00B06697" w:rsidP="00C45A86">
      <w:pPr>
        <w:spacing w:line="240" w:lineRule="auto"/>
        <w:jc w:val="both"/>
        <w:rPr>
          <w:rFonts w:ascii="Georgia" w:eastAsia="Calibri" w:hAnsi="Georgia" w:cs="Times New Roman"/>
          <w:bCs/>
          <w:sz w:val="24"/>
          <w:szCs w:val="24"/>
        </w:rPr>
      </w:pPr>
      <w:r w:rsidRPr="00C45A86">
        <w:rPr>
          <w:rFonts w:ascii="Georgia" w:eastAsia="Calibri" w:hAnsi="Georgia" w:cs="Times New Roman"/>
          <w:bCs/>
          <w:sz w:val="24"/>
          <w:szCs w:val="24"/>
        </w:rPr>
        <w:t xml:space="preserve">за учебната </w:t>
      </w:r>
      <w:r w:rsidR="007A3CF6" w:rsidRPr="00C45A86">
        <w:rPr>
          <w:rFonts w:ascii="Georgia" w:eastAsia="Calibri" w:hAnsi="Georgia" w:cs="Times New Roman"/>
          <w:bCs/>
          <w:sz w:val="24"/>
          <w:szCs w:val="24"/>
        </w:rPr>
        <w:t>202</w:t>
      </w:r>
      <w:r w:rsidR="007A3CF6" w:rsidRPr="00C45A86">
        <w:rPr>
          <w:rFonts w:ascii="Georgia" w:eastAsia="Calibri" w:hAnsi="Georgia" w:cs="Times New Roman"/>
          <w:bCs/>
          <w:sz w:val="24"/>
          <w:szCs w:val="24"/>
          <w:lang w:val="en-US"/>
        </w:rPr>
        <w:t>3</w:t>
      </w:r>
      <w:r w:rsidR="007A3CF6" w:rsidRPr="00C45A86">
        <w:rPr>
          <w:rFonts w:ascii="Georgia" w:eastAsia="Calibri" w:hAnsi="Georgia" w:cs="Times New Roman"/>
          <w:bCs/>
          <w:sz w:val="24"/>
          <w:szCs w:val="24"/>
        </w:rPr>
        <w:t>/202</w:t>
      </w:r>
      <w:r w:rsidR="007A3CF6" w:rsidRPr="00C45A86">
        <w:rPr>
          <w:rFonts w:ascii="Georgia" w:eastAsia="Calibri" w:hAnsi="Georgia" w:cs="Times New Roman"/>
          <w:bCs/>
          <w:sz w:val="24"/>
          <w:szCs w:val="24"/>
          <w:lang w:val="en-US"/>
        </w:rPr>
        <w:t>4</w:t>
      </w:r>
      <w:r w:rsidRPr="00C45A86">
        <w:rPr>
          <w:rFonts w:ascii="Georgia" w:eastAsia="Calibri" w:hAnsi="Georgia" w:cs="Times New Roman"/>
          <w:bCs/>
          <w:sz w:val="24"/>
          <w:szCs w:val="24"/>
        </w:rPr>
        <w:t xml:space="preserve"> година</w:t>
      </w:r>
    </w:p>
    <w:p w:rsidR="00B06697" w:rsidRPr="00C45A86" w:rsidRDefault="00B06697" w:rsidP="00C45A86">
      <w:pPr>
        <w:spacing w:line="240" w:lineRule="auto"/>
        <w:jc w:val="both"/>
        <w:rPr>
          <w:rFonts w:ascii="Georgia" w:eastAsia="Calibri" w:hAnsi="Georgia" w:cs="Times New Roman"/>
          <w:bCs/>
          <w:sz w:val="24"/>
          <w:szCs w:val="24"/>
        </w:rPr>
      </w:pPr>
      <w:r w:rsidRPr="00C45A86">
        <w:rPr>
          <w:rFonts w:ascii="Georgia" w:eastAsia="Calibri" w:hAnsi="Georgia" w:cs="Times New Roman"/>
          <w:bCs/>
          <w:sz w:val="24"/>
          <w:szCs w:val="24"/>
        </w:rPr>
        <w:t>Пом.Директорот му помага на Директорот во организирањето на работата во училиштето.</w:t>
      </w:r>
    </w:p>
    <w:p w:rsidR="00B06697" w:rsidRPr="00C45A86" w:rsidRDefault="00B06697" w:rsidP="00C45A86">
      <w:pPr>
        <w:spacing w:line="240" w:lineRule="auto"/>
        <w:jc w:val="both"/>
        <w:rPr>
          <w:rFonts w:ascii="Georgia" w:eastAsia="Calibri" w:hAnsi="Georgia" w:cs="Times New Roman"/>
          <w:bCs/>
          <w:sz w:val="24"/>
          <w:szCs w:val="24"/>
        </w:rPr>
      </w:pPr>
      <w:r w:rsidRPr="00C45A86">
        <w:rPr>
          <w:rFonts w:ascii="Georgia" w:eastAsia="Calibri" w:hAnsi="Georgia" w:cs="Times New Roman"/>
          <w:bCs/>
          <w:sz w:val="24"/>
          <w:szCs w:val="24"/>
        </w:rPr>
        <w:t>Во реализациоја на работата ги извршува следните работи:</w:t>
      </w:r>
      <w:r w:rsidRPr="00C45A86">
        <w:rPr>
          <w:rFonts w:ascii="Georgia" w:eastAsia="Calibri" w:hAnsi="Georgia" w:cs="Times New Roman"/>
          <w:sz w:val="24"/>
          <w:szCs w:val="24"/>
        </w:rPr>
        <w:br/>
        <w:t xml:space="preserve">             -Помага во подготовката на програма заработа на  училиштето ,за истата да се реализира успешно. </w:t>
      </w:r>
      <w:r w:rsidRPr="00C45A86">
        <w:rPr>
          <w:rFonts w:ascii="Georgia" w:eastAsia="Calibri" w:hAnsi="Georgia" w:cs="Times New Roman"/>
          <w:sz w:val="24"/>
          <w:szCs w:val="24"/>
        </w:rPr>
        <w:br/>
      </w:r>
      <w:r w:rsidRPr="00C45A86">
        <w:rPr>
          <w:rFonts w:ascii="Georgia" w:eastAsia="Calibri" w:hAnsi="Georgia" w:cs="Times New Roman"/>
          <w:bCs/>
          <w:sz w:val="24"/>
          <w:szCs w:val="24"/>
        </w:rPr>
        <w:t xml:space="preserve">             -Во соработка со директорот,раководи со работата и општите работи во училиштето.</w:t>
      </w:r>
    </w:p>
    <w:p w:rsidR="00B06697" w:rsidRPr="00C45A86" w:rsidRDefault="00B06697" w:rsidP="00C45A86">
      <w:pPr>
        <w:spacing w:line="240" w:lineRule="auto"/>
        <w:ind w:firstLine="720"/>
        <w:jc w:val="both"/>
        <w:rPr>
          <w:rFonts w:ascii="Georgia" w:eastAsia="Calibri" w:hAnsi="Georgia" w:cs="Times New Roman"/>
          <w:bCs/>
          <w:sz w:val="24"/>
          <w:szCs w:val="24"/>
        </w:rPr>
      </w:pPr>
      <w:r w:rsidRPr="00C45A86">
        <w:rPr>
          <w:rFonts w:ascii="Georgia" w:eastAsia="Calibri" w:hAnsi="Georgia" w:cs="Times New Roman"/>
          <w:sz w:val="24"/>
          <w:szCs w:val="24"/>
        </w:rPr>
        <w:t>- Во отсуство на директорот, управува со целокупното работење и организација на училиштето.</w:t>
      </w:r>
    </w:p>
    <w:p w:rsidR="00B06697" w:rsidRPr="00C45A86" w:rsidRDefault="00B06697" w:rsidP="00C45A86">
      <w:pPr>
        <w:spacing w:line="240" w:lineRule="auto"/>
        <w:ind w:firstLine="720"/>
        <w:jc w:val="both"/>
        <w:rPr>
          <w:rFonts w:ascii="Georgia" w:eastAsia="Calibri" w:hAnsi="Georgia" w:cs="Times New Roman"/>
          <w:sz w:val="24"/>
          <w:szCs w:val="24"/>
        </w:rPr>
      </w:pPr>
      <w:r w:rsidRPr="00C45A86">
        <w:rPr>
          <w:rFonts w:ascii="Georgia" w:eastAsia="Calibri" w:hAnsi="Georgia" w:cs="Times New Roman"/>
          <w:sz w:val="24"/>
          <w:szCs w:val="24"/>
        </w:rPr>
        <w:t>- Се грижи за подобрување на условите за работа во училиштето.</w:t>
      </w:r>
    </w:p>
    <w:p w:rsidR="00B06697" w:rsidRPr="00C45A86" w:rsidRDefault="00B06697" w:rsidP="00C45A86">
      <w:pPr>
        <w:spacing w:line="240" w:lineRule="auto"/>
        <w:ind w:firstLine="720"/>
        <w:jc w:val="both"/>
        <w:rPr>
          <w:rFonts w:ascii="Georgia" w:eastAsia="Calibri" w:hAnsi="Georgia" w:cs="Times New Roman"/>
          <w:sz w:val="24"/>
          <w:szCs w:val="24"/>
        </w:rPr>
      </w:pPr>
      <w:r w:rsidRPr="00C45A86">
        <w:rPr>
          <w:rFonts w:ascii="Georgia" w:eastAsia="Calibri" w:hAnsi="Georgia" w:cs="Times New Roman"/>
          <w:sz w:val="24"/>
          <w:szCs w:val="24"/>
        </w:rPr>
        <w:t>-Врши инструктивно-педагошки надзор во школото.</w:t>
      </w:r>
    </w:p>
    <w:p w:rsidR="00B06697" w:rsidRPr="00C45A86" w:rsidRDefault="00B06697" w:rsidP="00C45A86">
      <w:pPr>
        <w:spacing w:line="240" w:lineRule="auto"/>
        <w:ind w:firstLine="720"/>
        <w:jc w:val="both"/>
        <w:rPr>
          <w:rFonts w:ascii="Georgia" w:eastAsia="Calibri" w:hAnsi="Georgia" w:cs="Times New Roman"/>
          <w:sz w:val="24"/>
          <w:szCs w:val="24"/>
        </w:rPr>
      </w:pPr>
      <w:r w:rsidRPr="00C45A86">
        <w:rPr>
          <w:rFonts w:ascii="Georgia" w:eastAsia="Calibri" w:hAnsi="Georgia" w:cs="Times New Roman"/>
          <w:sz w:val="24"/>
          <w:szCs w:val="24"/>
        </w:rPr>
        <w:t>-Во случај на потреба врши и воспитно-образовна работа.</w:t>
      </w:r>
    </w:p>
    <w:p w:rsidR="00B06697" w:rsidRPr="00C45A86" w:rsidRDefault="00B06697" w:rsidP="00C45A86">
      <w:pPr>
        <w:spacing w:line="240" w:lineRule="auto"/>
        <w:ind w:firstLine="720"/>
        <w:jc w:val="both"/>
        <w:rPr>
          <w:rFonts w:ascii="Georgia" w:eastAsia="Calibri" w:hAnsi="Georgia" w:cs="Times New Roman"/>
          <w:sz w:val="24"/>
          <w:szCs w:val="24"/>
        </w:rPr>
      </w:pPr>
      <w:r w:rsidRPr="00C45A86">
        <w:rPr>
          <w:rFonts w:ascii="Georgia" w:eastAsia="Calibri" w:hAnsi="Georgia" w:cs="Times New Roman"/>
          <w:sz w:val="24"/>
          <w:szCs w:val="24"/>
        </w:rPr>
        <w:t>-Се грижи за редот и дисциплината во училиштето.</w:t>
      </w:r>
    </w:p>
    <w:p w:rsidR="00B06697" w:rsidRPr="00C45A86" w:rsidRDefault="00B06697" w:rsidP="00C45A86">
      <w:pPr>
        <w:spacing w:line="240" w:lineRule="auto"/>
        <w:ind w:firstLine="720"/>
        <w:jc w:val="both"/>
        <w:rPr>
          <w:rFonts w:ascii="Georgia" w:eastAsia="Calibri" w:hAnsi="Georgia" w:cs="Times New Roman"/>
          <w:sz w:val="24"/>
          <w:szCs w:val="24"/>
        </w:rPr>
      </w:pPr>
      <w:r w:rsidRPr="00C45A86">
        <w:rPr>
          <w:rFonts w:ascii="Georgia" w:eastAsia="Calibri" w:hAnsi="Georgia" w:cs="Times New Roman"/>
          <w:sz w:val="24"/>
          <w:szCs w:val="24"/>
        </w:rPr>
        <w:t>-Изготвува распоред за работа на наставниот кадар.</w:t>
      </w:r>
    </w:p>
    <w:p w:rsidR="00B06697" w:rsidRPr="00C45A86" w:rsidRDefault="00B06697" w:rsidP="00C45A86">
      <w:pPr>
        <w:spacing w:line="240" w:lineRule="auto"/>
        <w:ind w:firstLine="720"/>
        <w:jc w:val="both"/>
        <w:rPr>
          <w:rFonts w:ascii="Georgia" w:eastAsia="Calibri" w:hAnsi="Georgia" w:cs="Times New Roman"/>
          <w:sz w:val="24"/>
          <w:szCs w:val="24"/>
        </w:rPr>
      </w:pPr>
      <w:r w:rsidRPr="00C45A86">
        <w:rPr>
          <w:rFonts w:ascii="Georgia" w:eastAsia="Calibri" w:hAnsi="Georgia" w:cs="Times New Roman"/>
          <w:sz w:val="24"/>
          <w:szCs w:val="24"/>
        </w:rPr>
        <w:t>-Соработува со педагошката служба во училиштето,класните раководители и другите наставници,како и сородителите на учениците.</w:t>
      </w:r>
    </w:p>
    <w:p w:rsidR="00B06697" w:rsidRPr="00C45A86" w:rsidRDefault="00B06697" w:rsidP="00C45A86">
      <w:pPr>
        <w:spacing w:line="240" w:lineRule="auto"/>
        <w:ind w:firstLine="720"/>
        <w:jc w:val="both"/>
        <w:rPr>
          <w:rFonts w:ascii="Georgia" w:eastAsia="Calibri" w:hAnsi="Georgia" w:cs="Times New Roman"/>
          <w:sz w:val="24"/>
          <w:szCs w:val="24"/>
        </w:rPr>
      </w:pPr>
      <w:r w:rsidRPr="00C45A86">
        <w:rPr>
          <w:rFonts w:ascii="Georgia" w:eastAsia="Calibri" w:hAnsi="Georgia" w:cs="Times New Roman"/>
          <w:sz w:val="24"/>
          <w:szCs w:val="24"/>
        </w:rPr>
        <w:lastRenderedPageBreak/>
        <w:t>-За својата работа одговара пред директорот.</w:t>
      </w:r>
    </w:p>
    <w:p w:rsidR="00B06697" w:rsidRPr="00C45A86" w:rsidRDefault="00B06697" w:rsidP="00C45A86">
      <w:pPr>
        <w:spacing w:line="240" w:lineRule="auto"/>
        <w:ind w:firstLine="720"/>
        <w:jc w:val="both"/>
        <w:rPr>
          <w:rFonts w:ascii="Georgia" w:eastAsia="Calibri" w:hAnsi="Georgia" w:cs="Times New Roman"/>
          <w:b/>
          <w:sz w:val="24"/>
          <w:szCs w:val="24"/>
        </w:rPr>
      </w:pPr>
    </w:p>
    <w:p w:rsidR="00B06697" w:rsidRPr="00C45A86" w:rsidRDefault="00B06697" w:rsidP="00C45A86">
      <w:pPr>
        <w:spacing w:line="240" w:lineRule="auto"/>
        <w:ind w:firstLine="720"/>
        <w:jc w:val="both"/>
        <w:rPr>
          <w:rFonts w:ascii="Georgia" w:eastAsia="Calibri" w:hAnsi="Georgia" w:cs="Times New Roman"/>
          <w:sz w:val="24"/>
          <w:szCs w:val="24"/>
        </w:rPr>
      </w:pPr>
      <w:r w:rsidRPr="00C45A86">
        <w:rPr>
          <w:rFonts w:ascii="Georgia" w:eastAsia="Calibri" w:hAnsi="Georgia" w:cs="Times New Roman"/>
          <w:b/>
          <w:sz w:val="24"/>
          <w:szCs w:val="24"/>
        </w:rPr>
        <w:t>Годишен план за училишната библиотека</w:t>
      </w:r>
      <w:r w:rsidRPr="00C45A86">
        <w:rPr>
          <w:rFonts w:ascii="Georgia" w:eastAsia="Calibri" w:hAnsi="Georgia" w:cs="Times New Roman"/>
          <w:b/>
          <w:sz w:val="24"/>
          <w:szCs w:val="24"/>
        </w:rPr>
        <w:br/>
      </w:r>
      <w:r w:rsidRPr="00C45A86">
        <w:rPr>
          <w:rFonts w:ascii="Georgia" w:eastAsia="Calibri" w:hAnsi="Georgia" w:cs="Times New Roman"/>
          <w:sz w:val="24"/>
          <w:szCs w:val="24"/>
        </w:rPr>
        <w:br/>
        <w:t xml:space="preserve">Во основното училиште "Милто Гурра", од претходните години  постои училишната библиотека со која раководи наставникот Имет Имети и </w:t>
      </w:r>
      <w:r w:rsidR="000C0CF6" w:rsidRPr="00C45A86">
        <w:rPr>
          <w:rFonts w:ascii="Georgia" w:eastAsia="Calibri" w:hAnsi="Georgia" w:cs="Times New Roman"/>
          <w:sz w:val="24"/>
          <w:szCs w:val="24"/>
        </w:rPr>
        <w:t>ФАрије Емрулај</w:t>
      </w:r>
      <w:r w:rsidRPr="00C45A86">
        <w:rPr>
          <w:rFonts w:ascii="Georgia" w:eastAsia="Calibri" w:hAnsi="Georgia" w:cs="Times New Roman"/>
          <w:sz w:val="24"/>
          <w:szCs w:val="24"/>
        </w:rPr>
        <w:t>.</w:t>
      </w:r>
      <w:r w:rsidRPr="00C45A86">
        <w:rPr>
          <w:rFonts w:ascii="Georgia" w:eastAsia="Calibri" w:hAnsi="Georgia" w:cs="Times New Roman"/>
          <w:sz w:val="24"/>
          <w:szCs w:val="24"/>
        </w:rPr>
        <w:br/>
        <w:t>      Во училишната библиотека членуваат сите ученици од прво до осмо одделение.</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Како примарна задача на училишната библиотека,</w:t>
      </w:r>
      <w:r w:rsidRPr="00C45A86">
        <w:rPr>
          <w:rFonts w:ascii="Georgia" w:eastAsia="Calibri" w:hAnsi="Georgia" w:cs="Times New Roman"/>
          <w:b/>
          <w:bCs/>
          <w:color w:val="365F90"/>
          <w:sz w:val="24"/>
          <w:szCs w:val="24"/>
        </w:rPr>
        <w:t xml:space="preserve"> </w:t>
      </w:r>
      <w:r w:rsidRPr="00C45A86">
        <w:rPr>
          <w:rFonts w:ascii="Georgia" w:eastAsia="Calibri" w:hAnsi="Georgia" w:cs="Times New Roman"/>
          <w:sz w:val="24"/>
          <w:szCs w:val="24"/>
        </w:rPr>
        <w:t>првенствено ќе биде коресподенцијата ученик-лектира,или ученик-книга,која ке се одвива според определаната план-програма што следи:</w:t>
      </w:r>
    </w:p>
    <w:p w:rsidR="00B06697" w:rsidRPr="00C45A86" w:rsidRDefault="00B06697" w:rsidP="00C45A86">
      <w:pPr>
        <w:spacing w:after="0" w:line="240" w:lineRule="auto"/>
        <w:jc w:val="both"/>
        <w:rPr>
          <w:rFonts w:ascii="Georgia" w:eastAsia="Times New Roman" w:hAnsi="Georgia" w:cs="Times New Roman"/>
          <w:sz w:val="24"/>
          <w:szCs w:val="24"/>
        </w:rPr>
      </w:pPr>
      <w:r w:rsidRPr="00C45A86">
        <w:rPr>
          <w:rFonts w:ascii="Georgia" w:eastAsia="Times New Roman" w:hAnsi="Georgia" w:cs="Times New Roman"/>
          <w:sz w:val="24"/>
          <w:szCs w:val="24"/>
        </w:rPr>
        <w:t>АВГУСТ</w:t>
      </w:r>
      <w:r w:rsidRPr="00C45A86">
        <w:rPr>
          <w:rFonts w:ascii="Georgia" w:eastAsia="Times New Roman" w:hAnsi="Georgia" w:cs="Times New Roman"/>
          <w:sz w:val="24"/>
          <w:szCs w:val="24"/>
        </w:rPr>
        <w:br/>
        <w:t>Адаптација на библиотеката и ресистематизација на книгите во библиотеката,</w:t>
      </w:r>
      <w:r w:rsidRPr="00C45A86">
        <w:rPr>
          <w:rFonts w:ascii="Georgia" w:eastAsia="Times New Roman" w:hAnsi="Georgia" w:cs="Times New Roman"/>
          <w:sz w:val="24"/>
          <w:szCs w:val="24"/>
        </w:rPr>
        <w:br/>
        <w:t>Ажурирање и евиденција на книги,</w:t>
      </w:r>
      <w:r w:rsidRPr="00C45A86">
        <w:rPr>
          <w:rFonts w:ascii="Georgia" w:eastAsia="Times New Roman" w:hAnsi="Georgia" w:cs="Times New Roman"/>
          <w:sz w:val="24"/>
          <w:szCs w:val="24"/>
        </w:rPr>
        <w:br/>
        <w:t>Соработка со хуманитарни организации кои соработуваат во решавање на проблемите во наставата со средства за учење за сиромашните деца.</w:t>
      </w:r>
      <w:r w:rsidRPr="00C45A86">
        <w:rPr>
          <w:rFonts w:ascii="Georgia" w:eastAsia="Times New Roman" w:hAnsi="Georgia" w:cs="Times New Roman"/>
          <w:sz w:val="24"/>
          <w:szCs w:val="24"/>
        </w:rPr>
        <w:br/>
      </w:r>
    </w:p>
    <w:p w:rsidR="00B06697" w:rsidRPr="00C45A86" w:rsidRDefault="00B06697" w:rsidP="00C45A86">
      <w:pPr>
        <w:spacing w:after="0" w:line="240" w:lineRule="auto"/>
        <w:jc w:val="both"/>
        <w:rPr>
          <w:rFonts w:ascii="Georgia" w:eastAsia="Times New Roman" w:hAnsi="Georgia" w:cs="Times New Roman"/>
          <w:sz w:val="24"/>
          <w:szCs w:val="24"/>
        </w:rPr>
      </w:pPr>
      <w:r w:rsidRPr="00C45A86">
        <w:rPr>
          <w:rFonts w:ascii="Georgia" w:eastAsia="Times New Roman" w:hAnsi="Georgia" w:cs="Times New Roman"/>
          <w:sz w:val="24"/>
          <w:szCs w:val="24"/>
        </w:rPr>
        <w:t> СЕПТЕМВРИ</w:t>
      </w:r>
    </w:p>
    <w:p w:rsidR="00B06697" w:rsidRPr="00C45A86" w:rsidRDefault="00B06697" w:rsidP="00C45A86">
      <w:pPr>
        <w:spacing w:after="0" w:line="240" w:lineRule="auto"/>
        <w:jc w:val="both"/>
        <w:rPr>
          <w:rFonts w:ascii="Georgia" w:eastAsia="Times New Roman" w:hAnsi="Georgia" w:cs="Times New Roman"/>
          <w:sz w:val="24"/>
          <w:szCs w:val="24"/>
        </w:rPr>
      </w:pPr>
      <w:r w:rsidRPr="00C45A86">
        <w:rPr>
          <w:rFonts w:ascii="Georgia" w:eastAsia="Times New Roman" w:hAnsi="Georgia" w:cs="Times New Roman"/>
          <w:sz w:val="24"/>
          <w:szCs w:val="24"/>
        </w:rPr>
        <w:t>Соработка со Наставничките комисии,за анализа на видот на учебници за учениците во училиштето.</w:t>
      </w:r>
    </w:p>
    <w:p w:rsidR="00B06697" w:rsidRPr="00C45A86" w:rsidRDefault="00B06697" w:rsidP="00C45A86">
      <w:pPr>
        <w:spacing w:after="0" w:line="240" w:lineRule="auto"/>
        <w:jc w:val="both"/>
        <w:rPr>
          <w:rFonts w:ascii="Georgia" w:eastAsia="Times New Roman" w:hAnsi="Georgia" w:cs="Times New Roman"/>
          <w:sz w:val="24"/>
          <w:szCs w:val="24"/>
        </w:rPr>
      </w:pPr>
      <w:r w:rsidRPr="00C45A86">
        <w:rPr>
          <w:rFonts w:ascii="Georgia" w:eastAsia="Times New Roman" w:hAnsi="Georgia" w:cs="Times New Roman"/>
          <w:sz w:val="24"/>
          <w:szCs w:val="24"/>
        </w:rPr>
        <w:t>Соработка со наставниците за брошури,весници и ученички списанија,активности за збогатување на библиотеката со нови книги,лектири.</w:t>
      </w:r>
    </w:p>
    <w:p w:rsidR="00B06697" w:rsidRPr="00C45A86" w:rsidRDefault="00B06697" w:rsidP="00C45A86">
      <w:pPr>
        <w:spacing w:after="0" w:line="240" w:lineRule="auto"/>
        <w:jc w:val="both"/>
        <w:rPr>
          <w:rFonts w:ascii="Georgia" w:eastAsia="Times New Roman" w:hAnsi="Georgia" w:cs="Times New Roman"/>
          <w:sz w:val="24"/>
          <w:szCs w:val="24"/>
        </w:rPr>
      </w:pPr>
    </w:p>
    <w:p w:rsidR="00B06697" w:rsidRPr="00C45A86" w:rsidRDefault="00B06697" w:rsidP="00C45A86">
      <w:pPr>
        <w:spacing w:after="0" w:line="240" w:lineRule="auto"/>
        <w:jc w:val="both"/>
        <w:rPr>
          <w:rFonts w:ascii="Georgia" w:eastAsia="Times New Roman" w:hAnsi="Georgia" w:cs="Times New Roman"/>
          <w:sz w:val="24"/>
          <w:szCs w:val="24"/>
        </w:rPr>
      </w:pPr>
      <w:r w:rsidRPr="00C45A86">
        <w:rPr>
          <w:rFonts w:ascii="Georgia" w:eastAsia="Times New Roman" w:hAnsi="Georgia" w:cs="Times New Roman"/>
          <w:sz w:val="24"/>
          <w:szCs w:val="24"/>
        </w:rPr>
        <w:t>ОКТОМВРИ</w:t>
      </w:r>
    </w:p>
    <w:p w:rsidR="00B06697" w:rsidRPr="00C45A86" w:rsidRDefault="00B06697" w:rsidP="00C45A86">
      <w:pPr>
        <w:spacing w:after="0" w:line="240" w:lineRule="auto"/>
        <w:jc w:val="both"/>
        <w:rPr>
          <w:rFonts w:ascii="Georgia" w:eastAsia="Times New Roman" w:hAnsi="Georgia" w:cs="Times New Roman"/>
          <w:sz w:val="24"/>
          <w:szCs w:val="24"/>
        </w:rPr>
      </w:pPr>
      <w:r w:rsidRPr="00C45A86">
        <w:rPr>
          <w:rFonts w:ascii="Georgia" w:eastAsia="Times New Roman" w:hAnsi="Georgia" w:cs="Times New Roman"/>
          <w:sz w:val="24"/>
          <w:szCs w:val="24"/>
        </w:rPr>
        <w:t>Консултации со наставниците по мајчин и македонски јазик за училишните лектири,консултации со раководителите на нижите одделенија за училишните лектири.</w:t>
      </w:r>
    </w:p>
    <w:p w:rsidR="00B06697" w:rsidRPr="00C45A86" w:rsidRDefault="00B06697" w:rsidP="00C45A86">
      <w:pPr>
        <w:spacing w:after="0" w:line="240" w:lineRule="auto"/>
        <w:jc w:val="both"/>
        <w:rPr>
          <w:rFonts w:ascii="Georgia" w:eastAsia="Times New Roman" w:hAnsi="Georgia" w:cs="Times New Roman"/>
          <w:sz w:val="24"/>
          <w:szCs w:val="24"/>
        </w:rPr>
      </w:pPr>
    </w:p>
    <w:p w:rsidR="00B06697" w:rsidRPr="00C45A86" w:rsidRDefault="00B06697" w:rsidP="00C45A86">
      <w:pPr>
        <w:spacing w:after="0" w:line="240" w:lineRule="auto"/>
        <w:jc w:val="both"/>
        <w:rPr>
          <w:rFonts w:ascii="Georgia" w:eastAsia="Times New Roman" w:hAnsi="Georgia" w:cs="Times New Roman"/>
          <w:sz w:val="24"/>
          <w:szCs w:val="24"/>
        </w:rPr>
      </w:pPr>
      <w:r w:rsidRPr="00C45A86">
        <w:rPr>
          <w:rFonts w:ascii="Georgia" w:eastAsia="Times New Roman" w:hAnsi="Georgia" w:cs="Times New Roman"/>
          <w:sz w:val="24"/>
          <w:szCs w:val="24"/>
        </w:rPr>
        <w:t>НОЕМВРИ</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Организирање на  акција за собирање на стари книги со научен карактер,</w:t>
      </w:r>
      <w:r w:rsidRPr="00C45A86">
        <w:rPr>
          <w:rFonts w:ascii="Georgia" w:eastAsia="Calibri" w:hAnsi="Georgia" w:cs="Times New Roman"/>
          <w:sz w:val="24"/>
          <w:szCs w:val="24"/>
        </w:rPr>
        <w:br/>
        <w:t>Активности за обезбедување со  стручна,педагошка литература.</w:t>
      </w:r>
      <w:r w:rsidRPr="00C45A86">
        <w:rPr>
          <w:rFonts w:ascii="Georgia" w:eastAsia="Calibri" w:hAnsi="Georgia" w:cs="Times New Roman"/>
          <w:sz w:val="24"/>
          <w:szCs w:val="24"/>
        </w:rPr>
        <w:br/>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ДЕКЕМВРИ</w:t>
      </w:r>
    </w:p>
    <w:p w:rsidR="00B06697" w:rsidRPr="00C45A86" w:rsidRDefault="00B06697" w:rsidP="00C45A86">
      <w:pPr>
        <w:spacing w:line="240" w:lineRule="auto"/>
        <w:jc w:val="both"/>
        <w:rPr>
          <w:rFonts w:ascii="Georgia" w:eastAsia="Times New Roman" w:hAnsi="Georgia" w:cs="Times New Roman"/>
          <w:sz w:val="24"/>
          <w:szCs w:val="24"/>
        </w:rPr>
      </w:pPr>
      <w:r w:rsidRPr="00C45A86">
        <w:rPr>
          <w:rFonts w:ascii="Georgia" w:eastAsia="Times New Roman" w:hAnsi="Georgia" w:cs="Times New Roman"/>
          <w:sz w:val="24"/>
          <w:szCs w:val="24"/>
        </w:rPr>
        <w:t>Обезбедување на  библиотеката со списанија,</w:t>
      </w:r>
      <w:r w:rsidRPr="00C45A86">
        <w:rPr>
          <w:rFonts w:ascii="Georgia" w:eastAsia="Times New Roman" w:hAnsi="Georgia" w:cs="Times New Roman"/>
          <w:sz w:val="24"/>
          <w:szCs w:val="24"/>
        </w:rPr>
        <w:br/>
        <w:t>Организација на анкетата: Колку книги чита секој ученик?</w:t>
      </w:r>
    </w:p>
    <w:p w:rsidR="00B06697" w:rsidRPr="00C45A86" w:rsidRDefault="00B06697" w:rsidP="00C45A86">
      <w:pPr>
        <w:spacing w:line="240" w:lineRule="auto"/>
        <w:jc w:val="both"/>
        <w:rPr>
          <w:rFonts w:ascii="Georgia" w:eastAsia="Times New Roman" w:hAnsi="Georgia" w:cs="Times New Roman"/>
          <w:sz w:val="24"/>
          <w:szCs w:val="24"/>
        </w:rPr>
      </w:pPr>
      <w:r w:rsidRPr="00C45A86">
        <w:rPr>
          <w:rFonts w:ascii="Georgia" w:eastAsia="Times New Roman" w:hAnsi="Georgia" w:cs="Times New Roman"/>
          <w:sz w:val="24"/>
          <w:szCs w:val="24"/>
        </w:rPr>
        <w:t>ЈАНУАРИ</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Распределување/обезбедување/на лектири за зимскиот распуст</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ФЕВРУАРИ</w:t>
      </w:r>
    </w:p>
    <w:p w:rsidR="00B06697" w:rsidRPr="00C45A86" w:rsidRDefault="00B06697" w:rsidP="00C45A86">
      <w:pPr>
        <w:spacing w:after="0" w:line="240" w:lineRule="auto"/>
        <w:jc w:val="both"/>
        <w:rPr>
          <w:rFonts w:ascii="Georgia" w:eastAsia="Times New Roman" w:hAnsi="Georgia" w:cs="Times New Roman"/>
          <w:sz w:val="24"/>
          <w:szCs w:val="24"/>
        </w:rPr>
      </w:pPr>
      <w:r w:rsidRPr="00C45A86">
        <w:rPr>
          <w:rFonts w:ascii="Georgia" w:eastAsia="Times New Roman" w:hAnsi="Georgia" w:cs="Times New Roman"/>
          <w:sz w:val="24"/>
          <w:szCs w:val="24"/>
        </w:rPr>
        <w:t>Соработка со младината во селото "Книга во секој дом"</w:t>
      </w:r>
      <w:r w:rsidRPr="00C45A86">
        <w:rPr>
          <w:rFonts w:ascii="Georgia" w:eastAsia="Times New Roman" w:hAnsi="Georgia" w:cs="Times New Roman"/>
          <w:sz w:val="24"/>
          <w:szCs w:val="24"/>
        </w:rPr>
        <w:br/>
        <w:t xml:space="preserve">Опремување,обезбедување  на библиотеката со ученички списанија и разни </w:t>
      </w:r>
      <w:r w:rsidRPr="00C45A86">
        <w:rPr>
          <w:rFonts w:ascii="Georgia" w:eastAsia="Times New Roman" w:hAnsi="Georgia" w:cs="Times New Roman"/>
          <w:sz w:val="24"/>
          <w:szCs w:val="24"/>
        </w:rPr>
        <w:lastRenderedPageBreak/>
        <w:t>матерјали,</w:t>
      </w:r>
      <w:r w:rsidRPr="00C45A86">
        <w:rPr>
          <w:rFonts w:ascii="Georgia" w:eastAsia="Times New Roman" w:hAnsi="Georgia" w:cs="Times New Roman"/>
          <w:sz w:val="24"/>
          <w:szCs w:val="24"/>
        </w:rPr>
        <w:br/>
        <w:t>Подготовка со учениците за празникот на мајките 8-ми Март.</w:t>
      </w:r>
    </w:p>
    <w:p w:rsidR="00B06697" w:rsidRPr="00C45A86" w:rsidRDefault="00B06697" w:rsidP="00C45A86">
      <w:pPr>
        <w:spacing w:after="0" w:line="240" w:lineRule="auto"/>
        <w:jc w:val="both"/>
        <w:rPr>
          <w:rFonts w:ascii="Georgia" w:eastAsia="Times New Roman" w:hAnsi="Georgia" w:cs="Times New Roman"/>
          <w:sz w:val="24"/>
          <w:szCs w:val="24"/>
        </w:rPr>
      </w:pPr>
      <w:r w:rsidRPr="00C45A86">
        <w:rPr>
          <w:rFonts w:ascii="Georgia" w:eastAsia="Times New Roman" w:hAnsi="Georgia" w:cs="Times New Roman"/>
          <w:sz w:val="24"/>
          <w:szCs w:val="24"/>
        </w:rPr>
        <w:t>МАРТ</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Акција со учениците„колку повеќе книги за школото и библиотеката“</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Подготовка на учениците за училишните натпревари во школото и надвор од него.</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 xml:space="preserve">  АПРИЛ</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Евиденција на сите книги во училиштето.</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Активности со учениците„го бараме најголемиот читач на годината...</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МАЈ</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Организирање на предавања со учениците од осмо одделение во врска со нивниот интерес за читање.</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Соработка со Комисијата за распределба на учебници и консултација околу амортизацијата на истите.</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ЈУНИ</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Прием на учебниците од учениците,</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Евиденција и систематизација на книгите,</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Анализа на акцијата„Колку повеќе книги за училиштето-библиотеката...“</w:t>
      </w:r>
    </w:p>
    <w:p w:rsidR="00B06697" w:rsidRDefault="00B06697" w:rsidP="00C45A86">
      <w:pPr>
        <w:spacing w:after="0" w:line="240" w:lineRule="auto"/>
        <w:jc w:val="both"/>
        <w:rPr>
          <w:rFonts w:ascii="Georgia" w:eastAsia="Times New Roman" w:hAnsi="Georgia" w:cs="Times New Roman"/>
          <w:b/>
          <w:sz w:val="24"/>
          <w:szCs w:val="24"/>
        </w:rPr>
      </w:pPr>
    </w:p>
    <w:p w:rsidR="007B6939" w:rsidRDefault="007B6939" w:rsidP="00C45A86">
      <w:pPr>
        <w:spacing w:after="0" w:line="240" w:lineRule="auto"/>
        <w:jc w:val="both"/>
        <w:rPr>
          <w:rFonts w:ascii="Georgia" w:eastAsia="Times New Roman" w:hAnsi="Georgia" w:cs="Times New Roman"/>
          <w:b/>
          <w:sz w:val="24"/>
          <w:szCs w:val="24"/>
        </w:rPr>
      </w:pPr>
    </w:p>
    <w:p w:rsidR="007B6939" w:rsidRPr="00C45A86" w:rsidRDefault="007B6939" w:rsidP="00C45A86">
      <w:pPr>
        <w:spacing w:after="0" w:line="240" w:lineRule="auto"/>
        <w:jc w:val="both"/>
        <w:rPr>
          <w:rFonts w:ascii="Georgia" w:eastAsia="Times New Roman" w:hAnsi="Georgia" w:cs="Times New Roman"/>
          <w:b/>
          <w:sz w:val="24"/>
          <w:szCs w:val="24"/>
        </w:rPr>
      </w:pPr>
    </w:p>
    <w:p w:rsidR="00B06697" w:rsidRDefault="00B06697" w:rsidP="007B6939">
      <w:pPr>
        <w:spacing w:after="0" w:line="240" w:lineRule="auto"/>
        <w:rPr>
          <w:rFonts w:ascii="Georgia" w:eastAsia="Times New Roman" w:hAnsi="Georgia" w:cs="Times New Roman"/>
          <w:sz w:val="24"/>
          <w:szCs w:val="24"/>
        </w:rPr>
      </w:pPr>
      <w:r w:rsidRPr="00C45A86">
        <w:rPr>
          <w:rFonts w:ascii="Georgia" w:eastAsia="Times New Roman" w:hAnsi="Georgia" w:cs="Times New Roman"/>
          <w:b/>
          <w:sz w:val="24"/>
          <w:szCs w:val="24"/>
        </w:rPr>
        <w:t xml:space="preserve">Годишната програма за работа на </w:t>
      </w:r>
      <w:r w:rsidR="007B6939">
        <w:rPr>
          <w:rFonts w:ascii="Georgia" w:eastAsia="Times New Roman" w:hAnsi="Georgia" w:cs="Times New Roman"/>
          <w:b/>
          <w:sz w:val="24"/>
          <w:szCs w:val="24"/>
        </w:rPr>
        <w:t>дефектологот</w:t>
      </w:r>
      <w:r w:rsidRPr="00C45A86">
        <w:rPr>
          <w:rFonts w:ascii="Georgia" w:eastAsia="Times New Roman" w:hAnsi="Georgia" w:cs="Times New Roman"/>
          <w:b/>
          <w:sz w:val="24"/>
          <w:szCs w:val="24"/>
        </w:rPr>
        <w:t xml:space="preserve"> во</w:t>
      </w:r>
      <w:r w:rsidRPr="00C45A86">
        <w:rPr>
          <w:rFonts w:ascii="Georgia" w:eastAsia="Times New Roman" w:hAnsi="Georgia" w:cs="Times New Roman"/>
          <w:b/>
          <w:sz w:val="24"/>
          <w:szCs w:val="24"/>
        </w:rPr>
        <w:br/>
        <w:t>                    ЦОУ. ,, Милто Гурра“с.Стрелци</w:t>
      </w:r>
      <w:r w:rsidRPr="00C45A86">
        <w:rPr>
          <w:rFonts w:ascii="Georgia" w:eastAsia="Times New Roman" w:hAnsi="Georgia" w:cs="Times New Roman"/>
          <w:sz w:val="24"/>
          <w:szCs w:val="24"/>
        </w:rPr>
        <w:br/>
        <w:t>1. ВОВЕД</w:t>
      </w:r>
      <w:r w:rsidRPr="00C45A86">
        <w:rPr>
          <w:rFonts w:ascii="Georgia" w:eastAsia="Times New Roman" w:hAnsi="Georgia" w:cs="Times New Roman"/>
          <w:sz w:val="24"/>
          <w:szCs w:val="24"/>
        </w:rPr>
        <w:br/>
      </w:r>
      <w:r w:rsidRPr="00C45A86">
        <w:rPr>
          <w:rFonts w:ascii="Georgia" w:eastAsia="Times New Roman" w:hAnsi="Georgia" w:cs="Times New Roman"/>
          <w:sz w:val="24"/>
          <w:szCs w:val="24"/>
        </w:rPr>
        <w:br/>
        <w:t>Годишната програма за работа на училишниот педагог е подготвена врз основа на :</w:t>
      </w:r>
      <w:r w:rsidRPr="00C45A86">
        <w:rPr>
          <w:rFonts w:ascii="Georgia" w:eastAsia="Times New Roman" w:hAnsi="Georgia" w:cs="Times New Roman"/>
          <w:sz w:val="24"/>
          <w:szCs w:val="24"/>
        </w:rPr>
        <w:br/>
      </w:r>
      <w:r w:rsidRPr="00C45A86">
        <w:rPr>
          <w:rFonts w:ascii="Georgia" w:eastAsia="Times New Roman" w:hAnsi="Georgia" w:cs="Times New Roman"/>
          <w:sz w:val="24"/>
          <w:szCs w:val="24"/>
        </w:rPr>
        <w:br/>
        <w:t>-Законот за основно образование (Службен весник бр.44/95) измени и дополнувања (Службен весник бр.35/97)</w:t>
      </w:r>
      <w:r w:rsidRPr="00C45A86">
        <w:rPr>
          <w:rFonts w:ascii="Georgia" w:eastAsia="Times New Roman" w:hAnsi="Georgia" w:cs="Times New Roman"/>
          <w:sz w:val="24"/>
          <w:szCs w:val="24"/>
        </w:rPr>
        <w:br/>
        <w:t>Издадениот документ„ Основното образование“ - содржина и организацијата на образовната дејност издаден во 1996 година</w:t>
      </w:r>
      <w:r w:rsidRPr="00C45A86">
        <w:rPr>
          <w:rFonts w:ascii="Georgia" w:eastAsia="Times New Roman" w:hAnsi="Georgia" w:cs="Times New Roman"/>
          <w:sz w:val="24"/>
          <w:szCs w:val="24"/>
        </w:rPr>
        <w:br/>
        <w:t>-Статутот на училиштето</w:t>
      </w:r>
      <w:r w:rsidRPr="00C45A86">
        <w:rPr>
          <w:rFonts w:ascii="Georgia" w:eastAsia="Times New Roman" w:hAnsi="Georgia" w:cs="Times New Roman"/>
          <w:sz w:val="24"/>
          <w:szCs w:val="24"/>
        </w:rPr>
        <w:br/>
        <w:t>-Основи за вонучилишно програмирање на образовниот процес во основното училиште и работата на стручните работници одобрени во 1998 година.</w:t>
      </w:r>
      <w:r w:rsidRPr="00C45A86">
        <w:rPr>
          <w:rFonts w:ascii="Georgia" w:eastAsia="Times New Roman" w:hAnsi="Georgia" w:cs="Times New Roman"/>
          <w:sz w:val="24"/>
          <w:szCs w:val="24"/>
        </w:rPr>
        <w:br/>
        <w:t>-Годишен извештај за работ</w:t>
      </w:r>
      <w:r w:rsidR="00557BBE" w:rsidRPr="00C45A86">
        <w:rPr>
          <w:rFonts w:ascii="Georgia" w:eastAsia="Times New Roman" w:hAnsi="Georgia" w:cs="Times New Roman"/>
          <w:sz w:val="24"/>
          <w:szCs w:val="24"/>
        </w:rPr>
        <w:t xml:space="preserve">а на училиштето за </w:t>
      </w:r>
      <w:r w:rsidR="004C5799" w:rsidRPr="00C45A86">
        <w:rPr>
          <w:rFonts w:ascii="Georgia" w:eastAsia="Times New Roman" w:hAnsi="Georgia" w:cs="Times New Roman"/>
          <w:sz w:val="24"/>
          <w:szCs w:val="24"/>
        </w:rPr>
        <w:t>учебната 2022</w:t>
      </w:r>
      <w:r w:rsidRPr="00C45A86">
        <w:rPr>
          <w:rFonts w:ascii="Georgia" w:eastAsia="Times New Roman" w:hAnsi="Georgia" w:cs="Times New Roman"/>
          <w:sz w:val="24"/>
          <w:szCs w:val="24"/>
        </w:rPr>
        <w:t>/</w:t>
      </w:r>
      <w:r w:rsidR="004C5799" w:rsidRPr="00C45A86">
        <w:rPr>
          <w:rFonts w:ascii="Georgia" w:eastAsia="Times New Roman" w:hAnsi="Georgia" w:cs="Times New Roman"/>
          <w:sz w:val="24"/>
          <w:szCs w:val="24"/>
        </w:rPr>
        <w:t>23</w:t>
      </w:r>
      <w:r w:rsidRPr="00C45A86">
        <w:rPr>
          <w:rFonts w:ascii="Georgia" w:eastAsia="Times New Roman" w:hAnsi="Georgia" w:cs="Times New Roman"/>
          <w:sz w:val="24"/>
          <w:szCs w:val="24"/>
        </w:rPr>
        <w:t xml:space="preserve"> година</w:t>
      </w:r>
      <w:r w:rsidRPr="00C45A86">
        <w:rPr>
          <w:rFonts w:ascii="Georgia" w:eastAsia="Times New Roman" w:hAnsi="Georgia" w:cs="Times New Roman"/>
          <w:sz w:val="24"/>
          <w:szCs w:val="24"/>
        </w:rPr>
        <w:br/>
        <w:t>-Годишната програма за работа за учебната 20</w:t>
      </w:r>
      <w:r w:rsidR="004C5799" w:rsidRPr="00C45A86">
        <w:rPr>
          <w:rFonts w:ascii="Georgia" w:eastAsia="Times New Roman" w:hAnsi="Georgia" w:cs="Times New Roman"/>
          <w:sz w:val="24"/>
          <w:szCs w:val="24"/>
        </w:rPr>
        <w:t>23/24</w:t>
      </w:r>
      <w:r w:rsidRPr="00C45A86">
        <w:rPr>
          <w:rFonts w:ascii="Georgia" w:eastAsia="Times New Roman" w:hAnsi="Georgia" w:cs="Times New Roman"/>
          <w:sz w:val="24"/>
          <w:szCs w:val="24"/>
        </w:rPr>
        <w:t xml:space="preserve"> година</w:t>
      </w:r>
    </w:p>
    <w:p w:rsidR="007B6939" w:rsidRPr="00C45A86" w:rsidRDefault="007B6939" w:rsidP="007B6939">
      <w:pPr>
        <w:spacing w:after="0" w:line="240" w:lineRule="auto"/>
        <w:rPr>
          <w:rFonts w:ascii="Georgia" w:eastAsia="Times New Roman" w:hAnsi="Georgia" w:cs="Times New Roman"/>
          <w:sz w:val="24"/>
          <w:szCs w:val="24"/>
        </w:rPr>
      </w:pPr>
      <w:r w:rsidRPr="00C45A86">
        <w:rPr>
          <w:rFonts w:ascii="Georgia" w:eastAsia="Times New Roman" w:hAnsi="Georgia" w:cs="Times New Roman"/>
          <w:sz w:val="24"/>
          <w:szCs w:val="24"/>
        </w:rPr>
        <w:t xml:space="preserve">-Годишен извештај за работа на училиштето за </w:t>
      </w:r>
      <w:r>
        <w:rPr>
          <w:rFonts w:ascii="Georgia" w:eastAsia="Times New Roman" w:hAnsi="Georgia" w:cs="Times New Roman"/>
          <w:sz w:val="24"/>
          <w:szCs w:val="24"/>
        </w:rPr>
        <w:t>учебната 2023</w:t>
      </w:r>
      <w:r w:rsidRPr="00C45A86">
        <w:rPr>
          <w:rFonts w:ascii="Georgia" w:eastAsia="Times New Roman" w:hAnsi="Georgia" w:cs="Times New Roman"/>
          <w:sz w:val="24"/>
          <w:szCs w:val="24"/>
        </w:rPr>
        <w:t>/</w:t>
      </w:r>
      <w:r>
        <w:rPr>
          <w:rFonts w:ascii="Georgia" w:eastAsia="Times New Roman" w:hAnsi="Georgia" w:cs="Times New Roman"/>
          <w:sz w:val="24"/>
          <w:szCs w:val="24"/>
        </w:rPr>
        <w:t>24</w:t>
      </w:r>
      <w:r w:rsidRPr="00C45A86">
        <w:rPr>
          <w:rFonts w:ascii="Georgia" w:eastAsia="Times New Roman" w:hAnsi="Georgia" w:cs="Times New Roman"/>
          <w:sz w:val="24"/>
          <w:szCs w:val="24"/>
        </w:rPr>
        <w:t xml:space="preserve"> година</w:t>
      </w:r>
      <w:r w:rsidRPr="00C45A86">
        <w:rPr>
          <w:rFonts w:ascii="Georgia" w:eastAsia="Times New Roman" w:hAnsi="Georgia" w:cs="Times New Roman"/>
          <w:sz w:val="24"/>
          <w:szCs w:val="24"/>
        </w:rPr>
        <w:br/>
        <w:t>-Годишната програма за работа за учебната 20</w:t>
      </w:r>
      <w:r>
        <w:rPr>
          <w:rFonts w:ascii="Georgia" w:eastAsia="Times New Roman" w:hAnsi="Georgia" w:cs="Times New Roman"/>
          <w:sz w:val="24"/>
          <w:szCs w:val="24"/>
        </w:rPr>
        <w:t>24/25</w:t>
      </w:r>
      <w:r w:rsidRPr="00C45A86">
        <w:rPr>
          <w:rFonts w:ascii="Georgia" w:eastAsia="Times New Roman" w:hAnsi="Georgia" w:cs="Times New Roman"/>
          <w:sz w:val="24"/>
          <w:szCs w:val="24"/>
        </w:rPr>
        <w:t xml:space="preserve"> година</w:t>
      </w:r>
    </w:p>
    <w:p w:rsidR="007B6939" w:rsidRPr="00C45A86" w:rsidRDefault="007B6939" w:rsidP="007B6939">
      <w:pPr>
        <w:spacing w:after="0" w:line="240" w:lineRule="auto"/>
        <w:rPr>
          <w:rFonts w:ascii="Georgia" w:eastAsia="Times New Roman" w:hAnsi="Georgia" w:cs="Times New Roman"/>
          <w:sz w:val="24"/>
          <w:szCs w:val="24"/>
        </w:rPr>
      </w:pPr>
    </w:p>
    <w:p w:rsidR="00B06697" w:rsidRPr="00C45A86" w:rsidRDefault="00B06697" w:rsidP="00C45A86">
      <w:pPr>
        <w:spacing w:after="0" w:line="240" w:lineRule="auto"/>
        <w:jc w:val="both"/>
        <w:rPr>
          <w:rFonts w:ascii="Georgia" w:eastAsia="Times New Roman" w:hAnsi="Georgia" w:cs="Times New Roman"/>
          <w:sz w:val="24"/>
          <w:szCs w:val="24"/>
        </w:rPr>
      </w:pPr>
    </w:p>
    <w:p w:rsidR="00B06697" w:rsidRPr="00C45A86" w:rsidRDefault="00B06697" w:rsidP="00C45A86">
      <w:pPr>
        <w:spacing w:after="0" w:line="240" w:lineRule="auto"/>
        <w:jc w:val="both"/>
        <w:rPr>
          <w:rFonts w:ascii="Georgia" w:eastAsia="Times New Roman" w:hAnsi="Georgia" w:cs="Times New Roman"/>
          <w:sz w:val="24"/>
          <w:szCs w:val="24"/>
        </w:rPr>
      </w:pPr>
    </w:p>
    <w:p w:rsidR="00B06697" w:rsidRPr="00C45A86" w:rsidRDefault="00B06697" w:rsidP="00C45A86">
      <w:pPr>
        <w:spacing w:after="0" w:line="240" w:lineRule="auto"/>
        <w:jc w:val="both"/>
        <w:rPr>
          <w:rFonts w:ascii="Georgia" w:eastAsia="Times New Roman" w:hAnsi="Georgia" w:cs="Times New Roman"/>
          <w:sz w:val="24"/>
          <w:szCs w:val="24"/>
        </w:rPr>
      </w:pPr>
      <w:r w:rsidRPr="00C45A86">
        <w:rPr>
          <w:rFonts w:ascii="Georgia" w:eastAsia="Times New Roman" w:hAnsi="Georgia" w:cs="Times New Roman"/>
          <w:sz w:val="24"/>
          <w:szCs w:val="24"/>
        </w:rPr>
        <w:t>2. ПРИОРИТЕТНИ ЗАДАЧИ</w:t>
      </w:r>
    </w:p>
    <w:p w:rsidR="00B06697" w:rsidRPr="00C45A86" w:rsidRDefault="00B06697" w:rsidP="00C45A86">
      <w:pPr>
        <w:spacing w:after="0" w:line="240" w:lineRule="auto"/>
        <w:jc w:val="both"/>
        <w:rPr>
          <w:rFonts w:ascii="Georgia" w:eastAsia="Times New Roman" w:hAnsi="Georgia" w:cs="Times New Roman"/>
          <w:sz w:val="24"/>
          <w:szCs w:val="24"/>
        </w:rPr>
      </w:pPr>
    </w:p>
    <w:p w:rsidR="00B06697" w:rsidRPr="00C45A86" w:rsidRDefault="00B06697" w:rsidP="007B6939">
      <w:pPr>
        <w:spacing w:after="0" w:line="240" w:lineRule="auto"/>
        <w:rPr>
          <w:rFonts w:ascii="Georgia" w:eastAsia="Times New Roman" w:hAnsi="Georgia" w:cs="Times New Roman"/>
          <w:sz w:val="24"/>
          <w:szCs w:val="24"/>
        </w:rPr>
      </w:pPr>
      <w:r w:rsidRPr="00C45A86">
        <w:rPr>
          <w:rFonts w:ascii="Georgia" w:eastAsia="Times New Roman" w:hAnsi="Georgia" w:cs="Times New Roman"/>
          <w:sz w:val="24"/>
          <w:szCs w:val="24"/>
        </w:rPr>
        <w:t>- Правилно формирање и функционирање на училишните тимови за поддршка и развој едукативните активности.</w:t>
      </w:r>
      <w:r w:rsidRPr="00C45A86">
        <w:rPr>
          <w:rFonts w:ascii="Georgia" w:eastAsia="Times New Roman" w:hAnsi="Georgia" w:cs="Times New Roman"/>
          <w:sz w:val="24"/>
          <w:szCs w:val="24"/>
        </w:rPr>
        <w:br/>
        <w:t xml:space="preserve">- Техники и процедури за континуирано и објективно оценување </w:t>
      </w:r>
      <w:r w:rsidRPr="00C45A86">
        <w:rPr>
          <w:rFonts w:ascii="Georgia" w:eastAsia="Times New Roman" w:hAnsi="Georgia" w:cs="Times New Roman"/>
          <w:sz w:val="24"/>
          <w:szCs w:val="24"/>
        </w:rPr>
        <w:br/>
        <w:t>- Мониторинг на наставата во текот на учебната година</w:t>
      </w:r>
      <w:r w:rsidRPr="00C45A86">
        <w:rPr>
          <w:rFonts w:ascii="Georgia" w:eastAsia="Times New Roman" w:hAnsi="Georgia" w:cs="Times New Roman"/>
          <w:sz w:val="24"/>
          <w:szCs w:val="24"/>
        </w:rPr>
        <w:br/>
        <w:t>- Професионални предавање со советот на родители</w:t>
      </w:r>
      <w:r w:rsidRPr="00C45A86">
        <w:rPr>
          <w:rFonts w:ascii="Georgia" w:eastAsia="Times New Roman" w:hAnsi="Georgia" w:cs="Times New Roman"/>
          <w:sz w:val="24"/>
          <w:szCs w:val="24"/>
        </w:rPr>
        <w:br/>
        <w:t>- Следење на разни семинари</w:t>
      </w:r>
      <w:r w:rsidRPr="00C45A86">
        <w:rPr>
          <w:rFonts w:ascii="Georgia" w:eastAsia="Times New Roman" w:hAnsi="Georgia" w:cs="Times New Roman"/>
          <w:sz w:val="24"/>
          <w:szCs w:val="24"/>
        </w:rPr>
        <w:br/>
        <w:t>- Регулирање на педагошка документација</w:t>
      </w:r>
      <w:r w:rsidRPr="00C45A86">
        <w:rPr>
          <w:rFonts w:ascii="Georgia" w:eastAsia="Times New Roman" w:hAnsi="Georgia" w:cs="Times New Roman"/>
          <w:sz w:val="24"/>
          <w:szCs w:val="24"/>
        </w:rPr>
        <w:br/>
        <w:t>- Анализа на успехот и однесувањето во текот на секој квартал(тромесечие)</w:t>
      </w:r>
      <w:r w:rsidRPr="00C45A86">
        <w:rPr>
          <w:rFonts w:ascii="Georgia" w:eastAsia="Times New Roman" w:hAnsi="Georgia" w:cs="Times New Roman"/>
          <w:sz w:val="24"/>
          <w:szCs w:val="24"/>
        </w:rPr>
        <w:br/>
        <w:t>Учество во подготовка на конечниот извештај на учебната година</w:t>
      </w:r>
    </w:p>
    <w:p w:rsidR="00B06697" w:rsidRPr="00C45A86" w:rsidRDefault="00B06697" w:rsidP="00C45A86">
      <w:pPr>
        <w:spacing w:line="240" w:lineRule="auto"/>
        <w:jc w:val="both"/>
        <w:rPr>
          <w:rFonts w:ascii="Georgia" w:eastAsia="Calibri" w:hAnsi="Georgia" w:cs="Times New Roman"/>
          <w:b/>
          <w:sz w:val="24"/>
          <w:szCs w:val="24"/>
        </w:rPr>
      </w:pPr>
    </w:p>
    <w:p w:rsidR="00B06697" w:rsidRPr="00C45A86" w:rsidRDefault="00B06697" w:rsidP="00C45A86">
      <w:pPr>
        <w:spacing w:line="240" w:lineRule="auto"/>
        <w:jc w:val="both"/>
        <w:rPr>
          <w:rFonts w:ascii="Georgia" w:eastAsia="Calibri" w:hAnsi="Georgia" w:cs="Times New Roman"/>
          <w:b/>
          <w:sz w:val="24"/>
          <w:szCs w:val="24"/>
        </w:rPr>
      </w:pPr>
    </w:p>
    <w:p w:rsidR="00B06697" w:rsidRPr="00C45A86" w:rsidRDefault="00600DF8" w:rsidP="00C45A86">
      <w:pPr>
        <w:spacing w:line="240" w:lineRule="auto"/>
        <w:jc w:val="both"/>
        <w:rPr>
          <w:rFonts w:ascii="Georgia" w:eastAsia="Calibri" w:hAnsi="Georgia" w:cs="Times New Roman"/>
          <w:b/>
          <w:sz w:val="24"/>
          <w:szCs w:val="24"/>
        </w:rPr>
      </w:pPr>
      <w:r w:rsidRPr="00C45A86">
        <w:rPr>
          <w:rFonts w:ascii="Georgia" w:eastAsia="Calibri" w:hAnsi="Georgia" w:cs="Times New Roman"/>
          <w:b/>
          <w:sz w:val="24"/>
          <w:szCs w:val="24"/>
          <w:lang w:val="en-US"/>
        </w:rPr>
        <w:t xml:space="preserve">                      </w:t>
      </w:r>
      <w:r w:rsidR="00B06697" w:rsidRPr="00C45A86">
        <w:rPr>
          <w:rFonts w:ascii="Georgia" w:eastAsia="Calibri" w:hAnsi="Georgia" w:cs="Times New Roman"/>
          <w:b/>
          <w:sz w:val="24"/>
          <w:szCs w:val="24"/>
        </w:rPr>
        <w:t>ГОДИШНА ПРОГРАМА НА ПЕДАГОГОТ НА УЧИЛИШТЕТО</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 xml:space="preserve">За учебната </w:t>
      </w:r>
      <w:r w:rsidR="004C5799" w:rsidRPr="00C45A86">
        <w:rPr>
          <w:rFonts w:ascii="Georgia" w:eastAsia="Calibri" w:hAnsi="Georgia" w:cs="Times New Roman"/>
          <w:sz w:val="24"/>
          <w:szCs w:val="24"/>
        </w:rPr>
        <w:t>2023/2024</w:t>
      </w:r>
      <w:r w:rsidRPr="00C45A86">
        <w:rPr>
          <w:rFonts w:ascii="Georgia" w:eastAsia="Calibri" w:hAnsi="Georgia" w:cs="Times New Roman"/>
          <w:sz w:val="24"/>
          <w:szCs w:val="24"/>
        </w:rPr>
        <w:t xml:space="preserve"> година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4"/>
        <w:gridCol w:w="3600"/>
        <w:gridCol w:w="1853"/>
        <w:gridCol w:w="2256"/>
      </w:tblGrid>
      <w:tr w:rsidR="00B06697" w:rsidRPr="00C45A86" w:rsidTr="00694C01">
        <w:trPr>
          <w:trHeight w:val="338"/>
        </w:trPr>
        <w:tc>
          <w:tcPr>
            <w:tcW w:w="131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Р.бр.</w:t>
            </w:r>
          </w:p>
        </w:tc>
        <w:tc>
          <w:tcPr>
            <w:tcW w:w="3600"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after="0" w:line="240" w:lineRule="auto"/>
              <w:jc w:val="both"/>
              <w:rPr>
                <w:rFonts w:ascii="Georgia" w:eastAsia="Times New Roman" w:hAnsi="Georgia" w:cs="Times New Roman"/>
                <w:sz w:val="24"/>
                <w:szCs w:val="24"/>
              </w:rPr>
            </w:pPr>
            <w:r w:rsidRPr="00C45A86">
              <w:rPr>
                <w:rFonts w:ascii="Georgia" w:eastAsia="Times New Roman" w:hAnsi="Georgia" w:cs="Times New Roman"/>
                <w:sz w:val="24"/>
                <w:szCs w:val="24"/>
              </w:rPr>
              <w:t>СОДРЖИНА НА РАБОТА</w:t>
            </w:r>
          </w:p>
        </w:tc>
        <w:tc>
          <w:tcPr>
            <w:tcW w:w="1853"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lang w:val="en-US"/>
              </w:rPr>
              <w:t xml:space="preserve">  </w:t>
            </w:r>
            <w:r w:rsidR="00C85577" w:rsidRPr="00C45A86">
              <w:rPr>
                <w:rFonts w:ascii="Georgia" w:eastAsia="Calibri" w:hAnsi="Georgia" w:cs="Times New Roman"/>
                <w:sz w:val="24"/>
                <w:szCs w:val="24"/>
              </w:rPr>
              <w:t>В</w:t>
            </w:r>
            <w:r w:rsidRPr="00C45A86">
              <w:rPr>
                <w:rFonts w:ascii="Georgia" w:eastAsia="Calibri" w:hAnsi="Georgia" w:cs="Times New Roman"/>
                <w:sz w:val="24"/>
                <w:szCs w:val="24"/>
              </w:rPr>
              <w:t>реме</w:t>
            </w:r>
          </w:p>
        </w:tc>
        <w:tc>
          <w:tcPr>
            <w:tcW w:w="2256"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Соработници</w:t>
            </w:r>
          </w:p>
        </w:tc>
      </w:tr>
      <w:tr w:rsidR="00B06697" w:rsidRPr="00C45A86" w:rsidTr="00694C01">
        <w:trPr>
          <w:trHeight w:val="343"/>
        </w:trPr>
        <w:tc>
          <w:tcPr>
            <w:tcW w:w="131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1.</w:t>
            </w:r>
          </w:p>
        </w:tc>
        <w:tc>
          <w:tcPr>
            <w:tcW w:w="3600"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Подготовка за новата учебна година</w:t>
            </w:r>
          </w:p>
        </w:tc>
        <w:tc>
          <w:tcPr>
            <w:tcW w:w="1853" w:type="dxa"/>
            <w:tcBorders>
              <w:top w:val="single" w:sz="4" w:space="0" w:color="auto"/>
              <w:left w:val="single" w:sz="4" w:space="0" w:color="auto"/>
              <w:bottom w:val="single" w:sz="4" w:space="0" w:color="auto"/>
              <w:right w:val="single" w:sz="4" w:space="0" w:color="auto"/>
            </w:tcBorders>
          </w:tcPr>
          <w:p w:rsidR="00B06697" w:rsidRPr="00C45A86" w:rsidRDefault="00C8557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А</w:t>
            </w:r>
            <w:r w:rsidR="00B06697" w:rsidRPr="00C45A86">
              <w:rPr>
                <w:rFonts w:ascii="Georgia" w:eastAsia="Calibri" w:hAnsi="Georgia" w:cs="Times New Roman"/>
                <w:sz w:val="24"/>
                <w:szCs w:val="24"/>
              </w:rPr>
              <w:t>вгуст</w:t>
            </w:r>
          </w:p>
        </w:tc>
        <w:tc>
          <w:tcPr>
            <w:tcW w:w="2256"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Директор,наст.</w:t>
            </w:r>
          </w:p>
        </w:tc>
      </w:tr>
      <w:tr w:rsidR="00B06697" w:rsidRPr="00C45A86" w:rsidTr="00694C01">
        <w:trPr>
          <w:trHeight w:val="2174"/>
        </w:trPr>
        <w:tc>
          <w:tcPr>
            <w:tcW w:w="131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2.</w:t>
            </w:r>
          </w:p>
        </w:tc>
        <w:tc>
          <w:tcPr>
            <w:tcW w:w="3600"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after="0" w:line="240" w:lineRule="auto"/>
              <w:jc w:val="both"/>
              <w:rPr>
                <w:rFonts w:ascii="Georgia" w:eastAsia="Times New Roman" w:hAnsi="Georgia" w:cs="Times New Roman"/>
                <w:sz w:val="24"/>
                <w:szCs w:val="24"/>
              </w:rPr>
            </w:pPr>
            <w:r w:rsidRPr="00C45A86">
              <w:rPr>
                <w:rFonts w:ascii="Georgia" w:eastAsia="Times New Roman" w:hAnsi="Georgia" w:cs="Times New Roman"/>
                <w:sz w:val="24"/>
                <w:szCs w:val="24"/>
              </w:rPr>
              <w:t>Регистрација на ученици  во прво одделение,кои не биле во можност да се запишат  навреме.</w:t>
            </w:r>
            <w:r w:rsidRPr="00C45A86">
              <w:rPr>
                <w:rFonts w:ascii="Georgia" w:eastAsia="Times New Roman" w:hAnsi="Georgia" w:cs="Times New Roman"/>
                <w:sz w:val="24"/>
                <w:szCs w:val="24"/>
              </w:rPr>
              <w:br/>
              <w:t>. Проценка на предзнаењата</w:t>
            </w:r>
            <w:r w:rsidRPr="00C45A86">
              <w:rPr>
                <w:rFonts w:ascii="Georgia" w:eastAsia="Times New Roman" w:hAnsi="Georgia" w:cs="Times New Roman"/>
                <w:sz w:val="24"/>
                <w:szCs w:val="24"/>
              </w:rPr>
              <w:br/>
              <w:t>. Разговор со родители</w:t>
            </w:r>
            <w:r w:rsidRPr="00C45A86">
              <w:rPr>
                <w:rFonts w:ascii="Georgia" w:eastAsia="Times New Roman" w:hAnsi="Georgia" w:cs="Times New Roman"/>
                <w:sz w:val="24"/>
                <w:szCs w:val="24"/>
              </w:rPr>
              <w:br/>
              <w:t>. Контакти со наставниците</w:t>
            </w:r>
            <w:r w:rsidRPr="00C45A86">
              <w:rPr>
                <w:rFonts w:ascii="Georgia" w:eastAsia="Times New Roman" w:hAnsi="Georgia" w:cs="Times New Roman"/>
                <w:sz w:val="24"/>
                <w:szCs w:val="24"/>
              </w:rPr>
              <w:br/>
              <w:t>. информирање за предзнаењата на учениците од прво одд.</w:t>
            </w:r>
          </w:p>
        </w:tc>
        <w:tc>
          <w:tcPr>
            <w:tcW w:w="1853"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мај-август</w:t>
            </w:r>
          </w:p>
        </w:tc>
        <w:tc>
          <w:tcPr>
            <w:tcW w:w="2256"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Директор,наст.и др персонал</w:t>
            </w:r>
          </w:p>
        </w:tc>
      </w:tr>
      <w:tr w:rsidR="00B06697" w:rsidRPr="00C45A86" w:rsidTr="00694C01">
        <w:trPr>
          <w:trHeight w:val="774"/>
        </w:trPr>
        <w:tc>
          <w:tcPr>
            <w:tcW w:w="131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3.</w:t>
            </w:r>
          </w:p>
        </w:tc>
        <w:tc>
          <w:tcPr>
            <w:tcW w:w="3600"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Учество во подготовка на училиштето програма за учебната 2020/2021 година</w:t>
            </w:r>
          </w:p>
        </w:tc>
        <w:tc>
          <w:tcPr>
            <w:tcW w:w="1853" w:type="dxa"/>
            <w:tcBorders>
              <w:top w:val="single" w:sz="4" w:space="0" w:color="auto"/>
              <w:left w:val="single" w:sz="4" w:space="0" w:color="auto"/>
              <w:bottom w:val="single" w:sz="4" w:space="0" w:color="auto"/>
              <w:right w:val="single" w:sz="4" w:space="0" w:color="auto"/>
            </w:tcBorders>
          </w:tcPr>
          <w:p w:rsidR="00B06697" w:rsidRPr="00C45A86" w:rsidRDefault="00C8557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А</w:t>
            </w:r>
            <w:r w:rsidR="00B06697" w:rsidRPr="00C45A86">
              <w:rPr>
                <w:rFonts w:ascii="Georgia" w:eastAsia="Calibri" w:hAnsi="Georgia" w:cs="Times New Roman"/>
                <w:sz w:val="24"/>
                <w:szCs w:val="24"/>
              </w:rPr>
              <w:t>вгуст</w:t>
            </w:r>
          </w:p>
        </w:tc>
        <w:tc>
          <w:tcPr>
            <w:tcW w:w="2256"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Директор,наст.  и индивид.раб.</w:t>
            </w:r>
          </w:p>
        </w:tc>
      </w:tr>
      <w:tr w:rsidR="00B06697" w:rsidRPr="00C45A86" w:rsidTr="00694C01">
        <w:trPr>
          <w:trHeight w:val="2423"/>
        </w:trPr>
        <w:tc>
          <w:tcPr>
            <w:tcW w:w="131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lastRenderedPageBreak/>
              <w:t>4.</w:t>
            </w:r>
          </w:p>
        </w:tc>
        <w:tc>
          <w:tcPr>
            <w:tcW w:w="3600"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Учество во Извештајот на Наставничкиот совет</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1.Планирање и оценување-вреднување на годишната програма на училиштето и споредба со Кодот на етичко оценување</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2.Животни вештини</w:t>
            </w:r>
          </w:p>
        </w:tc>
        <w:tc>
          <w:tcPr>
            <w:tcW w:w="1853"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септември</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во текот на учебната година</w:t>
            </w:r>
          </w:p>
        </w:tc>
        <w:tc>
          <w:tcPr>
            <w:tcW w:w="2256"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директор,</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пом.дир.настав.,</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воспитувачи</w:t>
            </w:r>
          </w:p>
        </w:tc>
      </w:tr>
      <w:tr w:rsidR="00B06697" w:rsidRPr="00C45A86" w:rsidTr="00694C01">
        <w:trPr>
          <w:trHeight w:val="1065"/>
        </w:trPr>
        <w:tc>
          <w:tcPr>
            <w:tcW w:w="131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5.</w:t>
            </w:r>
          </w:p>
        </w:tc>
        <w:tc>
          <w:tcPr>
            <w:tcW w:w="3600"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 xml:space="preserve">Вклучување во проектот''Граѓанско образование “следење и консултации за работата со групата одделенски наставници и воспитувачи </w:t>
            </w:r>
          </w:p>
        </w:tc>
        <w:tc>
          <w:tcPr>
            <w:tcW w:w="1853"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септември-јуни</w:t>
            </w:r>
          </w:p>
        </w:tc>
        <w:tc>
          <w:tcPr>
            <w:tcW w:w="2256"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Оддел.наст. и едукатори</w:t>
            </w:r>
          </w:p>
        </w:tc>
      </w:tr>
      <w:tr w:rsidR="00B06697" w:rsidRPr="00C45A86" w:rsidTr="00694C01">
        <w:trPr>
          <w:trHeight w:val="957"/>
        </w:trPr>
        <w:tc>
          <w:tcPr>
            <w:tcW w:w="131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6.</w:t>
            </w:r>
          </w:p>
        </w:tc>
        <w:tc>
          <w:tcPr>
            <w:tcW w:w="3600"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 xml:space="preserve">Постојано следење на активно и интерактивно учење во некои паралелки </w:t>
            </w:r>
          </w:p>
        </w:tc>
        <w:tc>
          <w:tcPr>
            <w:tcW w:w="1853"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септември-јуни</w:t>
            </w:r>
          </w:p>
          <w:p w:rsidR="00B06697" w:rsidRPr="00C45A86" w:rsidRDefault="00B06697" w:rsidP="00C45A86">
            <w:pPr>
              <w:spacing w:line="240" w:lineRule="auto"/>
              <w:jc w:val="both"/>
              <w:rPr>
                <w:rFonts w:ascii="Georgia" w:eastAsia="Calibri" w:hAnsi="Georgia" w:cs="Times New Roman"/>
                <w:sz w:val="24"/>
                <w:szCs w:val="24"/>
              </w:rPr>
            </w:pPr>
          </w:p>
        </w:tc>
        <w:tc>
          <w:tcPr>
            <w:tcW w:w="2256"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Оддел.наст. и родители</w:t>
            </w:r>
          </w:p>
        </w:tc>
      </w:tr>
      <w:tr w:rsidR="00B06697" w:rsidRPr="00C45A86" w:rsidTr="00694C01">
        <w:trPr>
          <w:trHeight w:val="587"/>
        </w:trPr>
        <w:tc>
          <w:tcPr>
            <w:tcW w:w="131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7.</w:t>
            </w:r>
          </w:p>
        </w:tc>
        <w:tc>
          <w:tcPr>
            <w:tcW w:w="3600"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Следење на училишните активи</w:t>
            </w:r>
          </w:p>
        </w:tc>
        <w:tc>
          <w:tcPr>
            <w:tcW w:w="1853"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09/03</w:t>
            </w:r>
          </w:p>
        </w:tc>
        <w:tc>
          <w:tcPr>
            <w:tcW w:w="2256"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директор, наст.,учен.</w:t>
            </w:r>
          </w:p>
        </w:tc>
      </w:tr>
      <w:tr w:rsidR="00B06697" w:rsidRPr="00C45A86" w:rsidTr="00694C01">
        <w:trPr>
          <w:trHeight w:val="484"/>
        </w:trPr>
        <w:tc>
          <w:tcPr>
            <w:tcW w:w="131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8.</w:t>
            </w:r>
          </w:p>
        </w:tc>
        <w:tc>
          <w:tcPr>
            <w:tcW w:w="3600"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Соработка со пед.актив</w:t>
            </w:r>
          </w:p>
        </w:tc>
        <w:tc>
          <w:tcPr>
            <w:tcW w:w="1853"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09/04</w:t>
            </w:r>
          </w:p>
        </w:tc>
        <w:tc>
          <w:tcPr>
            <w:tcW w:w="2256"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пед.советници</w:t>
            </w:r>
          </w:p>
        </w:tc>
      </w:tr>
      <w:tr w:rsidR="00B06697" w:rsidRPr="00C45A86" w:rsidTr="00694C01">
        <w:trPr>
          <w:trHeight w:val="331"/>
        </w:trPr>
        <w:tc>
          <w:tcPr>
            <w:tcW w:w="131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9.</w:t>
            </w:r>
          </w:p>
        </w:tc>
        <w:tc>
          <w:tcPr>
            <w:tcW w:w="3600"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Посета на периферните училишта</w:t>
            </w:r>
          </w:p>
        </w:tc>
        <w:tc>
          <w:tcPr>
            <w:tcW w:w="1853"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10/01</w:t>
            </w:r>
          </w:p>
        </w:tc>
        <w:tc>
          <w:tcPr>
            <w:tcW w:w="2256"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Пом.дир.,наст.</w:t>
            </w:r>
          </w:p>
        </w:tc>
      </w:tr>
      <w:tr w:rsidR="00B06697" w:rsidRPr="00C45A86" w:rsidTr="00694C01">
        <w:trPr>
          <w:trHeight w:val="636"/>
        </w:trPr>
        <w:tc>
          <w:tcPr>
            <w:tcW w:w="131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10.</w:t>
            </w:r>
          </w:p>
        </w:tc>
        <w:tc>
          <w:tcPr>
            <w:tcW w:w="3600"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Следење на пед.литература</w:t>
            </w:r>
          </w:p>
        </w:tc>
        <w:tc>
          <w:tcPr>
            <w:tcW w:w="1853"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10/02</w:t>
            </w:r>
          </w:p>
        </w:tc>
        <w:tc>
          <w:tcPr>
            <w:tcW w:w="2256"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разни пед.списанија</w:t>
            </w:r>
          </w:p>
        </w:tc>
      </w:tr>
      <w:tr w:rsidR="00B06697" w:rsidRPr="00C45A86" w:rsidTr="00694C01">
        <w:trPr>
          <w:trHeight w:val="331"/>
        </w:trPr>
        <w:tc>
          <w:tcPr>
            <w:tcW w:w="131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11.</w:t>
            </w:r>
          </w:p>
        </w:tc>
        <w:tc>
          <w:tcPr>
            <w:tcW w:w="3600"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 xml:space="preserve">Следење на работата со </w:t>
            </w:r>
            <w:r w:rsidRPr="00C45A86">
              <w:rPr>
                <w:rFonts w:ascii="Georgia" w:eastAsia="Calibri" w:hAnsi="Georgia" w:cs="Times New Roman"/>
                <w:sz w:val="24"/>
                <w:szCs w:val="24"/>
                <w:lang w:val="en-US"/>
              </w:rPr>
              <w:t xml:space="preserve"> I</w:t>
            </w:r>
            <w:r w:rsidRPr="00C45A86">
              <w:rPr>
                <w:rFonts w:ascii="Georgia" w:eastAsia="Calibri" w:hAnsi="Georgia" w:cs="Times New Roman"/>
                <w:sz w:val="24"/>
                <w:szCs w:val="24"/>
              </w:rPr>
              <w:t xml:space="preserve"> одд.</w:t>
            </w:r>
          </w:p>
        </w:tc>
        <w:tc>
          <w:tcPr>
            <w:tcW w:w="1853"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10/03</w:t>
            </w:r>
          </w:p>
        </w:tc>
        <w:tc>
          <w:tcPr>
            <w:tcW w:w="2256"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воспитувачи,учен.</w:t>
            </w:r>
          </w:p>
        </w:tc>
      </w:tr>
      <w:tr w:rsidR="00B06697" w:rsidRPr="00C45A86" w:rsidTr="00694C01">
        <w:trPr>
          <w:trHeight w:val="712"/>
        </w:trPr>
        <w:tc>
          <w:tcPr>
            <w:tcW w:w="131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12.</w:t>
            </w:r>
          </w:p>
        </w:tc>
        <w:tc>
          <w:tcPr>
            <w:tcW w:w="3600"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Учество на разни семинари</w:t>
            </w:r>
          </w:p>
        </w:tc>
        <w:tc>
          <w:tcPr>
            <w:tcW w:w="1853"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10/03</w:t>
            </w:r>
          </w:p>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05/04</w:t>
            </w:r>
          </w:p>
        </w:tc>
        <w:tc>
          <w:tcPr>
            <w:tcW w:w="2256"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Советници, наст., пед.,психолог</w:t>
            </w:r>
          </w:p>
        </w:tc>
      </w:tr>
      <w:tr w:rsidR="00B06697" w:rsidRPr="00C45A86" w:rsidTr="00694C01">
        <w:trPr>
          <w:trHeight w:val="557"/>
        </w:trPr>
        <w:tc>
          <w:tcPr>
            <w:tcW w:w="131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13.</w:t>
            </w:r>
          </w:p>
        </w:tc>
        <w:tc>
          <w:tcPr>
            <w:tcW w:w="3600"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Учество на работата на наставничките активи</w:t>
            </w:r>
          </w:p>
        </w:tc>
        <w:tc>
          <w:tcPr>
            <w:tcW w:w="1853"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11/01</w:t>
            </w:r>
          </w:p>
        </w:tc>
        <w:tc>
          <w:tcPr>
            <w:tcW w:w="2256"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Наставници</w:t>
            </w:r>
          </w:p>
        </w:tc>
      </w:tr>
    </w:tbl>
    <w:p w:rsidR="00B06697" w:rsidRPr="00C45A86" w:rsidRDefault="00B06697" w:rsidP="00C45A86">
      <w:pPr>
        <w:spacing w:line="240" w:lineRule="auto"/>
        <w:jc w:val="both"/>
        <w:rPr>
          <w:rFonts w:ascii="Georgia" w:eastAsia="Calibri" w:hAnsi="Georgia" w:cs="Times New Roman"/>
          <w:b/>
          <w:w w:val="111"/>
          <w:sz w:val="24"/>
          <w:szCs w:val="24"/>
          <w:lang w:val="en-US"/>
        </w:rPr>
      </w:pPr>
    </w:p>
    <w:p w:rsidR="00B06697" w:rsidRPr="00C45A86" w:rsidRDefault="00B06697" w:rsidP="00C45A86">
      <w:pPr>
        <w:tabs>
          <w:tab w:val="left" w:pos="3000"/>
        </w:tabs>
        <w:spacing w:line="240" w:lineRule="auto"/>
        <w:jc w:val="both"/>
        <w:rPr>
          <w:rFonts w:ascii="Georgia" w:eastAsia="Calibri" w:hAnsi="Georgia" w:cs="Times New Roman"/>
          <w:w w:val="111"/>
          <w:sz w:val="24"/>
          <w:szCs w:val="24"/>
        </w:rPr>
      </w:pPr>
      <w:r w:rsidRPr="00C45A86">
        <w:rPr>
          <w:rFonts w:ascii="Georgia" w:eastAsia="Calibri" w:hAnsi="Georgia" w:cs="Times New Roman"/>
          <w:w w:val="111"/>
          <w:sz w:val="24"/>
          <w:szCs w:val="24"/>
        </w:rPr>
        <w:tab/>
        <w:t>l.ЕКСКУРЗИИ</w:t>
      </w:r>
      <w:r w:rsidRPr="00C45A86">
        <w:rPr>
          <w:rFonts w:ascii="Georgia" w:eastAsia="Calibri" w:hAnsi="Georgia" w:cs="Times New Roman"/>
          <w:w w:val="111"/>
          <w:sz w:val="24"/>
          <w:szCs w:val="24"/>
        </w:rPr>
        <w:tab/>
        <w:t xml:space="preserve">    </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color w:val="000000"/>
          <w:spacing w:val="28"/>
          <w:w w:val="111"/>
          <w:sz w:val="24"/>
          <w:szCs w:val="24"/>
        </w:rPr>
        <w:t>Ученичкитее</w:t>
      </w:r>
      <w:r w:rsidRPr="00C45A86">
        <w:rPr>
          <w:rFonts w:ascii="Georgia" w:eastAsia="Calibri" w:hAnsi="Georgia" w:cs="Times New Roman"/>
          <w:sz w:val="24"/>
          <w:szCs w:val="24"/>
        </w:rPr>
        <w:t xml:space="preserve">кскурзии имаат за цел да ги прошират и продлабочат знаењата на ученицитево повеќе области:во воспитно-образовниот процес,кај наставните </w:t>
      </w:r>
      <w:r w:rsidRPr="00C45A86">
        <w:rPr>
          <w:rFonts w:ascii="Georgia" w:eastAsia="Calibri" w:hAnsi="Georgia" w:cs="Times New Roman"/>
          <w:sz w:val="24"/>
          <w:szCs w:val="24"/>
        </w:rPr>
        <w:lastRenderedPageBreak/>
        <w:t>предмети ,како можност за рекреација и други начини на педагошко организирање на слободното време на учениците.</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Ови екскурзии се организираат во функција на наставата,како наставни екзкурзии се изведуваат на ниво на задолжителната настава и се изведуваат за време на истата.</w:t>
      </w:r>
    </w:p>
    <w:p w:rsidR="00B06697" w:rsidRPr="00C45A86" w:rsidRDefault="00B06697" w:rsidP="00C45A86">
      <w:pPr>
        <w:spacing w:line="240" w:lineRule="auto"/>
        <w:jc w:val="both"/>
        <w:rPr>
          <w:rFonts w:ascii="Georgia" w:eastAsia="Calibri" w:hAnsi="Georgia" w:cs="Times New Roman"/>
          <w:w w:val="111"/>
          <w:sz w:val="24"/>
          <w:szCs w:val="24"/>
        </w:rPr>
      </w:pPr>
      <w:r w:rsidRPr="00C45A86">
        <w:rPr>
          <w:rFonts w:ascii="Georgia" w:eastAsia="Calibri" w:hAnsi="Georgia" w:cs="Times New Roman"/>
          <w:sz w:val="24"/>
          <w:szCs w:val="24"/>
        </w:rPr>
        <w:t>За оваа учебна година предвидено е да се реализираат на следните релации:</w:t>
      </w:r>
    </w:p>
    <w:tbl>
      <w:tblPr>
        <w:tblW w:w="0" w:type="auto"/>
        <w:tblInd w:w="40" w:type="dxa"/>
        <w:tblLayout w:type="fixed"/>
        <w:tblCellMar>
          <w:left w:w="40" w:type="dxa"/>
          <w:right w:w="40" w:type="dxa"/>
        </w:tblCellMar>
        <w:tblLook w:val="0000" w:firstRow="0" w:lastRow="0" w:firstColumn="0" w:lastColumn="0" w:noHBand="0" w:noVBand="0"/>
      </w:tblPr>
      <w:tblGrid>
        <w:gridCol w:w="1578"/>
        <w:gridCol w:w="2199"/>
        <w:gridCol w:w="1653"/>
        <w:gridCol w:w="2913"/>
      </w:tblGrid>
      <w:tr w:rsidR="00B06697" w:rsidRPr="00C45A86" w:rsidTr="00694C01">
        <w:trPr>
          <w:trHeight w:hRule="exact" w:val="568"/>
        </w:trPr>
        <w:tc>
          <w:tcPr>
            <w:tcW w:w="1578" w:type="dxa"/>
            <w:tcBorders>
              <w:top w:val="single" w:sz="6" w:space="0" w:color="auto"/>
              <w:left w:val="nil"/>
              <w:bottom w:val="single" w:sz="6" w:space="0" w:color="auto"/>
              <w:right w:val="nil"/>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color w:val="000000"/>
                <w:spacing w:val="-20"/>
                <w:sz w:val="24"/>
                <w:szCs w:val="24"/>
              </w:rPr>
              <w:t>Одделение</w:t>
            </w:r>
          </w:p>
          <w:p w:rsidR="00B06697" w:rsidRPr="00C45A86" w:rsidRDefault="00B06697" w:rsidP="00C45A86">
            <w:pPr>
              <w:spacing w:line="240" w:lineRule="auto"/>
              <w:jc w:val="both"/>
              <w:rPr>
                <w:rFonts w:ascii="Georgia" w:eastAsia="Calibri" w:hAnsi="Georgia" w:cs="Times New Roman"/>
                <w:sz w:val="24"/>
                <w:szCs w:val="24"/>
              </w:rPr>
            </w:pPr>
          </w:p>
        </w:tc>
        <w:tc>
          <w:tcPr>
            <w:tcW w:w="2199" w:type="dxa"/>
            <w:tcBorders>
              <w:top w:val="single" w:sz="6" w:space="0" w:color="auto"/>
              <w:left w:val="nil"/>
              <w:bottom w:val="single" w:sz="6" w:space="0" w:color="auto"/>
              <w:right w:val="nil"/>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color w:val="000000"/>
                <w:spacing w:val="-23"/>
                <w:sz w:val="24"/>
                <w:szCs w:val="24"/>
              </w:rPr>
              <w:t>Место</w:t>
            </w:r>
          </w:p>
          <w:p w:rsidR="00B06697" w:rsidRPr="00C45A86" w:rsidRDefault="00B06697" w:rsidP="00C45A86">
            <w:pPr>
              <w:spacing w:line="240" w:lineRule="auto"/>
              <w:jc w:val="both"/>
              <w:rPr>
                <w:rFonts w:ascii="Georgia" w:eastAsia="Calibri" w:hAnsi="Georgia" w:cs="Times New Roman"/>
                <w:sz w:val="24"/>
                <w:szCs w:val="24"/>
              </w:rPr>
            </w:pPr>
          </w:p>
        </w:tc>
        <w:tc>
          <w:tcPr>
            <w:tcW w:w="1653" w:type="dxa"/>
            <w:tcBorders>
              <w:top w:val="single" w:sz="6" w:space="0" w:color="auto"/>
              <w:left w:val="nil"/>
              <w:bottom w:val="single" w:sz="6" w:space="0" w:color="auto"/>
              <w:right w:val="nil"/>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color w:val="000000"/>
                <w:spacing w:val="-20"/>
                <w:sz w:val="24"/>
                <w:szCs w:val="24"/>
              </w:rPr>
              <w:t>Предмет</w:t>
            </w:r>
          </w:p>
          <w:p w:rsidR="00B06697" w:rsidRPr="00C45A86" w:rsidRDefault="00B06697" w:rsidP="00C45A86">
            <w:pPr>
              <w:spacing w:line="240" w:lineRule="auto"/>
              <w:jc w:val="both"/>
              <w:rPr>
                <w:rFonts w:ascii="Georgia" w:eastAsia="Calibri" w:hAnsi="Georgia" w:cs="Times New Roman"/>
                <w:sz w:val="24"/>
                <w:szCs w:val="24"/>
              </w:rPr>
            </w:pPr>
          </w:p>
        </w:tc>
        <w:tc>
          <w:tcPr>
            <w:tcW w:w="2913" w:type="dxa"/>
            <w:tcBorders>
              <w:top w:val="single" w:sz="6" w:space="0" w:color="auto"/>
              <w:left w:val="nil"/>
              <w:bottom w:val="single" w:sz="6" w:space="0" w:color="auto"/>
              <w:right w:val="nil"/>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color w:val="000000"/>
                <w:spacing w:val="-18"/>
                <w:sz w:val="24"/>
                <w:szCs w:val="24"/>
              </w:rPr>
              <w:t>Цел на екскурзијата</w:t>
            </w:r>
          </w:p>
          <w:p w:rsidR="00B06697" w:rsidRPr="00C45A86" w:rsidRDefault="00B06697" w:rsidP="00C45A86">
            <w:pPr>
              <w:spacing w:line="240" w:lineRule="auto"/>
              <w:jc w:val="both"/>
              <w:rPr>
                <w:rFonts w:ascii="Georgia" w:eastAsia="Calibri" w:hAnsi="Georgia" w:cs="Times New Roman"/>
                <w:sz w:val="24"/>
                <w:szCs w:val="24"/>
              </w:rPr>
            </w:pPr>
          </w:p>
        </w:tc>
      </w:tr>
      <w:tr w:rsidR="00B06697" w:rsidRPr="00C45A86" w:rsidTr="00694C01">
        <w:trPr>
          <w:trHeight w:hRule="exact" w:val="552"/>
        </w:trPr>
        <w:tc>
          <w:tcPr>
            <w:tcW w:w="1578" w:type="dxa"/>
            <w:tcBorders>
              <w:top w:val="single" w:sz="6" w:space="0" w:color="auto"/>
              <w:left w:val="nil"/>
              <w:bottom w:val="single" w:sz="6" w:space="0" w:color="auto"/>
              <w:right w:val="nil"/>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color w:val="000000"/>
                <w:spacing w:val="-27"/>
                <w:sz w:val="24"/>
                <w:szCs w:val="24"/>
              </w:rPr>
              <w:t xml:space="preserve">I </w:t>
            </w:r>
            <w:r w:rsidR="00DA4869" w:rsidRPr="00C45A86">
              <w:rPr>
                <w:rFonts w:ascii="Georgia" w:eastAsia="Calibri" w:hAnsi="Georgia" w:cs="Times New Roman"/>
                <w:color w:val="000000"/>
                <w:spacing w:val="-27"/>
                <w:sz w:val="24"/>
                <w:szCs w:val="24"/>
              </w:rPr>
              <w:t>–</w:t>
            </w:r>
            <w:r w:rsidRPr="00C45A86">
              <w:rPr>
                <w:rFonts w:ascii="Georgia" w:eastAsia="Calibri" w:hAnsi="Georgia" w:cs="Times New Roman"/>
                <w:color w:val="000000"/>
                <w:spacing w:val="-27"/>
                <w:sz w:val="24"/>
                <w:szCs w:val="24"/>
              </w:rPr>
              <w:t xml:space="preserve"> II</w:t>
            </w:r>
          </w:p>
          <w:p w:rsidR="00B06697" w:rsidRPr="00C45A86" w:rsidRDefault="00B06697" w:rsidP="00C45A86">
            <w:pPr>
              <w:spacing w:line="240" w:lineRule="auto"/>
              <w:jc w:val="both"/>
              <w:rPr>
                <w:rFonts w:ascii="Georgia" w:eastAsia="Calibri" w:hAnsi="Georgia" w:cs="Times New Roman"/>
                <w:sz w:val="24"/>
                <w:szCs w:val="24"/>
              </w:rPr>
            </w:pPr>
          </w:p>
        </w:tc>
        <w:tc>
          <w:tcPr>
            <w:tcW w:w="2199" w:type="dxa"/>
            <w:tcBorders>
              <w:top w:val="single" w:sz="6" w:space="0" w:color="auto"/>
              <w:left w:val="nil"/>
              <w:bottom w:val="single" w:sz="6" w:space="0" w:color="auto"/>
              <w:right w:val="nil"/>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color w:val="000000"/>
                <w:spacing w:val="-26"/>
                <w:sz w:val="24"/>
                <w:szCs w:val="24"/>
              </w:rPr>
              <w:t>Струга,Охрид</w:t>
            </w:r>
          </w:p>
          <w:p w:rsidR="00B06697" w:rsidRPr="00C45A86" w:rsidRDefault="00B06697" w:rsidP="00C45A86">
            <w:pPr>
              <w:spacing w:line="240" w:lineRule="auto"/>
              <w:jc w:val="both"/>
              <w:rPr>
                <w:rFonts w:ascii="Georgia" w:eastAsia="Calibri" w:hAnsi="Georgia" w:cs="Times New Roman"/>
                <w:sz w:val="24"/>
                <w:szCs w:val="24"/>
              </w:rPr>
            </w:pPr>
          </w:p>
        </w:tc>
        <w:tc>
          <w:tcPr>
            <w:tcW w:w="1653" w:type="dxa"/>
            <w:tcBorders>
              <w:top w:val="single" w:sz="6" w:space="0" w:color="auto"/>
              <w:left w:val="nil"/>
              <w:bottom w:val="single" w:sz="6" w:space="0" w:color="auto"/>
              <w:right w:val="nil"/>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color w:val="000000"/>
                <w:w w:val="87"/>
                <w:sz w:val="24"/>
                <w:szCs w:val="24"/>
              </w:rPr>
              <w:t>ЗПО</w:t>
            </w:r>
          </w:p>
          <w:p w:rsidR="00B06697" w:rsidRPr="00C45A86" w:rsidRDefault="00B06697" w:rsidP="00C45A86">
            <w:pPr>
              <w:spacing w:line="240" w:lineRule="auto"/>
              <w:jc w:val="both"/>
              <w:rPr>
                <w:rFonts w:ascii="Georgia" w:eastAsia="Calibri" w:hAnsi="Georgia" w:cs="Times New Roman"/>
                <w:sz w:val="24"/>
                <w:szCs w:val="24"/>
              </w:rPr>
            </w:pPr>
          </w:p>
        </w:tc>
        <w:tc>
          <w:tcPr>
            <w:tcW w:w="2913" w:type="dxa"/>
            <w:tcBorders>
              <w:top w:val="single" w:sz="6" w:space="0" w:color="auto"/>
              <w:left w:val="nil"/>
              <w:bottom w:val="single" w:sz="6" w:space="0" w:color="auto"/>
              <w:right w:val="nil"/>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color w:val="000000"/>
                <w:spacing w:val="-18"/>
                <w:sz w:val="24"/>
                <w:szCs w:val="24"/>
              </w:rPr>
              <w:t>Посета на природа,езеро</w:t>
            </w:r>
          </w:p>
          <w:p w:rsidR="00B06697" w:rsidRPr="00C45A86" w:rsidRDefault="00B06697" w:rsidP="00C45A86">
            <w:pPr>
              <w:spacing w:line="240" w:lineRule="auto"/>
              <w:jc w:val="both"/>
              <w:rPr>
                <w:rFonts w:ascii="Georgia" w:eastAsia="Calibri" w:hAnsi="Georgia" w:cs="Times New Roman"/>
                <w:sz w:val="24"/>
                <w:szCs w:val="24"/>
              </w:rPr>
            </w:pPr>
          </w:p>
        </w:tc>
      </w:tr>
      <w:tr w:rsidR="00B06697" w:rsidRPr="00C45A86" w:rsidTr="00694C01">
        <w:trPr>
          <w:trHeight w:hRule="exact" w:val="560"/>
        </w:trPr>
        <w:tc>
          <w:tcPr>
            <w:tcW w:w="1578" w:type="dxa"/>
            <w:tcBorders>
              <w:top w:val="single" w:sz="6" w:space="0" w:color="auto"/>
              <w:left w:val="nil"/>
              <w:bottom w:val="single" w:sz="6" w:space="0" w:color="auto"/>
              <w:right w:val="nil"/>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pacing w:val="-1"/>
                <w:w w:val="56"/>
                <w:sz w:val="24"/>
                <w:szCs w:val="24"/>
              </w:rPr>
              <w:t>III</w:t>
            </w:r>
          </w:p>
          <w:p w:rsidR="00B06697" w:rsidRPr="00C45A86" w:rsidRDefault="00B06697" w:rsidP="00C45A86">
            <w:pPr>
              <w:spacing w:line="240" w:lineRule="auto"/>
              <w:jc w:val="both"/>
              <w:rPr>
                <w:rFonts w:ascii="Georgia" w:eastAsia="Calibri" w:hAnsi="Georgia" w:cs="Times New Roman"/>
                <w:sz w:val="24"/>
                <w:szCs w:val="24"/>
              </w:rPr>
            </w:pPr>
          </w:p>
        </w:tc>
        <w:tc>
          <w:tcPr>
            <w:tcW w:w="2199" w:type="dxa"/>
            <w:tcBorders>
              <w:top w:val="single" w:sz="6" w:space="0" w:color="auto"/>
              <w:left w:val="nil"/>
              <w:bottom w:val="single" w:sz="6" w:space="0" w:color="auto"/>
              <w:right w:val="nil"/>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color w:val="000000"/>
                <w:spacing w:val="-26"/>
                <w:sz w:val="24"/>
                <w:szCs w:val="24"/>
              </w:rPr>
              <w:t>Струга,Охрид</w:t>
            </w:r>
          </w:p>
          <w:p w:rsidR="00B06697" w:rsidRPr="00C45A86" w:rsidRDefault="00B06697" w:rsidP="00C45A86">
            <w:pPr>
              <w:spacing w:line="240" w:lineRule="auto"/>
              <w:jc w:val="both"/>
              <w:rPr>
                <w:rFonts w:ascii="Georgia" w:eastAsia="Calibri" w:hAnsi="Georgia" w:cs="Times New Roman"/>
                <w:sz w:val="24"/>
                <w:szCs w:val="24"/>
              </w:rPr>
            </w:pPr>
          </w:p>
        </w:tc>
        <w:tc>
          <w:tcPr>
            <w:tcW w:w="1653" w:type="dxa"/>
            <w:tcBorders>
              <w:top w:val="single" w:sz="6" w:space="0" w:color="auto"/>
              <w:left w:val="nil"/>
              <w:bottom w:val="single" w:sz="6" w:space="0" w:color="auto"/>
              <w:right w:val="nil"/>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color w:val="000000"/>
                <w:w w:val="87"/>
                <w:sz w:val="24"/>
                <w:szCs w:val="24"/>
              </w:rPr>
              <w:t>ЗПО</w:t>
            </w:r>
          </w:p>
          <w:p w:rsidR="00B06697" w:rsidRPr="00C45A86" w:rsidRDefault="00B06697" w:rsidP="00C45A86">
            <w:pPr>
              <w:spacing w:line="240" w:lineRule="auto"/>
              <w:jc w:val="both"/>
              <w:rPr>
                <w:rFonts w:ascii="Georgia" w:eastAsia="Calibri" w:hAnsi="Georgia" w:cs="Times New Roman"/>
                <w:sz w:val="24"/>
                <w:szCs w:val="24"/>
              </w:rPr>
            </w:pPr>
          </w:p>
        </w:tc>
        <w:tc>
          <w:tcPr>
            <w:tcW w:w="2913" w:type="dxa"/>
            <w:tcBorders>
              <w:top w:val="single" w:sz="6" w:space="0" w:color="auto"/>
              <w:left w:val="nil"/>
              <w:bottom w:val="single" w:sz="6" w:space="0" w:color="auto"/>
              <w:right w:val="nil"/>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color w:val="000000"/>
                <w:spacing w:val="-18"/>
                <w:sz w:val="24"/>
                <w:szCs w:val="24"/>
              </w:rPr>
              <w:t>Посета на природа,езеро</w:t>
            </w:r>
          </w:p>
          <w:p w:rsidR="00B06697" w:rsidRPr="00C45A86" w:rsidRDefault="00B06697" w:rsidP="00C45A86">
            <w:pPr>
              <w:spacing w:line="240" w:lineRule="auto"/>
              <w:jc w:val="both"/>
              <w:rPr>
                <w:rFonts w:ascii="Georgia" w:eastAsia="Calibri" w:hAnsi="Georgia" w:cs="Times New Roman"/>
                <w:sz w:val="24"/>
                <w:szCs w:val="24"/>
              </w:rPr>
            </w:pPr>
          </w:p>
        </w:tc>
      </w:tr>
      <w:tr w:rsidR="00B06697" w:rsidRPr="00C45A86" w:rsidTr="00694C01">
        <w:trPr>
          <w:trHeight w:hRule="exact" w:val="695"/>
        </w:trPr>
        <w:tc>
          <w:tcPr>
            <w:tcW w:w="1578" w:type="dxa"/>
            <w:tcBorders>
              <w:top w:val="single" w:sz="6" w:space="0" w:color="auto"/>
              <w:left w:val="nil"/>
              <w:bottom w:val="single" w:sz="6" w:space="0" w:color="auto"/>
              <w:right w:val="nil"/>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color w:val="000000"/>
                <w:spacing w:val="-25"/>
                <w:sz w:val="24"/>
                <w:szCs w:val="24"/>
              </w:rPr>
              <w:t>IV</w:t>
            </w:r>
          </w:p>
          <w:p w:rsidR="00B06697" w:rsidRPr="00C45A86" w:rsidRDefault="00B06697" w:rsidP="00C45A86">
            <w:pPr>
              <w:spacing w:line="240" w:lineRule="auto"/>
              <w:jc w:val="both"/>
              <w:rPr>
                <w:rFonts w:ascii="Georgia" w:eastAsia="Calibri" w:hAnsi="Georgia" w:cs="Times New Roman"/>
                <w:sz w:val="24"/>
                <w:szCs w:val="24"/>
              </w:rPr>
            </w:pPr>
          </w:p>
        </w:tc>
        <w:tc>
          <w:tcPr>
            <w:tcW w:w="2199" w:type="dxa"/>
            <w:tcBorders>
              <w:top w:val="single" w:sz="6" w:space="0" w:color="auto"/>
              <w:left w:val="nil"/>
              <w:bottom w:val="single" w:sz="6" w:space="0" w:color="auto"/>
              <w:right w:val="nil"/>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color w:val="000000"/>
                <w:spacing w:val="-22"/>
                <w:sz w:val="24"/>
                <w:szCs w:val="24"/>
              </w:rPr>
              <w:t>Маврово</w:t>
            </w:r>
            <w:r w:rsidRPr="00C45A86">
              <w:rPr>
                <w:rFonts w:ascii="Georgia" w:eastAsia="Calibri" w:hAnsi="Georgia" w:cs="Times New Roman"/>
                <w:color w:val="000000"/>
                <w:spacing w:val="-26"/>
                <w:sz w:val="24"/>
                <w:szCs w:val="24"/>
              </w:rPr>
              <w:t xml:space="preserve"> Струга,Охрид</w:t>
            </w:r>
          </w:p>
          <w:p w:rsidR="00B06697" w:rsidRPr="00C45A86" w:rsidRDefault="00B06697" w:rsidP="00C45A86">
            <w:pPr>
              <w:spacing w:line="240" w:lineRule="auto"/>
              <w:jc w:val="both"/>
              <w:rPr>
                <w:rFonts w:ascii="Georgia" w:eastAsia="Calibri" w:hAnsi="Georgia" w:cs="Times New Roman"/>
                <w:sz w:val="24"/>
                <w:szCs w:val="24"/>
              </w:rPr>
            </w:pPr>
          </w:p>
        </w:tc>
        <w:tc>
          <w:tcPr>
            <w:tcW w:w="1653" w:type="dxa"/>
            <w:tcBorders>
              <w:top w:val="single" w:sz="6" w:space="0" w:color="auto"/>
              <w:left w:val="nil"/>
              <w:bottom w:val="single" w:sz="6" w:space="0" w:color="auto"/>
              <w:right w:val="nil"/>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color w:val="000000"/>
                <w:w w:val="87"/>
                <w:sz w:val="24"/>
                <w:szCs w:val="24"/>
              </w:rPr>
              <w:t>ЗПО</w:t>
            </w:r>
          </w:p>
          <w:p w:rsidR="00B06697" w:rsidRPr="00C45A86" w:rsidRDefault="00B06697" w:rsidP="00C45A86">
            <w:pPr>
              <w:spacing w:line="240" w:lineRule="auto"/>
              <w:jc w:val="both"/>
              <w:rPr>
                <w:rFonts w:ascii="Georgia" w:eastAsia="Calibri" w:hAnsi="Georgia" w:cs="Times New Roman"/>
                <w:sz w:val="24"/>
                <w:szCs w:val="24"/>
              </w:rPr>
            </w:pPr>
          </w:p>
        </w:tc>
        <w:tc>
          <w:tcPr>
            <w:tcW w:w="2913" w:type="dxa"/>
            <w:tcBorders>
              <w:top w:val="single" w:sz="6" w:space="0" w:color="auto"/>
              <w:left w:val="nil"/>
              <w:bottom w:val="single" w:sz="6" w:space="0" w:color="auto"/>
              <w:right w:val="nil"/>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color w:val="000000"/>
                <w:spacing w:val="-16"/>
                <w:sz w:val="24"/>
                <w:szCs w:val="24"/>
              </w:rPr>
              <w:t>Запознавање на учениците со природните и вештачките езера</w:t>
            </w:r>
          </w:p>
          <w:p w:rsidR="00B06697" w:rsidRPr="00C45A86" w:rsidRDefault="00B06697" w:rsidP="00C45A86">
            <w:pPr>
              <w:spacing w:line="240" w:lineRule="auto"/>
              <w:jc w:val="both"/>
              <w:rPr>
                <w:rFonts w:ascii="Georgia" w:eastAsia="Calibri" w:hAnsi="Georgia" w:cs="Times New Roman"/>
                <w:sz w:val="24"/>
                <w:szCs w:val="24"/>
              </w:rPr>
            </w:pPr>
          </w:p>
        </w:tc>
      </w:tr>
      <w:tr w:rsidR="00B06697" w:rsidRPr="00C45A86" w:rsidTr="00694C01">
        <w:trPr>
          <w:trHeight w:hRule="exact" w:val="742"/>
        </w:trPr>
        <w:tc>
          <w:tcPr>
            <w:tcW w:w="1578" w:type="dxa"/>
            <w:tcBorders>
              <w:top w:val="single" w:sz="6" w:space="0" w:color="auto"/>
              <w:left w:val="nil"/>
              <w:bottom w:val="single" w:sz="6" w:space="0" w:color="auto"/>
              <w:right w:val="nil"/>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color w:val="000000"/>
                <w:spacing w:val="-5"/>
                <w:w w:val="91"/>
                <w:sz w:val="24"/>
                <w:szCs w:val="24"/>
              </w:rPr>
              <w:t>V-VIII</w:t>
            </w:r>
          </w:p>
          <w:p w:rsidR="00B06697" w:rsidRPr="00C45A86" w:rsidRDefault="00B06697" w:rsidP="00C45A86">
            <w:pPr>
              <w:spacing w:line="240" w:lineRule="auto"/>
              <w:jc w:val="both"/>
              <w:rPr>
                <w:rFonts w:ascii="Georgia" w:eastAsia="Calibri" w:hAnsi="Georgia" w:cs="Times New Roman"/>
                <w:sz w:val="24"/>
                <w:szCs w:val="24"/>
              </w:rPr>
            </w:pPr>
          </w:p>
        </w:tc>
        <w:tc>
          <w:tcPr>
            <w:tcW w:w="2199" w:type="dxa"/>
            <w:tcBorders>
              <w:top w:val="single" w:sz="6" w:space="0" w:color="auto"/>
              <w:left w:val="nil"/>
              <w:bottom w:val="single" w:sz="6" w:space="0" w:color="auto"/>
              <w:right w:val="nil"/>
            </w:tcBorders>
          </w:tcPr>
          <w:p w:rsidR="00B06697" w:rsidRPr="00C45A86" w:rsidRDefault="00B06697" w:rsidP="00C45A86">
            <w:pPr>
              <w:spacing w:line="240" w:lineRule="auto"/>
              <w:jc w:val="both"/>
              <w:rPr>
                <w:rFonts w:ascii="Georgia" w:eastAsia="Calibri" w:hAnsi="Georgia" w:cs="Times New Roman"/>
                <w:color w:val="000000"/>
                <w:spacing w:val="-17"/>
                <w:sz w:val="24"/>
                <w:szCs w:val="24"/>
              </w:rPr>
            </w:pPr>
            <w:r w:rsidRPr="00C45A86">
              <w:rPr>
                <w:rFonts w:ascii="Georgia" w:eastAsia="Calibri" w:hAnsi="Georgia" w:cs="Times New Roman"/>
                <w:color w:val="000000"/>
                <w:spacing w:val="-17"/>
                <w:sz w:val="24"/>
                <w:szCs w:val="24"/>
              </w:rPr>
              <w:t>Околни места</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color w:val="000000"/>
                <w:spacing w:val="-17"/>
                <w:sz w:val="24"/>
                <w:szCs w:val="24"/>
              </w:rPr>
              <w:t>(Попова Шапка)</w:t>
            </w:r>
          </w:p>
          <w:p w:rsidR="00B06697" w:rsidRPr="00C45A86" w:rsidRDefault="00B06697" w:rsidP="00C45A86">
            <w:pPr>
              <w:spacing w:line="240" w:lineRule="auto"/>
              <w:jc w:val="both"/>
              <w:rPr>
                <w:rFonts w:ascii="Georgia" w:eastAsia="Calibri" w:hAnsi="Georgia" w:cs="Times New Roman"/>
                <w:sz w:val="24"/>
                <w:szCs w:val="24"/>
              </w:rPr>
            </w:pPr>
          </w:p>
          <w:p w:rsidR="00B06697" w:rsidRPr="00C45A86" w:rsidRDefault="00B06697" w:rsidP="00C45A86">
            <w:pPr>
              <w:spacing w:line="240" w:lineRule="auto"/>
              <w:jc w:val="both"/>
              <w:rPr>
                <w:rFonts w:ascii="Georgia" w:eastAsia="Calibri" w:hAnsi="Georgia" w:cs="Times New Roman"/>
                <w:sz w:val="24"/>
                <w:szCs w:val="24"/>
              </w:rPr>
            </w:pPr>
          </w:p>
        </w:tc>
        <w:tc>
          <w:tcPr>
            <w:tcW w:w="1653" w:type="dxa"/>
            <w:tcBorders>
              <w:top w:val="single" w:sz="6" w:space="0" w:color="auto"/>
              <w:left w:val="nil"/>
              <w:bottom w:val="single" w:sz="6" w:space="0" w:color="auto"/>
              <w:right w:val="nil"/>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color w:val="000000"/>
                <w:spacing w:val="-21"/>
                <w:sz w:val="24"/>
                <w:szCs w:val="24"/>
              </w:rPr>
              <w:t>географија</w:t>
            </w:r>
          </w:p>
          <w:p w:rsidR="00B06697" w:rsidRPr="00C45A86" w:rsidRDefault="00B06697" w:rsidP="00C45A86">
            <w:pPr>
              <w:spacing w:line="240" w:lineRule="auto"/>
              <w:jc w:val="both"/>
              <w:rPr>
                <w:rFonts w:ascii="Georgia" w:eastAsia="Calibri" w:hAnsi="Georgia" w:cs="Times New Roman"/>
                <w:sz w:val="24"/>
                <w:szCs w:val="24"/>
              </w:rPr>
            </w:pPr>
          </w:p>
        </w:tc>
        <w:tc>
          <w:tcPr>
            <w:tcW w:w="2913" w:type="dxa"/>
            <w:tcBorders>
              <w:top w:val="single" w:sz="6" w:space="0" w:color="auto"/>
              <w:left w:val="nil"/>
              <w:bottom w:val="single" w:sz="6" w:space="0" w:color="auto"/>
              <w:right w:val="nil"/>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color w:val="000000"/>
                <w:sz w:val="24"/>
                <w:szCs w:val="24"/>
              </w:rPr>
              <w:t>Запознавање на учениците со природата</w:t>
            </w:r>
          </w:p>
          <w:p w:rsidR="00B06697" w:rsidRPr="00C45A86" w:rsidRDefault="00B06697" w:rsidP="00C45A86">
            <w:pPr>
              <w:spacing w:line="240" w:lineRule="auto"/>
              <w:jc w:val="both"/>
              <w:rPr>
                <w:rFonts w:ascii="Georgia" w:eastAsia="Calibri" w:hAnsi="Georgia" w:cs="Times New Roman"/>
                <w:sz w:val="24"/>
                <w:szCs w:val="24"/>
              </w:rPr>
            </w:pPr>
          </w:p>
        </w:tc>
      </w:tr>
      <w:tr w:rsidR="00B06697" w:rsidRPr="00C45A86" w:rsidTr="00694C01">
        <w:trPr>
          <w:trHeight w:hRule="exact" w:val="709"/>
        </w:trPr>
        <w:tc>
          <w:tcPr>
            <w:tcW w:w="1578" w:type="dxa"/>
            <w:tcBorders>
              <w:top w:val="single" w:sz="6" w:space="0" w:color="auto"/>
              <w:left w:val="nil"/>
              <w:bottom w:val="single" w:sz="6" w:space="0" w:color="auto"/>
              <w:right w:val="nil"/>
            </w:tcBorders>
          </w:tcPr>
          <w:p w:rsidR="00B06697" w:rsidRPr="00C45A86" w:rsidRDefault="00B06697" w:rsidP="00C45A86">
            <w:pPr>
              <w:spacing w:line="240" w:lineRule="auto"/>
              <w:jc w:val="both"/>
              <w:rPr>
                <w:rFonts w:ascii="Georgia" w:eastAsia="Calibri" w:hAnsi="Georgia" w:cs="Times New Roman"/>
                <w:color w:val="000000"/>
                <w:spacing w:val="-5"/>
                <w:w w:val="91"/>
                <w:sz w:val="24"/>
                <w:szCs w:val="24"/>
              </w:rPr>
            </w:pPr>
            <w:r w:rsidRPr="00C45A86">
              <w:rPr>
                <w:rFonts w:ascii="Georgia" w:eastAsia="Calibri" w:hAnsi="Georgia" w:cs="Times New Roman"/>
                <w:color w:val="000000"/>
                <w:spacing w:val="-5"/>
                <w:w w:val="91"/>
                <w:sz w:val="24"/>
                <w:szCs w:val="24"/>
              </w:rPr>
              <w:t>V-VIII</w:t>
            </w:r>
          </w:p>
        </w:tc>
        <w:tc>
          <w:tcPr>
            <w:tcW w:w="2199" w:type="dxa"/>
            <w:tcBorders>
              <w:top w:val="single" w:sz="6" w:space="0" w:color="auto"/>
              <w:left w:val="nil"/>
              <w:bottom w:val="single" w:sz="6" w:space="0" w:color="auto"/>
              <w:right w:val="nil"/>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color w:val="000000"/>
                <w:spacing w:val="-17"/>
                <w:sz w:val="24"/>
                <w:szCs w:val="24"/>
              </w:rPr>
              <w:t xml:space="preserve">Дебар, </w:t>
            </w:r>
            <w:r w:rsidRPr="00C45A86">
              <w:rPr>
                <w:rFonts w:ascii="Georgia" w:eastAsia="Calibri" w:hAnsi="Georgia" w:cs="Times New Roman"/>
                <w:color w:val="000000"/>
                <w:spacing w:val="-26"/>
                <w:sz w:val="24"/>
                <w:szCs w:val="24"/>
              </w:rPr>
              <w:t>Струга,Охрид</w:t>
            </w:r>
          </w:p>
          <w:p w:rsidR="00B06697" w:rsidRPr="00C45A86" w:rsidRDefault="00B06697" w:rsidP="00C45A86">
            <w:pPr>
              <w:spacing w:line="240" w:lineRule="auto"/>
              <w:jc w:val="both"/>
              <w:rPr>
                <w:rFonts w:ascii="Georgia" w:eastAsia="Calibri" w:hAnsi="Georgia" w:cs="Times New Roman"/>
                <w:color w:val="000000"/>
                <w:spacing w:val="-17"/>
                <w:sz w:val="24"/>
                <w:szCs w:val="24"/>
              </w:rPr>
            </w:pPr>
          </w:p>
        </w:tc>
        <w:tc>
          <w:tcPr>
            <w:tcW w:w="1653" w:type="dxa"/>
            <w:tcBorders>
              <w:top w:val="single" w:sz="6" w:space="0" w:color="auto"/>
              <w:left w:val="nil"/>
              <w:bottom w:val="single" w:sz="6" w:space="0" w:color="auto"/>
              <w:right w:val="nil"/>
            </w:tcBorders>
          </w:tcPr>
          <w:p w:rsidR="00B06697" w:rsidRPr="00C45A86" w:rsidRDefault="00B06697" w:rsidP="00C45A86">
            <w:pPr>
              <w:spacing w:line="240" w:lineRule="auto"/>
              <w:jc w:val="both"/>
              <w:rPr>
                <w:rFonts w:ascii="Georgia" w:eastAsia="Calibri" w:hAnsi="Georgia" w:cs="Times New Roman"/>
                <w:color w:val="000000"/>
                <w:spacing w:val="-21"/>
                <w:sz w:val="24"/>
                <w:szCs w:val="24"/>
              </w:rPr>
            </w:pPr>
            <w:r w:rsidRPr="00C45A86">
              <w:rPr>
                <w:rFonts w:ascii="Georgia" w:eastAsia="Calibri" w:hAnsi="Georgia" w:cs="Times New Roman"/>
                <w:color w:val="000000"/>
                <w:spacing w:val="-21"/>
                <w:sz w:val="24"/>
                <w:szCs w:val="24"/>
              </w:rPr>
              <w:t>Биологија</w:t>
            </w:r>
          </w:p>
        </w:tc>
        <w:tc>
          <w:tcPr>
            <w:tcW w:w="2913" w:type="dxa"/>
            <w:tcBorders>
              <w:top w:val="single" w:sz="6" w:space="0" w:color="auto"/>
              <w:left w:val="nil"/>
              <w:bottom w:val="single" w:sz="6" w:space="0" w:color="auto"/>
              <w:right w:val="nil"/>
            </w:tcBorders>
          </w:tcPr>
          <w:p w:rsidR="00B06697" w:rsidRPr="00C45A86" w:rsidRDefault="00B06697" w:rsidP="00C45A86">
            <w:pPr>
              <w:spacing w:line="240" w:lineRule="auto"/>
              <w:jc w:val="both"/>
              <w:rPr>
                <w:rFonts w:ascii="Georgia" w:eastAsia="Calibri" w:hAnsi="Georgia" w:cs="Times New Roman"/>
                <w:color w:val="000000"/>
                <w:sz w:val="24"/>
                <w:szCs w:val="24"/>
              </w:rPr>
            </w:pPr>
            <w:r w:rsidRPr="00C45A86">
              <w:rPr>
                <w:rFonts w:ascii="Georgia" w:eastAsia="Calibri" w:hAnsi="Georgia" w:cs="Times New Roman"/>
                <w:color w:val="000000"/>
                <w:sz w:val="24"/>
                <w:szCs w:val="24"/>
              </w:rPr>
              <w:t>Запознавање со флората и фауната</w:t>
            </w:r>
          </w:p>
        </w:tc>
      </w:tr>
    </w:tbl>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Одговорни наставници за реализација на екскурзиите се раководителите на паралелки во</w:t>
      </w:r>
      <w:r w:rsidR="004C5799" w:rsidRPr="00C45A86">
        <w:rPr>
          <w:rFonts w:ascii="Georgia" w:eastAsia="Calibri" w:hAnsi="Georgia" w:cs="Times New Roman"/>
          <w:sz w:val="24"/>
          <w:szCs w:val="24"/>
        </w:rPr>
        <w:t xml:space="preserve"> </w:t>
      </w:r>
      <w:r w:rsidR="004C5799" w:rsidRPr="00C45A86">
        <w:rPr>
          <w:rFonts w:ascii="Georgia" w:eastAsia="Calibri" w:hAnsi="Georgia" w:cs="Times New Roman"/>
          <w:sz w:val="24"/>
          <w:szCs w:val="24"/>
          <w:lang w:val="en-US"/>
        </w:rPr>
        <w:t>I-</w:t>
      </w:r>
      <w:r w:rsidRPr="00C45A86">
        <w:rPr>
          <w:rFonts w:ascii="Georgia" w:eastAsia="Calibri" w:hAnsi="Georgia" w:cs="Times New Roman"/>
          <w:sz w:val="24"/>
          <w:szCs w:val="24"/>
        </w:rPr>
        <w:t xml:space="preserve"> V одд, за учениците од I-Vодд. И класните раководители на паралелките од </w:t>
      </w:r>
      <w:r w:rsidR="004C5799" w:rsidRPr="00C45A86">
        <w:rPr>
          <w:rFonts w:ascii="Georgia" w:eastAsia="Calibri" w:hAnsi="Georgia" w:cs="Times New Roman"/>
          <w:sz w:val="24"/>
          <w:szCs w:val="24"/>
          <w:lang w:val="en-US"/>
        </w:rPr>
        <w:t>6-</w:t>
      </w:r>
      <w:r w:rsidRPr="00C45A86">
        <w:rPr>
          <w:rFonts w:ascii="Georgia" w:eastAsia="Calibri" w:hAnsi="Georgia" w:cs="Times New Roman"/>
          <w:sz w:val="24"/>
          <w:szCs w:val="24"/>
        </w:rPr>
        <w:t>9 одд ,за учениците од 6-9 одд.</w:t>
      </w:r>
    </w:p>
    <w:p w:rsidR="00B06697" w:rsidRPr="00C45A86" w:rsidRDefault="00B06697" w:rsidP="00C45A86">
      <w:pPr>
        <w:spacing w:line="240" w:lineRule="auto"/>
        <w:jc w:val="both"/>
        <w:rPr>
          <w:rFonts w:ascii="Georgia" w:eastAsia="Calibri" w:hAnsi="Georgia" w:cs="Times New Roman"/>
          <w:bCs/>
          <w:sz w:val="24"/>
          <w:szCs w:val="24"/>
        </w:rPr>
      </w:pPr>
    </w:p>
    <w:p w:rsidR="00B06697" w:rsidRPr="00C45A86" w:rsidRDefault="00B06697" w:rsidP="00C45A86">
      <w:pPr>
        <w:spacing w:line="240" w:lineRule="auto"/>
        <w:jc w:val="both"/>
        <w:rPr>
          <w:rFonts w:ascii="Georgia" w:eastAsia="Calibri" w:hAnsi="Georgia" w:cs="Times New Roman"/>
          <w:b/>
          <w:bCs/>
          <w:sz w:val="24"/>
          <w:szCs w:val="24"/>
        </w:rPr>
      </w:pPr>
    </w:p>
    <w:p w:rsidR="00B06697" w:rsidRPr="00C45A86" w:rsidRDefault="00B06697" w:rsidP="00C45A86">
      <w:pPr>
        <w:spacing w:line="240" w:lineRule="auto"/>
        <w:jc w:val="both"/>
        <w:rPr>
          <w:rFonts w:ascii="Georgia" w:eastAsia="Calibri" w:hAnsi="Georgia" w:cs="Times New Roman"/>
          <w:b/>
          <w:bCs/>
          <w:sz w:val="24"/>
          <w:szCs w:val="24"/>
        </w:rPr>
      </w:pPr>
    </w:p>
    <w:p w:rsidR="00B06697" w:rsidRDefault="00B06697" w:rsidP="00C45A86">
      <w:pPr>
        <w:spacing w:line="240" w:lineRule="auto"/>
        <w:jc w:val="both"/>
        <w:rPr>
          <w:rFonts w:ascii="Georgia" w:eastAsia="Calibri" w:hAnsi="Georgia" w:cs="Times New Roman"/>
          <w:b/>
          <w:bCs/>
          <w:sz w:val="24"/>
          <w:szCs w:val="24"/>
        </w:rPr>
      </w:pPr>
    </w:p>
    <w:p w:rsidR="007B6939" w:rsidRPr="00C45A86" w:rsidRDefault="007B6939" w:rsidP="00C45A86">
      <w:pPr>
        <w:spacing w:line="240" w:lineRule="auto"/>
        <w:jc w:val="both"/>
        <w:rPr>
          <w:rFonts w:ascii="Georgia" w:eastAsia="Calibri" w:hAnsi="Georgia" w:cs="Times New Roman"/>
          <w:b/>
          <w:bCs/>
          <w:sz w:val="24"/>
          <w:szCs w:val="24"/>
        </w:rPr>
      </w:pPr>
    </w:p>
    <w:p w:rsidR="00B06697" w:rsidRPr="00C45A86" w:rsidRDefault="00B06697" w:rsidP="00C45A86">
      <w:pPr>
        <w:spacing w:line="240" w:lineRule="auto"/>
        <w:jc w:val="both"/>
        <w:rPr>
          <w:rFonts w:ascii="Georgia" w:eastAsia="Calibri" w:hAnsi="Georgia" w:cs="Times New Roman"/>
          <w:b/>
          <w:bCs/>
          <w:sz w:val="24"/>
          <w:szCs w:val="24"/>
        </w:rPr>
      </w:pPr>
      <w:r w:rsidRPr="00C45A86">
        <w:rPr>
          <w:rFonts w:ascii="Georgia" w:eastAsia="Calibri" w:hAnsi="Georgia" w:cs="Times New Roman"/>
          <w:b/>
          <w:bCs/>
          <w:sz w:val="24"/>
          <w:szCs w:val="24"/>
        </w:rPr>
        <w:tab/>
        <w:t xml:space="preserve">ПЛАН ЗА РАБОТА НА СОВЕТОТ НА УЧИЛИШТЕТО НА </w:t>
      </w:r>
    </w:p>
    <w:p w:rsidR="00B06697" w:rsidRPr="00C45A86" w:rsidRDefault="00B06697" w:rsidP="00C45A86">
      <w:pPr>
        <w:spacing w:line="240" w:lineRule="auto"/>
        <w:jc w:val="both"/>
        <w:rPr>
          <w:rFonts w:ascii="Georgia" w:eastAsia="Calibri" w:hAnsi="Georgia" w:cs="Times New Roman"/>
          <w:bCs/>
          <w:sz w:val="24"/>
          <w:szCs w:val="24"/>
        </w:rPr>
      </w:pPr>
      <w:r w:rsidRPr="00C45A86">
        <w:rPr>
          <w:rFonts w:ascii="Georgia" w:eastAsia="Calibri" w:hAnsi="Georgia" w:cs="Times New Roman"/>
          <w:bCs/>
          <w:sz w:val="24"/>
          <w:szCs w:val="24"/>
        </w:rPr>
        <w:tab/>
        <w:t>ЦОУ„МИЛТО ГУРРА“с.Стрелци</w:t>
      </w:r>
      <w:r w:rsidR="007B6939">
        <w:rPr>
          <w:rFonts w:ascii="Georgia" w:eastAsia="Calibri" w:hAnsi="Georgia" w:cs="Times New Roman"/>
          <w:bCs/>
          <w:sz w:val="24"/>
          <w:szCs w:val="24"/>
        </w:rPr>
        <w:t xml:space="preserve"> за учебна 2024/25</w:t>
      </w:r>
      <w:r w:rsidRPr="00C45A86">
        <w:rPr>
          <w:rFonts w:ascii="Georgia" w:eastAsia="Calibri" w:hAnsi="Georgia" w:cs="Times New Roman"/>
          <w:bCs/>
          <w:sz w:val="24"/>
          <w:szCs w:val="24"/>
        </w:rPr>
        <w:t xml:space="preserve"> година</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bCs/>
          <w:sz w:val="24"/>
          <w:szCs w:val="24"/>
        </w:rPr>
        <w:t>Како управен орган на основното училиште„Милто Гурра“с.Стрелци,</w:t>
      </w:r>
      <w:r w:rsidR="007B6939">
        <w:rPr>
          <w:rFonts w:ascii="Georgia" w:eastAsia="Calibri" w:hAnsi="Georgia" w:cs="Times New Roman"/>
          <w:bCs/>
          <w:sz w:val="24"/>
          <w:szCs w:val="24"/>
        </w:rPr>
        <w:t xml:space="preserve"> </w:t>
      </w:r>
      <w:r w:rsidRPr="00C45A86">
        <w:rPr>
          <w:rFonts w:ascii="Georgia" w:eastAsia="Calibri" w:hAnsi="Georgia" w:cs="Times New Roman"/>
          <w:bCs/>
          <w:sz w:val="24"/>
          <w:szCs w:val="24"/>
        </w:rPr>
        <w:t xml:space="preserve">Управниот Одбор </w:t>
      </w:r>
      <w:r w:rsidR="007306F0" w:rsidRPr="00C45A86">
        <w:rPr>
          <w:rFonts w:ascii="Georgia" w:eastAsia="Calibri" w:hAnsi="Georgia" w:cs="Times New Roman"/>
          <w:bCs/>
          <w:sz w:val="24"/>
          <w:szCs w:val="24"/>
        </w:rPr>
        <w:t>во текот на уче</w:t>
      </w:r>
      <w:r w:rsidR="007B6939">
        <w:rPr>
          <w:rFonts w:ascii="Georgia" w:eastAsia="Calibri" w:hAnsi="Georgia" w:cs="Times New Roman"/>
          <w:bCs/>
          <w:sz w:val="24"/>
          <w:szCs w:val="24"/>
        </w:rPr>
        <w:t>бна 2024/25</w:t>
      </w:r>
      <w:r w:rsidRPr="00C45A86">
        <w:rPr>
          <w:rFonts w:ascii="Georgia" w:eastAsia="Calibri" w:hAnsi="Georgia" w:cs="Times New Roman"/>
          <w:bCs/>
          <w:sz w:val="24"/>
          <w:szCs w:val="24"/>
        </w:rPr>
        <w:t xml:space="preserve"> година ќе ги</w:t>
      </w:r>
      <w:r w:rsidRPr="00C45A86">
        <w:rPr>
          <w:rFonts w:ascii="Georgia" w:eastAsia="Calibri" w:hAnsi="Georgia" w:cs="Times New Roman"/>
          <w:sz w:val="24"/>
          <w:szCs w:val="24"/>
        </w:rPr>
        <w:t xml:space="preserve"> врши следниве задачи:</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Континуирано ќе ја следи секојдневната работа на училиштето,во склад со Статутот на училиштето и Колективниот Договор за основно образование,како и ќе ги донесува вообичаените акти на училиштето.</w:t>
      </w:r>
    </w:p>
    <w:p w:rsidR="00B06697" w:rsidRPr="00C45A86" w:rsidRDefault="00B06697" w:rsidP="00C45A86">
      <w:pPr>
        <w:spacing w:line="240" w:lineRule="auto"/>
        <w:jc w:val="both"/>
        <w:rPr>
          <w:rFonts w:ascii="Georgia" w:eastAsia="Calibri" w:hAnsi="Georgia" w:cs="Times New Roman"/>
          <w:b/>
          <w:bCs/>
          <w:sz w:val="24"/>
          <w:szCs w:val="24"/>
        </w:rPr>
      </w:pPr>
      <w:r w:rsidRPr="00C45A86">
        <w:rPr>
          <w:rFonts w:ascii="Georgia" w:eastAsia="Calibri" w:hAnsi="Georgia" w:cs="Times New Roman"/>
          <w:sz w:val="24"/>
          <w:szCs w:val="24"/>
        </w:rPr>
        <w:t>-Ја одобрува годишната програма за работа на училиштето.</w:t>
      </w:r>
    </w:p>
    <w:p w:rsidR="00B06697" w:rsidRPr="00C45A86" w:rsidRDefault="00B06697" w:rsidP="00C45A86">
      <w:pPr>
        <w:spacing w:line="240" w:lineRule="auto"/>
        <w:jc w:val="both"/>
        <w:rPr>
          <w:rFonts w:ascii="Georgia" w:eastAsia="Calibri" w:hAnsi="Georgia" w:cs="Times New Roman"/>
          <w:b/>
          <w:bCs/>
          <w:sz w:val="24"/>
          <w:szCs w:val="24"/>
        </w:rPr>
      </w:pPr>
      <w:r w:rsidRPr="00C45A86">
        <w:rPr>
          <w:rFonts w:ascii="Georgia" w:eastAsia="Calibri" w:hAnsi="Georgia" w:cs="Times New Roman"/>
          <w:sz w:val="24"/>
          <w:szCs w:val="24"/>
        </w:rPr>
        <w:t>-Ги разгледува и одобрува периодични и завршните сметки на училиштето.</w:t>
      </w:r>
      <w:r w:rsidRPr="00C45A86">
        <w:rPr>
          <w:rFonts w:ascii="Georgia" w:eastAsia="Calibri" w:hAnsi="Georgia" w:cs="Times New Roman"/>
          <w:b/>
          <w:bCs/>
          <w:sz w:val="24"/>
          <w:szCs w:val="24"/>
        </w:rPr>
        <w:tab/>
      </w:r>
    </w:p>
    <w:p w:rsidR="00B06697" w:rsidRPr="00C45A86" w:rsidRDefault="00B06697" w:rsidP="00C45A86">
      <w:pPr>
        <w:spacing w:line="240" w:lineRule="auto"/>
        <w:jc w:val="both"/>
        <w:rPr>
          <w:rFonts w:ascii="Georgia" w:eastAsia="Calibri" w:hAnsi="Georgia" w:cs="Times New Roman"/>
          <w:b/>
          <w:bCs/>
          <w:sz w:val="24"/>
          <w:szCs w:val="24"/>
        </w:rPr>
      </w:pPr>
      <w:r w:rsidRPr="00C45A86">
        <w:rPr>
          <w:rFonts w:ascii="Georgia" w:eastAsia="Calibri" w:hAnsi="Georgia" w:cs="Times New Roman"/>
          <w:sz w:val="24"/>
          <w:szCs w:val="24"/>
        </w:rPr>
        <w:lastRenderedPageBreak/>
        <w:t>-Одлучува по жалби од учениците и вработените во училиштето.</w:t>
      </w:r>
      <w:r w:rsidRPr="00C45A86">
        <w:rPr>
          <w:rFonts w:ascii="Georgia" w:eastAsia="Calibri" w:hAnsi="Georgia" w:cs="Times New Roman"/>
          <w:b/>
          <w:bCs/>
          <w:sz w:val="24"/>
          <w:szCs w:val="24"/>
        </w:rPr>
        <w:tab/>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-Донесува одлуки за дополнителни активности во училиштето, како исхрана учениците итн.</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-Врши споредба на актите на училиштето со измените во Законите.</w:t>
      </w:r>
    </w:p>
    <w:p w:rsidR="00B06697" w:rsidRPr="00C45A86" w:rsidRDefault="00B06697" w:rsidP="00C45A86">
      <w:pPr>
        <w:spacing w:line="240" w:lineRule="auto"/>
        <w:jc w:val="both"/>
        <w:rPr>
          <w:rFonts w:ascii="Georgia" w:eastAsia="Calibri" w:hAnsi="Georgia" w:cs="Times New Roman"/>
          <w:b/>
          <w:bCs/>
          <w:sz w:val="24"/>
          <w:szCs w:val="24"/>
        </w:rPr>
      </w:pPr>
      <w:r w:rsidRPr="00C45A86">
        <w:rPr>
          <w:rFonts w:ascii="Georgia" w:eastAsia="Calibri" w:hAnsi="Georgia" w:cs="Times New Roman"/>
          <w:sz w:val="24"/>
          <w:szCs w:val="24"/>
        </w:rPr>
        <w:t>-Остварува блиска соработка со раководните органи на училиштето,Советот на родители и Наставничкиот совет.</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bCs/>
          <w:sz w:val="24"/>
          <w:szCs w:val="24"/>
        </w:rPr>
        <w:t>- Управниот Одбор</w:t>
      </w:r>
      <w:r w:rsidRPr="00C45A86">
        <w:rPr>
          <w:rFonts w:ascii="Georgia" w:eastAsia="Calibri" w:hAnsi="Georgia" w:cs="Times New Roman"/>
          <w:sz w:val="24"/>
          <w:szCs w:val="24"/>
        </w:rPr>
        <w:t xml:space="preserve"> ги донесува своите одлуки на состаноци.</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-Состаноците на Советот ќе се одржуваат по потреба, во зависност од работата во училиштето.</w:t>
      </w:r>
    </w:p>
    <w:p w:rsidR="00B06697" w:rsidRPr="00C45A86" w:rsidRDefault="00B06697" w:rsidP="00C45A86">
      <w:pPr>
        <w:spacing w:line="240" w:lineRule="auto"/>
        <w:jc w:val="both"/>
        <w:rPr>
          <w:rFonts w:ascii="Georgia" w:eastAsia="Calibri" w:hAnsi="Georgia" w:cs="Times New Roman"/>
          <w:b/>
          <w:bCs/>
          <w:sz w:val="24"/>
          <w:szCs w:val="24"/>
        </w:rPr>
      </w:pPr>
      <w:r w:rsidRPr="00C45A86">
        <w:rPr>
          <w:rFonts w:ascii="Georgia" w:eastAsia="Calibri" w:hAnsi="Georgia" w:cs="Times New Roman"/>
          <w:sz w:val="24"/>
          <w:szCs w:val="24"/>
        </w:rPr>
        <w:t xml:space="preserve">-Состаноците на Советот ги свикува Претседателот,а  во негово отсуство ,овластено лице од  самиот претседател. </w:t>
      </w:r>
    </w:p>
    <w:p w:rsidR="00B06697" w:rsidRPr="00C45A86" w:rsidRDefault="00B06697" w:rsidP="00C45A86">
      <w:pPr>
        <w:spacing w:line="240" w:lineRule="auto"/>
        <w:jc w:val="both"/>
        <w:rPr>
          <w:rFonts w:ascii="Georgia" w:eastAsia="Calibri" w:hAnsi="Georgia" w:cs="Times New Roman"/>
          <w:bCs/>
          <w:sz w:val="24"/>
          <w:szCs w:val="24"/>
        </w:rPr>
      </w:pPr>
      <w:r w:rsidRPr="00C45A86">
        <w:rPr>
          <w:rFonts w:ascii="Georgia" w:eastAsia="Calibri" w:hAnsi="Georgia" w:cs="Times New Roman"/>
          <w:b/>
          <w:bCs/>
          <w:sz w:val="24"/>
          <w:szCs w:val="24"/>
        </w:rPr>
        <w:tab/>
      </w:r>
      <w:r w:rsidRPr="00C45A86">
        <w:rPr>
          <w:rFonts w:ascii="Georgia" w:eastAsia="Calibri" w:hAnsi="Georgia" w:cs="Times New Roman"/>
          <w:bCs/>
          <w:sz w:val="24"/>
          <w:szCs w:val="24"/>
        </w:rPr>
        <w:t>Управен Одбор на ЦОУ„Милто Гурра“</w:t>
      </w:r>
    </w:p>
    <w:p w:rsidR="00B06697" w:rsidRPr="00C45A86" w:rsidRDefault="00B06697" w:rsidP="00C45A86">
      <w:pPr>
        <w:spacing w:line="240" w:lineRule="auto"/>
        <w:jc w:val="both"/>
        <w:rPr>
          <w:rFonts w:ascii="Georgia" w:eastAsia="Calibri" w:hAnsi="Georgia" w:cs="Times New Roman"/>
          <w:bCs/>
          <w:sz w:val="24"/>
          <w:szCs w:val="24"/>
        </w:rPr>
      </w:pPr>
      <w:r w:rsidRPr="00C45A86">
        <w:rPr>
          <w:rFonts w:ascii="Georgia" w:eastAsia="Calibri" w:hAnsi="Georgia" w:cs="Times New Roman"/>
          <w:bCs/>
          <w:sz w:val="24"/>
          <w:szCs w:val="24"/>
        </w:rPr>
        <w:t>Претседател:</w:t>
      </w:r>
      <w:r w:rsidR="007B6939">
        <w:rPr>
          <w:rFonts w:ascii="Georgia" w:eastAsia="Calibri" w:hAnsi="Georgia" w:cs="Times New Roman"/>
          <w:bCs/>
          <w:sz w:val="24"/>
          <w:szCs w:val="24"/>
        </w:rPr>
        <w:t xml:space="preserve"> м-р </w:t>
      </w:r>
      <w:r w:rsidR="007306F0" w:rsidRPr="00C45A86">
        <w:rPr>
          <w:rFonts w:ascii="Georgia" w:eastAsia="Calibri" w:hAnsi="Georgia" w:cs="Times New Roman"/>
          <w:bCs/>
          <w:sz w:val="24"/>
          <w:szCs w:val="24"/>
        </w:rPr>
        <w:t>Аделина Фејза Елмази</w:t>
      </w:r>
    </w:p>
    <w:p w:rsidR="00B06697" w:rsidRPr="00C45A86" w:rsidRDefault="00B06697" w:rsidP="00C45A86">
      <w:pPr>
        <w:spacing w:line="240" w:lineRule="auto"/>
        <w:jc w:val="both"/>
        <w:rPr>
          <w:rFonts w:ascii="Georgia" w:eastAsia="Calibri" w:hAnsi="Georgia" w:cs="Times New Roman"/>
          <w:bCs/>
          <w:sz w:val="24"/>
          <w:szCs w:val="24"/>
        </w:rPr>
      </w:pPr>
    </w:p>
    <w:p w:rsidR="00B06697" w:rsidRPr="00C45A86" w:rsidRDefault="00B06697" w:rsidP="00C45A86">
      <w:pPr>
        <w:keepNext/>
        <w:keepLines/>
        <w:spacing w:before="200" w:after="0" w:line="240" w:lineRule="auto"/>
        <w:jc w:val="both"/>
        <w:outlineLvl w:val="6"/>
        <w:rPr>
          <w:rFonts w:ascii="Georgia" w:eastAsia="Calibri" w:hAnsi="Georgia" w:cs="Times New Roman"/>
          <w:b/>
          <w:iCs/>
          <w:sz w:val="24"/>
          <w:szCs w:val="24"/>
        </w:rPr>
      </w:pPr>
    </w:p>
    <w:p w:rsidR="00B06697" w:rsidRDefault="00B06697" w:rsidP="00C45A86">
      <w:pPr>
        <w:keepNext/>
        <w:keepLines/>
        <w:spacing w:before="200" w:after="0" w:line="240" w:lineRule="auto"/>
        <w:jc w:val="both"/>
        <w:outlineLvl w:val="6"/>
        <w:rPr>
          <w:rFonts w:ascii="Georgia" w:eastAsia="Calibri" w:hAnsi="Georgia" w:cs="Times New Roman"/>
          <w:b/>
          <w:iCs/>
          <w:sz w:val="24"/>
          <w:szCs w:val="24"/>
        </w:rPr>
      </w:pPr>
    </w:p>
    <w:p w:rsidR="007B6939" w:rsidRDefault="007B6939" w:rsidP="00C45A86">
      <w:pPr>
        <w:keepNext/>
        <w:keepLines/>
        <w:spacing w:before="200" w:after="0" w:line="240" w:lineRule="auto"/>
        <w:jc w:val="both"/>
        <w:outlineLvl w:val="6"/>
        <w:rPr>
          <w:rFonts w:ascii="Georgia" w:eastAsia="Calibri" w:hAnsi="Georgia" w:cs="Times New Roman"/>
          <w:b/>
          <w:iCs/>
          <w:sz w:val="24"/>
          <w:szCs w:val="24"/>
        </w:rPr>
      </w:pPr>
    </w:p>
    <w:p w:rsidR="007B6939" w:rsidRDefault="007B6939" w:rsidP="00C45A86">
      <w:pPr>
        <w:keepNext/>
        <w:keepLines/>
        <w:spacing w:before="200" w:after="0" w:line="240" w:lineRule="auto"/>
        <w:jc w:val="both"/>
        <w:outlineLvl w:val="6"/>
        <w:rPr>
          <w:rFonts w:ascii="Georgia" w:eastAsia="Calibri" w:hAnsi="Georgia" w:cs="Times New Roman"/>
          <w:b/>
          <w:iCs/>
          <w:sz w:val="24"/>
          <w:szCs w:val="24"/>
        </w:rPr>
      </w:pPr>
    </w:p>
    <w:p w:rsidR="007B6939" w:rsidRPr="00C45A86" w:rsidRDefault="007B6939" w:rsidP="00C45A86">
      <w:pPr>
        <w:keepNext/>
        <w:keepLines/>
        <w:spacing w:before="200" w:after="0" w:line="240" w:lineRule="auto"/>
        <w:jc w:val="both"/>
        <w:outlineLvl w:val="6"/>
        <w:rPr>
          <w:rFonts w:ascii="Georgia" w:eastAsia="Calibri" w:hAnsi="Georgia" w:cs="Times New Roman"/>
          <w:b/>
          <w:iCs/>
          <w:sz w:val="24"/>
          <w:szCs w:val="24"/>
        </w:rPr>
      </w:pPr>
    </w:p>
    <w:p w:rsidR="00B06697" w:rsidRPr="00C45A86" w:rsidRDefault="00C85577" w:rsidP="00C45A86">
      <w:pPr>
        <w:keepNext/>
        <w:keepLines/>
        <w:spacing w:before="200" w:after="0" w:line="240" w:lineRule="auto"/>
        <w:jc w:val="both"/>
        <w:outlineLvl w:val="6"/>
        <w:rPr>
          <w:rFonts w:ascii="Georgia" w:eastAsia="Calibri" w:hAnsi="Georgia" w:cs="Times New Roman"/>
          <w:b/>
          <w:iCs/>
          <w:sz w:val="24"/>
          <w:szCs w:val="24"/>
        </w:rPr>
      </w:pPr>
      <w:r w:rsidRPr="00C45A86">
        <w:rPr>
          <w:rFonts w:ascii="Georgia" w:eastAsia="Calibri" w:hAnsi="Georgia" w:cs="Times New Roman"/>
          <w:b/>
          <w:iCs/>
          <w:sz w:val="24"/>
          <w:szCs w:val="24"/>
          <w:lang w:val="en-US"/>
        </w:rPr>
        <w:t xml:space="preserve">                   </w:t>
      </w:r>
      <w:r w:rsidR="00B06697" w:rsidRPr="00C45A86">
        <w:rPr>
          <w:rFonts w:ascii="Georgia" w:eastAsia="Calibri" w:hAnsi="Georgia" w:cs="Times New Roman"/>
          <w:b/>
          <w:iCs/>
          <w:sz w:val="24"/>
          <w:szCs w:val="24"/>
        </w:rPr>
        <w:t>ГОДИШНА ПРОГРАМА ЗА РАБОТА НА НАСТАВНИЧКИОТ СОВЕТ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3404"/>
        <w:gridCol w:w="2833"/>
        <w:gridCol w:w="2128"/>
      </w:tblGrid>
      <w:tr w:rsidR="00B06697" w:rsidRPr="00C45A86" w:rsidTr="00694C01">
        <w:trPr>
          <w:trHeight w:val="582"/>
          <w:jc w:val="center"/>
        </w:trPr>
        <w:tc>
          <w:tcPr>
            <w:tcW w:w="707"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Р.БР.</w:t>
            </w:r>
          </w:p>
        </w:tc>
        <w:tc>
          <w:tcPr>
            <w:tcW w:w="340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keepNext/>
              <w:keepLines/>
              <w:spacing w:before="200" w:after="0" w:line="240" w:lineRule="auto"/>
              <w:jc w:val="both"/>
              <w:outlineLvl w:val="1"/>
              <w:rPr>
                <w:rFonts w:ascii="Georgia" w:eastAsia="Calibri" w:hAnsi="Georgia" w:cs="Times New Roman"/>
                <w:bCs/>
                <w:sz w:val="24"/>
                <w:szCs w:val="24"/>
              </w:rPr>
            </w:pPr>
            <w:r w:rsidRPr="00C45A86">
              <w:rPr>
                <w:rFonts w:ascii="Georgia" w:eastAsia="Calibri" w:hAnsi="Georgia" w:cs="Times New Roman"/>
                <w:bCs/>
                <w:sz w:val="24"/>
                <w:szCs w:val="24"/>
              </w:rPr>
              <w:t>АКТИВНОСТИ</w:t>
            </w:r>
          </w:p>
        </w:tc>
        <w:tc>
          <w:tcPr>
            <w:tcW w:w="2833"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keepNext/>
              <w:keepLines/>
              <w:spacing w:before="200" w:after="0" w:line="240" w:lineRule="auto"/>
              <w:jc w:val="both"/>
              <w:outlineLvl w:val="1"/>
              <w:rPr>
                <w:rFonts w:ascii="Georgia" w:eastAsia="Calibri" w:hAnsi="Georgia" w:cs="Times New Roman"/>
                <w:bCs/>
                <w:sz w:val="24"/>
                <w:szCs w:val="24"/>
              </w:rPr>
            </w:pPr>
            <w:r w:rsidRPr="00C45A86">
              <w:rPr>
                <w:rFonts w:ascii="Georgia" w:eastAsia="Calibri" w:hAnsi="Georgia" w:cs="Times New Roman"/>
                <w:bCs/>
                <w:sz w:val="24"/>
                <w:szCs w:val="24"/>
              </w:rPr>
              <w:t>ВРЕМЕ ЗА РЕАЛИЗАЦИЈА</w:t>
            </w:r>
          </w:p>
        </w:tc>
        <w:tc>
          <w:tcPr>
            <w:tcW w:w="2128"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keepNext/>
              <w:keepLines/>
              <w:spacing w:before="200" w:after="0" w:line="240" w:lineRule="auto"/>
              <w:jc w:val="both"/>
              <w:outlineLvl w:val="1"/>
              <w:rPr>
                <w:rFonts w:ascii="Georgia" w:eastAsia="Calibri" w:hAnsi="Georgia" w:cs="Times New Roman"/>
                <w:bCs/>
                <w:sz w:val="24"/>
                <w:szCs w:val="24"/>
              </w:rPr>
            </w:pPr>
            <w:r w:rsidRPr="00C45A86">
              <w:rPr>
                <w:rFonts w:ascii="Georgia" w:eastAsia="Calibri" w:hAnsi="Georgia" w:cs="Times New Roman"/>
                <w:bCs/>
                <w:sz w:val="24"/>
                <w:szCs w:val="24"/>
              </w:rPr>
              <w:t>РЕАЛИЗАТОРИ</w:t>
            </w:r>
          </w:p>
        </w:tc>
      </w:tr>
      <w:tr w:rsidR="00B06697" w:rsidRPr="00C45A86" w:rsidTr="00694C01">
        <w:trPr>
          <w:trHeight w:val="590"/>
          <w:jc w:val="center"/>
        </w:trPr>
        <w:tc>
          <w:tcPr>
            <w:tcW w:w="707"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1.</w:t>
            </w:r>
          </w:p>
        </w:tc>
        <w:tc>
          <w:tcPr>
            <w:tcW w:w="340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Формирање на Комисијата за подготовка на прог. за работа</w:t>
            </w:r>
          </w:p>
        </w:tc>
        <w:tc>
          <w:tcPr>
            <w:tcW w:w="2833" w:type="dxa"/>
            <w:tcBorders>
              <w:top w:val="single" w:sz="4" w:space="0" w:color="auto"/>
              <w:left w:val="single" w:sz="4" w:space="0" w:color="auto"/>
              <w:bottom w:val="single" w:sz="4" w:space="0" w:color="auto"/>
              <w:right w:val="single" w:sz="4" w:space="0" w:color="auto"/>
            </w:tcBorders>
          </w:tcPr>
          <w:p w:rsidR="00B06697" w:rsidRPr="00C45A86" w:rsidRDefault="00C8557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А</w:t>
            </w:r>
            <w:r w:rsidR="00B06697" w:rsidRPr="00C45A86">
              <w:rPr>
                <w:rFonts w:ascii="Georgia" w:eastAsia="Calibri" w:hAnsi="Georgia" w:cs="Times New Roman"/>
                <w:sz w:val="24"/>
                <w:szCs w:val="24"/>
              </w:rPr>
              <w:t>вгуст</w:t>
            </w:r>
          </w:p>
        </w:tc>
        <w:tc>
          <w:tcPr>
            <w:tcW w:w="2128"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Наставнички совет</w:t>
            </w:r>
          </w:p>
        </w:tc>
      </w:tr>
      <w:tr w:rsidR="00B06697" w:rsidRPr="00C45A86" w:rsidTr="00694C01">
        <w:trPr>
          <w:trHeight w:val="690"/>
          <w:jc w:val="center"/>
        </w:trPr>
        <w:tc>
          <w:tcPr>
            <w:tcW w:w="707"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2.</w:t>
            </w:r>
          </w:p>
        </w:tc>
        <w:tc>
          <w:tcPr>
            <w:tcW w:w="340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Формирање на паралелки, поделба на нагл.сред.и избор на рак. на паралелки</w:t>
            </w:r>
          </w:p>
        </w:tc>
        <w:tc>
          <w:tcPr>
            <w:tcW w:w="2833" w:type="dxa"/>
            <w:tcBorders>
              <w:top w:val="single" w:sz="4" w:space="0" w:color="auto"/>
              <w:left w:val="single" w:sz="4" w:space="0" w:color="auto"/>
              <w:bottom w:val="single" w:sz="4" w:space="0" w:color="auto"/>
              <w:right w:val="single" w:sz="4" w:space="0" w:color="auto"/>
            </w:tcBorders>
          </w:tcPr>
          <w:p w:rsidR="00B06697" w:rsidRPr="00C45A86" w:rsidRDefault="00C8557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А</w:t>
            </w:r>
            <w:r w:rsidR="00B06697" w:rsidRPr="00C45A86">
              <w:rPr>
                <w:rFonts w:ascii="Georgia" w:eastAsia="Calibri" w:hAnsi="Georgia" w:cs="Times New Roman"/>
                <w:sz w:val="24"/>
                <w:szCs w:val="24"/>
              </w:rPr>
              <w:t>вгуст</w:t>
            </w:r>
          </w:p>
        </w:tc>
        <w:tc>
          <w:tcPr>
            <w:tcW w:w="2128"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Наставнички совет</w:t>
            </w:r>
          </w:p>
        </w:tc>
      </w:tr>
      <w:tr w:rsidR="00B06697" w:rsidRPr="00C45A86" w:rsidTr="00694C01">
        <w:trPr>
          <w:jc w:val="center"/>
        </w:trPr>
        <w:tc>
          <w:tcPr>
            <w:tcW w:w="707"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3.</w:t>
            </w:r>
          </w:p>
        </w:tc>
        <w:tc>
          <w:tcPr>
            <w:tcW w:w="340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Потврда на предложената годишна програма</w:t>
            </w:r>
          </w:p>
        </w:tc>
        <w:tc>
          <w:tcPr>
            <w:tcW w:w="2833" w:type="dxa"/>
            <w:tcBorders>
              <w:top w:val="single" w:sz="4" w:space="0" w:color="auto"/>
              <w:left w:val="single" w:sz="4" w:space="0" w:color="auto"/>
              <w:bottom w:val="single" w:sz="4" w:space="0" w:color="auto"/>
              <w:right w:val="single" w:sz="4" w:space="0" w:color="auto"/>
            </w:tcBorders>
          </w:tcPr>
          <w:p w:rsidR="00B06697" w:rsidRPr="00C45A86" w:rsidRDefault="00C8557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С</w:t>
            </w:r>
            <w:r w:rsidR="00B06697" w:rsidRPr="00C45A86">
              <w:rPr>
                <w:rFonts w:ascii="Georgia" w:eastAsia="Calibri" w:hAnsi="Georgia" w:cs="Times New Roman"/>
                <w:sz w:val="24"/>
                <w:szCs w:val="24"/>
              </w:rPr>
              <w:t>ептември</w:t>
            </w:r>
          </w:p>
        </w:tc>
        <w:tc>
          <w:tcPr>
            <w:tcW w:w="2128"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Наставнички совет</w:t>
            </w:r>
          </w:p>
        </w:tc>
      </w:tr>
      <w:tr w:rsidR="00B06697" w:rsidRPr="00C45A86" w:rsidTr="00694C01">
        <w:trPr>
          <w:trHeight w:val="416"/>
          <w:jc w:val="center"/>
        </w:trPr>
        <w:tc>
          <w:tcPr>
            <w:tcW w:w="707"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4.</w:t>
            </w:r>
          </w:p>
        </w:tc>
        <w:tc>
          <w:tcPr>
            <w:tcW w:w="340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 xml:space="preserve">Усвојување на план и </w:t>
            </w:r>
            <w:r w:rsidRPr="00C45A86">
              <w:rPr>
                <w:rFonts w:ascii="Georgia" w:eastAsia="Calibri" w:hAnsi="Georgia" w:cs="Times New Roman"/>
                <w:sz w:val="24"/>
                <w:szCs w:val="24"/>
              </w:rPr>
              <w:lastRenderedPageBreak/>
              <w:t>програма на наст.совет</w:t>
            </w:r>
            <w:r w:rsidRPr="00C45A86">
              <w:rPr>
                <w:rFonts w:ascii="Georgia" w:eastAsia="Calibri" w:hAnsi="Georgia" w:cs="Times New Roman"/>
                <w:sz w:val="24"/>
                <w:szCs w:val="24"/>
                <w:lang w:val="en-US"/>
              </w:rPr>
              <w:t xml:space="preserve"> </w:t>
            </w:r>
          </w:p>
        </w:tc>
        <w:tc>
          <w:tcPr>
            <w:tcW w:w="2833" w:type="dxa"/>
            <w:tcBorders>
              <w:top w:val="single" w:sz="4" w:space="0" w:color="auto"/>
              <w:left w:val="single" w:sz="4" w:space="0" w:color="auto"/>
              <w:bottom w:val="single" w:sz="4" w:space="0" w:color="auto"/>
              <w:right w:val="single" w:sz="4" w:space="0" w:color="auto"/>
            </w:tcBorders>
          </w:tcPr>
          <w:p w:rsidR="00B06697" w:rsidRPr="00C45A86" w:rsidRDefault="00C8557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lastRenderedPageBreak/>
              <w:t>С</w:t>
            </w:r>
            <w:r w:rsidR="00B06697" w:rsidRPr="00C45A86">
              <w:rPr>
                <w:rFonts w:ascii="Georgia" w:eastAsia="Calibri" w:hAnsi="Georgia" w:cs="Times New Roman"/>
                <w:sz w:val="24"/>
                <w:szCs w:val="24"/>
              </w:rPr>
              <w:t>ептември</w:t>
            </w:r>
          </w:p>
        </w:tc>
        <w:tc>
          <w:tcPr>
            <w:tcW w:w="2128"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 xml:space="preserve">Наставнички </w:t>
            </w:r>
            <w:r w:rsidRPr="00C45A86">
              <w:rPr>
                <w:rFonts w:ascii="Georgia" w:eastAsia="Calibri" w:hAnsi="Georgia" w:cs="Times New Roman"/>
                <w:sz w:val="24"/>
                <w:szCs w:val="24"/>
              </w:rPr>
              <w:lastRenderedPageBreak/>
              <w:t>совет</w:t>
            </w:r>
          </w:p>
        </w:tc>
      </w:tr>
      <w:tr w:rsidR="00B06697" w:rsidRPr="00C45A86" w:rsidTr="00694C01">
        <w:trPr>
          <w:jc w:val="center"/>
        </w:trPr>
        <w:tc>
          <w:tcPr>
            <w:tcW w:w="707"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lastRenderedPageBreak/>
              <w:t>5.</w:t>
            </w:r>
          </w:p>
        </w:tc>
        <w:tc>
          <w:tcPr>
            <w:tcW w:w="340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Формирање на ученички секции за слободни активности</w:t>
            </w:r>
          </w:p>
        </w:tc>
        <w:tc>
          <w:tcPr>
            <w:tcW w:w="2833" w:type="dxa"/>
            <w:tcBorders>
              <w:top w:val="single" w:sz="4" w:space="0" w:color="auto"/>
              <w:left w:val="single" w:sz="4" w:space="0" w:color="auto"/>
              <w:bottom w:val="single" w:sz="4" w:space="0" w:color="auto"/>
              <w:right w:val="single" w:sz="4" w:space="0" w:color="auto"/>
            </w:tcBorders>
          </w:tcPr>
          <w:p w:rsidR="00B06697" w:rsidRPr="00C45A86" w:rsidRDefault="00C8557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С</w:t>
            </w:r>
            <w:r w:rsidR="00B06697" w:rsidRPr="00C45A86">
              <w:rPr>
                <w:rFonts w:ascii="Georgia" w:eastAsia="Calibri" w:hAnsi="Georgia" w:cs="Times New Roman"/>
                <w:sz w:val="24"/>
                <w:szCs w:val="24"/>
              </w:rPr>
              <w:t>ептември</w:t>
            </w:r>
          </w:p>
        </w:tc>
        <w:tc>
          <w:tcPr>
            <w:tcW w:w="2128"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Наставнички совет</w:t>
            </w:r>
          </w:p>
        </w:tc>
      </w:tr>
      <w:tr w:rsidR="00B06697" w:rsidRPr="00C45A86" w:rsidTr="00694C01">
        <w:trPr>
          <w:jc w:val="center"/>
        </w:trPr>
        <w:tc>
          <w:tcPr>
            <w:tcW w:w="707"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6.</w:t>
            </w:r>
          </w:p>
        </w:tc>
        <w:tc>
          <w:tcPr>
            <w:tcW w:w="340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Планирање на  родителски состаноци</w:t>
            </w:r>
          </w:p>
        </w:tc>
        <w:tc>
          <w:tcPr>
            <w:tcW w:w="2833" w:type="dxa"/>
            <w:tcBorders>
              <w:top w:val="single" w:sz="4" w:space="0" w:color="auto"/>
              <w:left w:val="single" w:sz="4" w:space="0" w:color="auto"/>
              <w:bottom w:val="single" w:sz="4" w:space="0" w:color="auto"/>
              <w:right w:val="single" w:sz="4" w:space="0" w:color="auto"/>
            </w:tcBorders>
          </w:tcPr>
          <w:p w:rsidR="00B06697" w:rsidRPr="00C45A86" w:rsidRDefault="00C8557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С</w:t>
            </w:r>
            <w:r w:rsidR="00B06697" w:rsidRPr="00C45A86">
              <w:rPr>
                <w:rFonts w:ascii="Georgia" w:eastAsia="Calibri" w:hAnsi="Georgia" w:cs="Times New Roman"/>
                <w:sz w:val="24"/>
                <w:szCs w:val="24"/>
              </w:rPr>
              <w:t>ептември</w:t>
            </w:r>
          </w:p>
        </w:tc>
        <w:tc>
          <w:tcPr>
            <w:tcW w:w="2128"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Наставнички совет</w:t>
            </w:r>
          </w:p>
        </w:tc>
      </w:tr>
      <w:tr w:rsidR="00B06697" w:rsidRPr="00C45A86" w:rsidTr="00694C01">
        <w:trPr>
          <w:jc w:val="center"/>
        </w:trPr>
        <w:tc>
          <w:tcPr>
            <w:tcW w:w="707"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7.</w:t>
            </w:r>
          </w:p>
        </w:tc>
        <w:tc>
          <w:tcPr>
            <w:tcW w:w="340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План за празникот 11 Октомври</w:t>
            </w:r>
          </w:p>
        </w:tc>
        <w:tc>
          <w:tcPr>
            <w:tcW w:w="2833" w:type="dxa"/>
            <w:tcBorders>
              <w:top w:val="single" w:sz="4" w:space="0" w:color="auto"/>
              <w:left w:val="single" w:sz="4" w:space="0" w:color="auto"/>
              <w:bottom w:val="single" w:sz="4" w:space="0" w:color="auto"/>
              <w:right w:val="single" w:sz="4" w:space="0" w:color="auto"/>
            </w:tcBorders>
          </w:tcPr>
          <w:p w:rsidR="00B06697" w:rsidRPr="00C45A86" w:rsidRDefault="00C8557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О</w:t>
            </w:r>
            <w:r w:rsidR="00B06697" w:rsidRPr="00C45A86">
              <w:rPr>
                <w:rFonts w:ascii="Georgia" w:eastAsia="Calibri" w:hAnsi="Georgia" w:cs="Times New Roman"/>
                <w:sz w:val="24"/>
                <w:szCs w:val="24"/>
              </w:rPr>
              <w:t>ктомври</w:t>
            </w:r>
          </w:p>
        </w:tc>
        <w:tc>
          <w:tcPr>
            <w:tcW w:w="2128"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Наставнички совет</w:t>
            </w:r>
          </w:p>
        </w:tc>
      </w:tr>
      <w:tr w:rsidR="00B06697" w:rsidRPr="00C45A86" w:rsidTr="00694C01">
        <w:trPr>
          <w:jc w:val="center"/>
        </w:trPr>
        <w:tc>
          <w:tcPr>
            <w:tcW w:w="707"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8.</w:t>
            </w:r>
          </w:p>
        </w:tc>
        <w:tc>
          <w:tcPr>
            <w:tcW w:w="340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Професионални теми</w:t>
            </w:r>
          </w:p>
        </w:tc>
        <w:tc>
          <w:tcPr>
            <w:tcW w:w="2833" w:type="dxa"/>
            <w:tcBorders>
              <w:top w:val="single" w:sz="4" w:space="0" w:color="auto"/>
              <w:left w:val="single" w:sz="4" w:space="0" w:color="auto"/>
              <w:bottom w:val="single" w:sz="4" w:space="0" w:color="auto"/>
              <w:right w:val="single" w:sz="4" w:space="0" w:color="auto"/>
            </w:tcBorders>
          </w:tcPr>
          <w:p w:rsidR="00B06697" w:rsidRPr="00C45A86" w:rsidRDefault="00C8557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О</w:t>
            </w:r>
            <w:r w:rsidR="00B06697" w:rsidRPr="00C45A86">
              <w:rPr>
                <w:rFonts w:ascii="Georgia" w:eastAsia="Calibri" w:hAnsi="Georgia" w:cs="Times New Roman"/>
                <w:sz w:val="24"/>
                <w:szCs w:val="24"/>
              </w:rPr>
              <w:t>ктомври</w:t>
            </w:r>
          </w:p>
        </w:tc>
        <w:tc>
          <w:tcPr>
            <w:tcW w:w="2128"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Наставнички совет</w:t>
            </w:r>
          </w:p>
        </w:tc>
      </w:tr>
      <w:tr w:rsidR="00B06697" w:rsidRPr="00C45A86" w:rsidTr="00694C01">
        <w:trPr>
          <w:trHeight w:val="283"/>
          <w:jc w:val="center"/>
        </w:trPr>
        <w:tc>
          <w:tcPr>
            <w:tcW w:w="707"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9.</w:t>
            </w:r>
          </w:p>
        </w:tc>
        <w:tc>
          <w:tcPr>
            <w:tcW w:w="340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Оценување на учениците</w:t>
            </w:r>
          </w:p>
        </w:tc>
        <w:tc>
          <w:tcPr>
            <w:tcW w:w="2833" w:type="dxa"/>
            <w:tcBorders>
              <w:top w:val="single" w:sz="4" w:space="0" w:color="auto"/>
              <w:left w:val="single" w:sz="4" w:space="0" w:color="auto"/>
              <w:bottom w:val="single" w:sz="4" w:space="0" w:color="auto"/>
              <w:right w:val="single" w:sz="4" w:space="0" w:color="auto"/>
            </w:tcBorders>
          </w:tcPr>
          <w:p w:rsidR="00B06697" w:rsidRPr="00C45A86" w:rsidRDefault="00C8557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О</w:t>
            </w:r>
            <w:r w:rsidR="00B06697" w:rsidRPr="00C45A86">
              <w:rPr>
                <w:rFonts w:ascii="Georgia" w:eastAsia="Calibri" w:hAnsi="Georgia" w:cs="Times New Roman"/>
                <w:sz w:val="24"/>
                <w:szCs w:val="24"/>
              </w:rPr>
              <w:t>ктомври</w:t>
            </w:r>
          </w:p>
        </w:tc>
        <w:tc>
          <w:tcPr>
            <w:tcW w:w="2128"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Наставнички совет</w:t>
            </w:r>
          </w:p>
        </w:tc>
      </w:tr>
      <w:tr w:rsidR="00B06697" w:rsidRPr="00C45A86" w:rsidTr="00694C01">
        <w:trPr>
          <w:jc w:val="center"/>
        </w:trPr>
        <w:tc>
          <w:tcPr>
            <w:tcW w:w="707"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10.</w:t>
            </w:r>
          </w:p>
        </w:tc>
        <w:tc>
          <w:tcPr>
            <w:tcW w:w="340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Следење на педагошката документација</w:t>
            </w:r>
          </w:p>
        </w:tc>
        <w:tc>
          <w:tcPr>
            <w:tcW w:w="2833" w:type="dxa"/>
            <w:tcBorders>
              <w:top w:val="single" w:sz="4" w:space="0" w:color="auto"/>
              <w:left w:val="single" w:sz="4" w:space="0" w:color="auto"/>
              <w:bottom w:val="single" w:sz="4" w:space="0" w:color="auto"/>
              <w:right w:val="single" w:sz="4" w:space="0" w:color="auto"/>
            </w:tcBorders>
          </w:tcPr>
          <w:p w:rsidR="00B06697" w:rsidRPr="00C45A86" w:rsidRDefault="00C8557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О</w:t>
            </w:r>
            <w:r w:rsidR="00B06697" w:rsidRPr="00C45A86">
              <w:rPr>
                <w:rFonts w:ascii="Georgia" w:eastAsia="Calibri" w:hAnsi="Georgia" w:cs="Times New Roman"/>
                <w:sz w:val="24"/>
                <w:szCs w:val="24"/>
              </w:rPr>
              <w:t>ктомври</w:t>
            </w:r>
          </w:p>
        </w:tc>
        <w:tc>
          <w:tcPr>
            <w:tcW w:w="2128"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Наставнички совет</w:t>
            </w:r>
          </w:p>
        </w:tc>
      </w:tr>
      <w:tr w:rsidR="00B06697" w:rsidRPr="00C45A86" w:rsidTr="00694C01">
        <w:trPr>
          <w:jc w:val="center"/>
        </w:trPr>
        <w:tc>
          <w:tcPr>
            <w:tcW w:w="707"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11.</w:t>
            </w:r>
          </w:p>
        </w:tc>
        <w:tc>
          <w:tcPr>
            <w:tcW w:w="340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Преглед  на успехот и редовноста на учениците</w:t>
            </w:r>
          </w:p>
        </w:tc>
        <w:tc>
          <w:tcPr>
            <w:tcW w:w="2833" w:type="dxa"/>
            <w:tcBorders>
              <w:top w:val="single" w:sz="4" w:space="0" w:color="auto"/>
              <w:left w:val="single" w:sz="4" w:space="0" w:color="auto"/>
              <w:bottom w:val="single" w:sz="4" w:space="0" w:color="auto"/>
              <w:right w:val="single" w:sz="4" w:space="0" w:color="auto"/>
            </w:tcBorders>
          </w:tcPr>
          <w:p w:rsidR="00B06697" w:rsidRPr="00C45A86" w:rsidRDefault="00C8557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Н</w:t>
            </w:r>
            <w:r w:rsidR="00B06697" w:rsidRPr="00C45A86">
              <w:rPr>
                <w:rFonts w:ascii="Georgia" w:eastAsia="Calibri" w:hAnsi="Georgia" w:cs="Times New Roman"/>
                <w:sz w:val="24"/>
                <w:szCs w:val="24"/>
              </w:rPr>
              <w:t>оември</w:t>
            </w:r>
          </w:p>
        </w:tc>
        <w:tc>
          <w:tcPr>
            <w:tcW w:w="2128"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Наставнички совет</w:t>
            </w:r>
          </w:p>
        </w:tc>
      </w:tr>
      <w:tr w:rsidR="00B06697" w:rsidRPr="00C45A86" w:rsidTr="00694C01">
        <w:trPr>
          <w:trHeight w:val="307"/>
          <w:jc w:val="center"/>
        </w:trPr>
        <w:tc>
          <w:tcPr>
            <w:tcW w:w="707"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12.</w:t>
            </w:r>
          </w:p>
        </w:tc>
        <w:tc>
          <w:tcPr>
            <w:tcW w:w="340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Разно</w:t>
            </w:r>
          </w:p>
        </w:tc>
        <w:tc>
          <w:tcPr>
            <w:tcW w:w="2833" w:type="dxa"/>
            <w:tcBorders>
              <w:top w:val="single" w:sz="4" w:space="0" w:color="auto"/>
              <w:left w:val="single" w:sz="4" w:space="0" w:color="auto"/>
              <w:bottom w:val="single" w:sz="4" w:space="0" w:color="auto"/>
              <w:right w:val="single" w:sz="4" w:space="0" w:color="auto"/>
            </w:tcBorders>
          </w:tcPr>
          <w:p w:rsidR="00B06697" w:rsidRPr="00C45A86" w:rsidRDefault="00C46C18"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Н</w:t>
            </w:r>
            <w:r w:rsidR="00B06697" w:rsidRPr="00C45A86">
              <w:rPr>
                <w:rFonts w:ascii="Georgia" w:eastAsia="Calibri" w:hAnsi="Georgia" w:cs="Times New Roman"/>
                <w:sz w:val="24"/>
                <w:szCs w:val="24"/>
              </w:rPr>
              <w:t>оември</w:t>
            </w:r>
          </w:p>
        </w:tc>
        <w:tc>
          <w:tcPr>
            <w:tcW w:w="2128"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Наставнички совет</w:t>
            </w:r>
          </w:p>
        </w:tc>
      </w:tr>
      <w:tr w:rsidR="00B06697" w:rsidRPr="00C45A86" w:rsidTr="00694C01">
        <w:trPr>
          <w:trHeight w:val="657"/>
          <w:jc w:val="center"/>
        </w:trPr>
        <w:tc>
          <w:tcPr>
            <w:tcW w:w="707"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13.</w:t>
            </w:r>
          </w:p>
        </w:tc>
        <w:tc>
          <w:tcPr>
            <w:tcW w:w="340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Утврдување на кандидатите за усвојување на  педагошки знаење на наст.</w:t>
            </w:r>
          </w:p>
        </w:tc>
        <w:tc>
          <w:tcPr>
            <w:tcW w:w="2833" w:type="dxa"/>
            <w:tcBorders>
              <w:top w:val="single" w:sz="4" w:space="0" w:color="auto"/>
              <w:left w:val="single" w:sz="4" w:space="0" w:color="auto"/>
              <w:bottom w:val="single" w:sz="4" w:space="0" w:color="auto"/>
              <w:right w:val="single" w:sz="4" w:space="0" w:color="auto"/>
            </w:tcBorders>
          </w:tcPr>
          <w:p w:rsidR="00B06697" w:rsidRPr="00C45A86" w:rsidRDefault="00C46C18"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Н</w:t>
            </w:r>
            <w:r w:rsidR="00B06697" w:rsidRPr="00C45A86">
              <w:rPr>
                <w:rFonts w:ascii="Georgia" w:eastAsia="Calibri" w:hAnsi="Georgia" w:cs="Times New Roman"/>
                <w:sz w:val="24"/>
                <w:szCs w:val="24"/>
              </w:rPr>
              <w:t>оември</w:t>
            </w:r>
          </w:p>
        </w:tc>
        <w:tc>
          <w:tcPr>
            <w:tcW w:w="2128"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Наставнички совет</w:t>
            </w:r>
          </w:p>
        </w:tc>
      </w:tr>
      <w:tr w:rsidR="00B06697" w:rsidRPr="00C45A86" w:rsidTr="00694C01">
        <w:trPr>
          <w:jc w:val="center"/>
        </w:trPr>
        <w:tc>
          <w:tcPr>
            <w:tcW w:w="707"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14.</w:t>
            </w:r>
          </w:p>
        </w:tc>
        <w:tc>
          <w:tcPr>
            <w:tcW w:w="340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Следење на слободните сктивности на учениците</w:t>
            </w:r>
          </w:p>
        </w:tc>
        <w:tc>
          <w:tcPr>
            <w:tcW w:w="2833" w:type="dxa"/>
            <w:tcBorders>
              <w:top w:val="single" w:sz="4" w:space="0" w:color="auto"/>
              <w:left w:val="single" w:sz="4" w:space="0" w:color="auto"/>
              <w:bottom w:val="single" w:sz="4" w:space="0" w:color="auto"/>
              <w:right w:val="single" w:sz="4" w:space="0" w:color="auto"/>
            </w:tcBorders>
          </w:tcPr>
          <w:p w:rsidR="00B06697" w:rsidRPr="00C45A86" w:rsidRDefault="00C46C18"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Д</w:t>
            </w:r>
            <w:r w:rsidR="00B06697" w:rsidRPr="00C45A86">
              <w:rPr>
                <w:rFonts w:ascii="Georgia" w:eastAsia="Calibri" w:hAnsi="Georgia" w:cs="Times New Roman"/>
                <w:sz w:val="24"/>
                <w:szCs w:val="24"/>
              </w:rPr>
              <w:t>екември</w:t>
            </w:r>
          </w:p>
        </w:tc>
        <w:tc>
          <w:tcPr>
            <w:tcW w:w="2128"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Наставнички совет</w:t>
            </w:r>
          </w:p>
        </w:tc>
      </w:tr>
      <w:tr w:rsidR="00B06697" w:rsidRPr="00C45A86" w:rsidTr="00694C01">
        <w:trPr>
          <w:jc w:val="center"/>
        </w:trPr>
        <w:tc>
          <w:tcPr>
            <w:tcW w:w="707"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15.</w:t>
            </w:r>
          </w:p>
        </w:tc>
        <w:tc>
          <w:tcPr>
            <w:tcW w:w="340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Следење на реал.активности за првото тромесечие</w:t>
            </w:r>
          </w:p>
        </w:tc>
        <w:tc>
          <w:tcPr>
            <w:tcW w:w="2833" w:type="dxa"/>
            <w:tcBorders>
              <w:top w:val="single" w:sz="4" w:space="0" w:color="auto"/>
              <w:left w:val="single" w:sz="4" w:space="0" w:color="auto"/>
              <w:bottom w:val="single" w:sz="4" w:space="0" w:color="auto"/>
              <w:right w:val="single" w:sz="4" w:space="0" w:color="auto"/>
            </w:tcBorders>
          </w:tcPr>
          <w:p w:rsidR="00B06697" w:rsidRPr="00C45A86" w:rsidRDefault="00C46C18"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Д</w:t>
            </w:r>
            <w:r w:rsidR="00B06697" w:rsidRPr="00C45A86">
              <w:rPr>
                <w:rFonts w:ascii="Georgia" w:eastAsia="Calibri" w:hAnsi="Georgia" w:cs="Times New Roman"/>
                <w:sz w:val="24"/>
                <w:szCs w:val="24"/>
              </w:rPr>
              <w:t>екември</w:t>
            </w:r>
          </w:p>
        </w:tc>
        <w:tc>
          <w:tcPr>
            <w:tcW w:w="2128"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Наставнички совет</w:t>
            </w:r>
          </w:p>
        </w:tc>
      </w:tr>
      <w:tr w:rsidR="00B06697" w:rsidRPr="00C45A86" w:rsidTr="00694C01">
        <w:trPr>
          <w:jc w:val="center"/>
        </w:trPr>
        <w:tc>
          <w:tcPr>
            <w:tcW w:w="707"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16.</w:t>
            </w:r>
          </w:p>
        </w:tc>
        <w:tc>
          <w:tcPr>
            <w:tcW w:w="340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Проф.тема„Едукативни цели во раководењето“</w:t>
            </w:r>
          </w:p>
        </w:tc>
        <w:tc>
          <w:tcPr>
            <w:tcW w:w="2833" w:type="dxa"/>
            <w:tcBorders>
              <w:top w:val="single" w:sz="4" w:space="0" w:color="auto"/>
              <w:left w:val="single" w:sz="4" w:space="0" w:color="auto"/>
              <w:bottom w:val="single" w:sz="4" w:space="0" w:color="auto"/>
              <w:right w:val="single" w:sz="4" w:space="0" w:color="auto"/>
            </w:tcBorders>
          </w:tcPr>
          <w:p w:rsidR="00B06697" w:rsidRPr="00C45A86" w:rsidRDefault="00C46C18"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Д</w:t>
            </w:r>
            <w:r w:rsidR="00B06697" w:rsidRPr="00C45A86">
              <w:rPr>
                <w:rFonts w:ascii="Georgia" w:eastAsia="Calibri" w:hAnsi="Georgia" w:cs="Times New Roman"/>
                <w:sz w:val="24"/>
                <w:szCs w:val="24"/>
              </w:rPr>
              <w:t>екември</w:t>
            </w:r>
          </w:p>
        </w:tc>
        <w:tc>
          <w:tcPr>
            <w:tcW w:w="2128"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Наставнички совет</w:t>
            </w:r>
          </w:p>
        </w:tc>
      </w:tr>
    </w:tbl>
    <w:p w:rsidR="00B06697" w:rsidRPr="00C45A86" w:rsidRDefault="00B06697" w:rsidP="00C45A86">
      <w:pPr>
        <w:spacing w:line="240" w:lineRule="auto"/>
        <w:jc w:val="both"/>
        <w:rPr>
          <w:rFonts w:ascii="Georgia" w:eastAsia="Calibri" w:hAnsi="Georgia" w:cs="Times New Roman"/>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2"/>
        <w:gridCol w:w="3465"/>
        <w:gridCol w:w="2849"/>
        <w:gridCol w:w="2171"/>
      </w:tblGrid>
      <w:tr w:rsidR="00B06697" w:rsidRPr="00C45A86" w:rsidTr="00694C01">
        <w:trPr>
          <w:trHeight w:val="770"/>
        </w:trPr>
        <w:tc>
          <w:tcPr>
            <w:tcW w:w="632"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17.</w:t>
            </w:r>
          </w:p>
        </w:tc>
        <w:tc>
          <w:tcPr>
            <w:tcW w:w="3465"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утврдување на успехот на учен. во првото тромесечие</w:t>
            </w:r>
          </w:p>
        </w:tc>
        <w:tc>
          <w:tcPr>
            <w:tcW w:w="2849" w:type="dxa"/>
            <w:tcBorders>
              <w:top w:val="single" w:sz="4" w:space="0" w:color="auto"/>
              <w:left w:val="single" w:sz="4" w:space="0" w:color="auto"/>
              <w:bottom w:val="single" w:sz="4" w:space="0" w:color="auto"/>
              <w:right w:val="single" w:sz="4" w:space="0" w:color="auto"/>
            </w:tcBorders>
          </w:tcPr>
          <w:p w:rsidR="00B06697" w:rsidRPr="00C45A86" w:rsidRDefault="00F828F1"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Ј</w:t>
            </w:r>
            <w:r w:rsidR="00B06697" w:rsidRPr="00C45A86">
              <w:rPr>
                <w:rFonts w:ascii="Georgia" w:eastAsia="Calibri" w:hAnsi="Georgia" w:cs="Times New Roman"/>
                <w:sz w:val="24"/>
                <w:szCs w:val="24"/>
              </w:rPr>
              <w:t>ануари</w:t>
            </w:r>
          </w:p>
        </w:tc>
        <w:tc>
          <w:tcPr>
            <w:tcW w:w="2171"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Наставнички совет</w:t>
            </w:r>
          </w:p>
        </w:tc>
      </w:tr>
      <w:tr w:rsidR="00B06697" w:rsidRPr="00C45A86" w:rsidTr="00694C01">
        <w:trPr>
          <w:trHeight w:val="402"/>
        </w:trPr>
        <w:tc>
          <w:tcPr>
            <w:tcW w:w="632"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18.</w:t>
            </w:r>
          </w:p>
        </w:tc>
        <w:tc>
          <w:tcPr>
            <w:tcW w:w="3465"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Анализа на работата на стручните активи</w:t>
            </w:r>
          </w:p>
        </w:tc>
        <w:tc>
          <w:tcPr>
            <w:tcW w:w="2849" w:type="dxa"/>
            <w:tcBorders>
              <w:top w:val="single" w:sz="4" w:space="0" w:color="auto"/>
              <w:left w:val="single" w:sz="4" w:space="0" w:color="auto"/>
              <w:bottom w:val="single" w:sz="4" w:space="0" w:color="auto"/>
              <w:right w:val="single" w:sz="4" w:space="0" w:color="auto"/>
            </w:tcBorders>
          </w:tcPr>
          <w:p w:rsidR="00B06697" w:rsidRPr="00C45A86" w:rsidRDefault="00F828F1"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Ј</w:t>
            </w:r>
            <w:r w:rsidR="00B06697" w:rsidRPr="00C45A86">
              <w:rPr>
                <w:rFonts w:ascii="Georgia" w:eastAsia="Calibri" w:hAnsi="Georgia" w:cs="Times New Roman"/>
                <w:sz w:val="24"/>
                <w:szCs w:val="24"/>
              </w:rPr>
              <w:t>ануари</w:t>
            </w:r>
          </w:p>
        </w:tc>
        <w:tc>
          <w:tcPr>
            <w:tcW w:w="2171"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Наставнички совет</w:t>
            </w:r>
          </w:p>
        </w:tc>
      </w:tr>
      <w:tr w:rsidR="00B06697" w:rsidRPr="00C45A86" w:rsidTr="00694C01">
        <w:trPr>
          <w:trHeight w:val="526"/>
        </w:trPr>
        <w:tc>
          <w:tcPr>
            <w:tcW w:w="632"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19.</w:t>
            </w:r>
          </w:p>
        </w:tc>
        <w:tc>
          <w:tcPr>
            <w:tcW w:w="3465"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 xml:space="preserve">Извештај за раб. на училиштето во првото </w:t>
            </w:r>
            <w:r w:rsidRPr="00C45A86">
              <w:rPr>
                <w:rFonts w:ascii="Georgia" w:eastAsia="Calibri" w:hAnsi="Georgia" w:cs="Times New Roman"/>
                <w:sz w:val="24"/>
                <w:szCs w:val="24"/>
              </w:rPr>
              <w:lastRenderedPageBreak/>
              <w:t>полугодие</w:t>
            </w:r>
          </w:p>
        </w:tc>
        <w:tc>
          <w:tcPr>
            <w:tcW w:w="2849" w:type="dxa"/>
            <w:tcBorders>
              <w:top w:val="single" w:sz="4" w:space="0" w:color="auto"/>
              <w:left w:val="single" w:sz="4" w:space="0" w:color="auto"/>
              <w:bottom w:val="single" w:sz="4" w:space="0" w:color="auto"/>
              <w:right w:val="single" w:sz="4" w:space="0" w:color="auto"/>
            </w:tcBorders>
          </w:tcPr>
          <w:p w:rsidR="00B06697" w:rsidRPr="00C45A86" w:rsidRDefault="00F828F1"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lastRenderedPageBreak/>
              <w:t>Ј</w:t>
            </w:r>
            <w:r w:rsidR="00B06697" w:rsidRPr="00C45A86">
              <w:rPr>
                <w:rFonts w:ascii="Georgia" w:eastAsia="Calibri" w:hAnsi="Georgia" w:cs="Times New Roman"/>
                <w:sz w:val="24"/>
                <w:szCs w:val="24"/>
              </w:rPr>
              <w:t>ануари</w:t>
            </w:r>
          </w:p>
        </w:tc>
        <w:tc>
          <w:tcPr>
            <w:tcW w:w="2171"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 xml:space="preserve">Наставнички </w:t>
            </w:r>
            <w:r w:rsidRPr="00C45A86">
              <w:rPr>
                <w:rFonts w:ascii="Georgia" w:eastAsia="Calibri" w:hAnsi="Georgia" w:cs="Times New Roman"/>
                <w:sz w:val="24"/>
                <w:szCs w:val="24"/>
              </w:rPr>
              <w:lastRenderedPageBreak/>
              <w:t>совет</w:t>
            </w:r>
          </w:p>
        </w:tc>
      </w:tr>
      <w:tr w:rsidR="00B06697" w:rsidRPr="00C45A86" w:rsidTr="00694C01">
        <w:trPr>
          <w:trHeight w:val="480"/>
        </w:trPr>
        <w:tc>
          <w:tcPr>
            <w:tcW w:w="632"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lastRenderedPageBreak/>
              <w:t>20.</w:t>
            </w:r>
          </w:p>
        </w:tc>
        <w:tc>
          <w:tcPr>
            <w:tcW w:w="3465"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Формирање на Комисии од наст,кадар</w:t>
            </w:r>
          </w:p>
        </w:tc>
        <w:tc>
          <w:tcPr>
            <w:tcW w:w="2849" w:type="dxa"/>
            <w:tcBorders>
              <w:top w:val="single" w:sz="4" w:space="0" w:color="auto"/>
              <w:left w:val="single" w:sz="4" w:space="0" w:color="auto"/>
              <w:bottom w:val="single" w:sz="4" w:space="0" w:color="auto"/>
              <w:right w:val="single" w:sz="4" w:space="0" w:color="auto"/>
            </w:tcBorders>
          </w:tcPr>
          <w:p w:rsidR="00B06697" w:rsidRPr="00C45A86" w:rsidRDefault="00C46C18"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Ф</w:t>
            </w:r>
            <w:r w:rsidR="00B06697" w:rsidRPr="00C45A86">
              <w:rPr>
                <w:rFonts w:ascii="Georgia" w:eastAsia="Calibri" w:hAnsi="Georgia" w:cs="Times New Roman"/>
                <w:sz w:val="24"/>
                <w:szCs w:val="24"/>
              </w:rPr>
              <w:t>евруари</w:t>
            </w:r>
          </w:p>
        </w:tc>
        <w:tc>
          <w:tcPr>
            <w:tcW w:w="2171"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Наставнички совет</w:t>
            </w:r>
          </w:p>
        </w:tc>
      </w:tr>
      <w:tr w:rsidR="00B06697" w:rsidRPr="00C45A86" w:rsidTr="00694C01">
        <w:trPr>
          <w:trHeight w:val="140"/>
        </w:trPr>
        <w:tc>
          <w:tcPr>
            <w:tcW w:w="632"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21.</w:t>
            </w:r>
          </w:p>
        </w:tc>
        <w:tc>
          <w:tcPr>
            <w:tcW w:w="3465"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Одржување на род. состаноци за подобрување на успехот на учен.</w:t>
            </w:r>
          </w:p>
        </w:tc>
        <w:tc>
          <w:tcPr>
            <w:tcW w:w="2849" w:type="dxa"/>
            <w:tcBorders>
              <w:top w:val="single" w:sz="4" w:space="0" w:color="auto"/>
              <w:left w:val="single" w:sz="4" w:space="0" w:color="auto"/>
              <w:bottom w:val="single" w:sz="4" w:space="0" w:color="auto"/>
              <w:right w:val="single" w:sz="4" w:space="0" w:color="auto"/>
            </w:tcBorders>
          </w:tcPr>
          <w:p w:rsidR="00B06697" w:rsidRPr="00C45A86" w:rsidRDefault="00C46C18"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Ф</w:t>
            </w:r>
            <w:r w:rsidR="00B06697" w:rsidRPr="00C45A86">
              <w:rPr>
                <w:rFonts w:ascii="Georgia" w:eastAsia="Calibri" w:hAnsi="Georgia" w:cs="Times New Roman"/>
                <w:sz w:val="24"/>
                <w:szCs w:val="24"/>
              </w:rPr>
              <w:t>евруари</w:t>
            </w:r>
          </w:p>
        </w:tc>
        <w:tc>
          <w:tcPr>
            <w:tcW w:w="2171"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Наставнички совет</w:t>
            </w:r>
          </w:p>
        </w:tc>
      </w:tr>
      <w:tr w:rsidR="00B06697" w:rsidRPr="00C45A86" w:rsidTr="00694C01">
        <w:trPr>
          <w:trHeight w:val="140"/>
        </w:trPr>
        <w:tc>
          <w:tcPr>
            <w:tcW w:w="632"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22.</w:t>
            </w:r>
          </w:p>
        </w:tc>
        <w:tc>
          <w:tcPr>
            <w:tcW w:w="3465"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Тековни прашања</w:t>
            </w:r>
          </w:p>
        </w:tc>
        <w:tc>
          <w:tcPr>
            <w:tcW w:w="2849" w:type="dxa"/>
            <w:tcBorders>
              <w:top w:val="single" w:sz="4" w:space="0" w:color="auto"/>
              <w:left w:val="single" w:sz="4" w:space="0" w:color="auto"/>
              <w:bottom w:val="single" w:sz="4" w:space="0" w:color="auto"/>
              <w:right w:val="single" w:sz="4" w:space="0" w:color="auto"/>
            </w:tcBorders>
          </w:tcPr>
          <w:p w:rsidR="00B06697" w:rsidRPr="00C45A86" w:rsidRDefault="00C46C18"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Ф</w:t>
            </w:r>
            <w:r w:rsidR="00B06697" w:rsidRPr="00C45A86">
              <w:rPr>
                <w:rFonts w:ascii="Georgia" w:eastAsia="Calibri" w:hAnsi="Georgia" w:cs="Times New Roman"/>
                <w:sz w:val="24"/>
                <w:szCs w:val="24"/>
              </w:rPr>
              <w:t>евруари</w:t>
            </w:r>
          </w:p>
        </w:tc>
        <w:tc>
          <w:tcPr>
            <w:tcW w:w="2171"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Наставнички совет</w:t>
            </w:r>
          </w:p>
        </w:tc>
      </w:tr>
      <w:tr w:rsidR="00B06697" w:rsidRPr="00C45A86" w:rsidTr="00694C01">
        <w:trPr>
          <w:trHeight w:val="140"/>
        </w:trPr>
        <w:tc>
          <w:tcPr>
            <w:tcW w:w="632"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23.</w:t>
            </w:r>
          </w:p>
        </w:tc>
        <w:tc>
          <w:tcPr>
            <w:tcW w:w="3465"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Анализа на работата на стручните активи , Советот на парал., одд.заедница</w:t>
            </w:r>
          </w:p>
        </w:tc>
        <w:tc>
          <w:tcPr>
            <w:tcW w:w="2849" w:type="dxa"/>
            <w:tcBorders>
              <w:top w:val="single" w:sz="4" w:space="0" w:color="auto"/>
              <w:left w:val="single" w:sz="4" w:space="0" w:color="auto"/>
              <w:bottom w:val="single" w:sz="4" w:space="0" w:color="auto"/>
              <w:right w:val="single" w:sz="4" w:space="0" w:color="auto"/>
            </w:tcBorders>
          </w:tcPr>
          <w:p w:rsidR="00B06697" w:rsidRPr="00C45A86" w:rsidRDefault="00C46C18"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Ф</w:t>
            </w:r>
            <w:r w:rsidR="00B06697" w:rsidRPr="00C45A86">
              <w:rPr>
                <w:rFonts w:ascii="Georgia" w:eastAsia="Calibri" w:hAnsi="Georgia" w:cs="Times New Roman"/>
                <w:sz w:val="24"/>
                <w:szCs w:val="24"/>
              </w:rPr>
              <w:t>евруари</w:t>
            </w:r>
          </w:p>
        </w:tc>
        <w:tc>
          <w:tcPr>
            <w:tcW w:w="2171"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Наставнички совет</w:t>
            </w:r>
          </w:p>
        </w:tc>
      </w:tr>
      <w:tr w:rsidR="00B06697" w:rsidRPr="00C45A86" w:rsidTr="00694C01">
        <w:trPr>
          <w:trHeight w:val="140"/>
        </w:trPr>
        <w:tc>
          <w:tcPr>
            <w:tcW w:w="632"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24.</w:t>
            </w:r>
          </w:p>
        </w:tc>
        <w:tc>
          <w:tcPr>
            <w:tcW w:w="3465"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Следење на дополнителната и додатната настава</w:t>
            </w:r>
          </w:p>
        </w:tc>
        <w:tc>
          <w:tcPr>
            <w:tcW w:w="2849" w:type="dxa"/>
            <w:tcBorders>
              <w:top w:val="single" w:sz="4" w:space="0" w:color="auto"/>
              <w:left w:val="single" w:sz="4" w:space="0" w:color="auto"/>
              <w:bottom w:val="single" w:sz="4" w:space="0" w:color="auto"/>
              <w:right w:val="single" w:sz="4" w:space="0" w:color="auto"/>
            </w:tcBorders>
          </w:tcPr>
          <w:p w:rsidR="00B06697" w:rsidRPr="00C45A86" w:rsidRDefault="00F828F1"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М</w:t>
            </w:r>
            <w:r w:rsidR="00B06697" w:rsidRPr="00C45A86">
              <w:rPr>
                <w:rFonts w:ascii="Georgia" w:eastAsia="Calibri" w:hAnsi="Georgia" w:cs="Times New Roman"/>
                <w:sz w:val="24"/>
                <w:szCs w:val="24"/>
              </w:rPr>
              <w:t>арт</w:t>
            </w:r>
          </w:p>
        </w:tc>
        <w:tc>
          <w:tcPr>
            <w:tcW w:w="2171"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Наставнички совет</w:t>
            </w:r>
          </w:p>
        </w:tc>
      </w:tr>
      <w:tr w:rsidR="00B06697" w:rsidRPr="00C45A86" w:rsidTr="00694C01">
        <w:trPr>
          <w:trHeight w:val="140"/>
        </w:trPr>
        <w:tc>
          <w:tcPr>
            <w:tcW w:w="632"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25.</w:t>
            </w:r>
          </w:p>
        </w:tc>
        <w:tc>
          <w:tcPr>
            <w:tcW w:w="3465"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Учество на прославата на 7-8 март</w:t>
            </w:r>
          </w:p>
        </w:tc>
        <w:tc>
          <w:tcPr>
            <w:tcW w:w="2849" w:type="dxa"/>
            <w:tcBorders>
              <w:top w:val="single" w:sz="4" w:space="0" w:color="auto"/>
              <w:left w:val="single" w:sz="4" w:space="0" w:color="auto"/>
              <w:bottom w:val="single" w:sz="4" w:space="0" w:color="auto"/>
              <w:right w:val="single" w:sz="4" w:space="0" w:color="auto"/>
            </w:tcBorders>
          </w:tcPr>
          <w:p w:rsidR="00B06697" w:rsidRPr="00C45A86" w:rsidRDefault="00F828F1"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М</w:t>
            </w:r>
            <w:r w:rsidR="00B06697" w:rsidRPr="00C45A86">
              <w:rPr>
                <w:rFonts w:ascii="Georgia" w:eastAsia="Calibri" w:hAnsi="Georgia" w:cs="Times New Roman"/>
                <w:sz w:val="24"/>
                <w:szCs w:val="24"/>
              </w:rPr>
              <w:t>арт</w:t>
            </w:r>
          </w:p>
        </w:tc>
        <w:tc>
          <w:tcPr>
            <w:tcW w:w="2171"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Наставнички совет</w:t>
            </w:r>
          </w:p>
        </w:tc>
      </w:tr>
      <w:tr w:rsidR="00B06697" w:rsidRPr="00C45A86" w:rsidTr="00694C01">
        <w:trPr>
          <w:trHeight w:val="140"/>
        </w:trPr>
        <w:tc>
          <w:tcPr>
            <w:tcW w:w="632"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26.</w:t>
            </w:r>
          </w:p>
        </w:tc>
        <w:tc>
          <w:tcPr>
            <w:tcW w:w="3465"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Проф. тема,„Образовна работа и нејзина примена во учил. орг. "</w:t>
            </w:r>
          </w:p>
        </w:tc>
        <w:tc>
          <w:tcPr>
            <w:tcW w:w="2849" w:type="dxa"/>
            <w:tcBorders>
              <w:top w:val="single" w:sz="4" w:space="0" w:color="auto"/>
              <w:left w:val="single" w:sz="4" w:space="0" w:color="auto"/>
              <w:bottom w:val="single" w:sz="4" w:space="0" w:color="auto"/>
              <w:right w:val="single" w:sz="4" w:space="0" w:color="auto"/>
            </w:tcBorders>
          </w:tcPr>
          <w:p w:rsidR="00B06697" w:rsidRPr="00C45A86" w:rsidRDefault="00F828F1"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М</w:t>
            </w:r>
            <w:r w:rsidR="00B06697" w:rsidRPr="00C45A86">
              <w:rPr>
                <w:rFonts w:ascii="Georgia" w:eastAsia="Calibri" w:hAnsi="Georgia" w:cs="Times New Roman"/>
                <w:sz w:val="24"/>
                <w:szCs w:val="24"/>
              </w:rPr>
              <w:t>арт</w:t>
            </w:r>
          </w:p>
        </w:tc>
        <w:tc>
          <w:tcPr>
            <w:tcW w:w="2171"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Наставнички совет</w:t>
            </w:r>
          </w:p>
        </w:tc>
      </w:tr>
      <w:tr w:rsidR="00B06697" w:rsidRPr="00C45A86" w:rsidTr="00694C01">
        <w:trPr>
          <w:trHeight w:val="363"/>
        </w:trPr>
        <w:tc>
          <w:tcPr>
            <w:tcW w:w="632"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27.</w:t>
            </w:r>
          </w:p>
        </w:tc>
        <w:tc>
          <w:tcPr>
            <w:tcW w:w="3465"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Следење на успехот,повед. и редовноста на учен.</w:t>
            </w:r>
          </w:p>
        </w:tc>
        <w:tc>
          <w:tcPr>
            <w:tcW w:w="2849" w:type="dxa"/>
            <w:tcBorders>
              <w:top w:val="single" w:sz="4" w:space="0" w:color="auto"/>
              <w:left w:val="single" w:sz="4" w:space="0" w:color="auto"/>
              <w:bottom w:val="single" w:sz="4" w:space="0" w:color="auto"/>
              <w:right w:val="single" w:sz="4" w:space="0" w:color="auto"/>
            </w:tcBorders>
          </w:tcPr>
          <w:p w:rsidR="00B06697" w:rsidRPr="00C45A86" w:rsidRDefault="00F828F1"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А</w:t>
            </w:r>
            <w:r w:rsidR="00B06697" w:rsidRPr="00C45A86">
              <w:rPr>
                <w:rFonts w:ascii="Georgia" w:eastAsia="Calibri" w:hAnsi="Georgia" w:cs="Times New Roman"/>
                <w:sz w:val="24"/>
                <w:szCs w:val="24"/>
              </w:rPr>
              <w:t>прил</w:t>
            </w:r>
          </w:p>
        </w:tc>
        <w:tc>
          <w:tcPr>
            <w:tcW w:w="2171"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Наставнички совет</w:t>
            </w:r>
          </w:p>
        </w:tc>
      </w:tr>
      <w:tr w:rsidR="00B06697" w:rsidRPr="00C45A86" w:rsidTr="00694C01">
        <w:trPr>
          <w:trHeight w:val="383"/>
        </w:trPr>
        <w:tc>
          <w:tcPr>
            <w:tcW w:w="632"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28.</w:t>
            </w:r>
          </w:p>
        </w:tc>
        <w:tc>
          <w:tcPr>
            <w:tcW w:w="3465"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Тековни прашања</w:t>
            </w:r>
          </w:p>
        </w:tc>
        <w:tc>
          <w:tcPr>
            <w:tcW w:w="2849" w:type="dxa"/>
            <w:tcBorders>
              <w:top w:val="single" w:sz="4" w:space="0" w:color="auto"/>
              <w:left w:val="single" w:sz="4" w:space="0" w:color="auto"/>
              <w:bottom w:val="single" w:sz="4" w:space="0" w:color="auto"/>
              <w:right w:val="single" w:sz="4" w:space="0" w:color="auto"/>
            </w:tcBorders>
          </w:tcPr>
          <w:p w:rsidR="00B06697" w:rsidRPr="00C45A86" w:rsidRDefault="00F828F1"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А</w:t>
            </w:r>
            <w:r w:rsidR="00B06697" w:rsidRPr="00C45A86">
              <w:rPr>
                <w:rFonts w:ascii="Georgia" w:eastAsia="Calibri" w:hAnsi="Georgia" w:cs="Times New Roman"/>
                <w:sz w:val="24"/>
                <w:szCs w:val="24"/>
              </w:rPr>
              <w:t>прил</w:t>
            </w:r>
          </w:p>
        </w:tc>
        <w:tc>
          <w:tcPr>
            <w:tcW w:w="2171"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Наставнички совет</w:t>
            </w:r>
          </w:p>
        </w:tc>
      </w:tr>
      <w:tr w:rsidR="00B06697" w:rsidRPr="00C45A86" w:rsidTr="00694C01">
        <w:trPr>
          <w:trHeight w:val="140"/>
        </w:trPr>
        <w:tc>
          <w:tcPr>
            <w:tcW w:w="632"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29.</w:t>
            </w:r>
          </w:p>
        </w:tc>
        <w:tc>
          <w:tcPr>
            <w:tcW w:w="3465"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Подготовка за мајските празници</w:t>
            </w:r>
          </w:p>
        </w:tc>
        <w:tc>
          <w:tcPr>
            <w:tcW w:w="2849" w:type="dxa"/>
            <w:tcBorders>
              <w:top w:val="single" w:sz="4" w:space="0" w:color="auto"/>
              <w:left w:val="single" w:sz="4" w:space="0" w:color="auto"/>
              <w:bottom w:val="single" w:sz="4" w:space="0" w:color="auto"/>
              <w:right w:val="single" w:sz="4" w:space="0" w:color="auto"/>
            </w:tcBorders>
          </w:tcPr>
          <w:p w:rsidR="00B06697" w:rsidRPr="00C45A86" w:rsidRDefault="00F828F1"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А</w:t>
            </w:r>
            <w:r w:rsidR="00B06697" w:rsidRPr="00C45A86">
              <w:rPr>
                <w:rFonts w:ascii="Georgia" w:eastAsia="Calibri" w:hAnsi="Georgia" w:cs="Times New Roman"/>
                <w:sz w:val="24"/>
                <w:szCs w:val="24"/>
              </w:rPr>
              <w:t>прил</w:t>
            </w:r>
          </w:p>
        </w:tc>
        <w:tc>
          <w:tcPr>
            <w:tcW w:w="2171"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Наставнички совет</w:t>
            </w:r>
          </w:p>
        </w:tc>
      </w:tr>
      <w:tr w:rsidR="00B06697" w:rsidRPr="00C45A86" w:rsidTr="00694C01">
        <w:trPr>
          <w:trHeight w:val="540"/>
        </w:trPr>
        <w:tc>
          <w:tcPr>
            <w:tcW w:w="632"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30.</w:t>
            </w:r>
          </w:p>
        </w:tc>
        <w:tc>
          <w:tcPr>
            <w:tcW w:w="3465"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Учество во училишни натпревари. организирани од страна на БРО</w:t>
            </w:r>
          </w:p>
        </w:tc>
        <w:tc>
          <w:tcPr>
            <w:tcW w:w="2849"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Мај</w:t>
            </w:r>
          </w:p>
        </w:tc>
        <w:tc>
          <w:tcPr>
            <w:tcW w:w="2171"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Наставнички совет</w:t>
            </w:r>
          </w:p>
        </w:tc>
      </w:tr>
      <w:tr w:rsidR="00B06697" w:rsidRPr="00C45A86" w:rsidTr="00694C01">
        <w:trPr>
          <w:trHeight w:val="140"/>
        </w:trPr>
        <w:tc>
          <w:tcPr>
            <w:tcW w:w="632"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31.</w:t>
            </w:r>
          </w:p>
        </w:tc>
        <w:tc>
          <w:tcPr>
            <w:tcW w:w="3465"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 xml:space="preserve">Учество во подготовката на програмата за патронатот на училиштето </w:t>
            </w:r>
          </w:p>
        </w:tc>
        <w:tc>
          <w:tcPr>
            <w:tcW w:w="2849"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Мај</w:t>
            </w:r>
          </w:p>
        </w:tc>
        <w:tc>
          <w:tcPr>
            <w:tcW w:w="2171"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Наставнички совет</w:t>
            </w:r>
          </w:p>
        </w:tc>
      </w:tr>
      <w:tr w:rsidR="00B06697" w:rsidRPr="00C45A86" w:rsidTr="00694C01">
        <w:trPr>
          <w:trHeight w:val="140"/>
        </w:trPr>
        <w:tc>
          <w:tcPr>
            <w:tcW w:w="632"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32.</w:t>
            </w:r>
          </w:p>
        </w:tc>
        <w:tc>
          <w:tcPr>
            <w:tcW w:w="3465"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Утврдување на годишниот успех</w:t>
            </w:r>
          </w:p>
        </w:tc>
        <w:tc>
          <w:tcPr>
            <w:tcW w:w="2849" w:type="dxa"/>
            <w:tcBorders>
              <w:top w:val="single" w:sz="4" w:space="0" w:color="auto"/>
              <w:left w:val="single" w:sz="4" w:space="0" w:color="auto"/>
              <w:bottom w:val="single" w:sz="4" w:space="0" w:color="auto"/>
              <w:right w:val="single" w:sz="4" w:space="0" w:color="auto"/>
            </w:tcBorders>
          </w:tcPr>
          <w:p w:rsidR="00B06697" w:rsidRPr="00C45A86" w:rsidRDefault="00F828F1"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Ј</w:t>
            </w:r>
            <w:r w:rsidR="00B06697" w:rsidRPr="00C45A86">
              <w:rPr>
                <w:rFonts w:ascii="Georgia" w:eastAsia="Calibri" w:hAnsi="Georgia" w:cs="Times New Roman"/>
                <w:sz w:val="24"/>
                <w:szCs w:val="24"/>
              </w:rPr>
              <w:t>уни</w:t>
            </w:r>
          </w:p>
        </w:tc>
        <w:tc>
          <w:tcPr>
            <w:tcW w:w="2171"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Наставнички совет</w:t>
            </w:r>
          </w:p>
        </w:tc>
      </w:tr>
      <w:tr w:rsidR="00B06697" w:rsidRPr="00C45A86" w:rsidTr="00694C01">
        <w:trPr>
          <w:trHeight w:val="140"/>
        </w:trPr>
        <w:tc>
          <w:tcPr>
            <w:tcW w:w="632"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33.</w:t>
            </w:r>
          </w:p>
        </w:tc>
        <w:tc>
          <w:tcPr>
            <w:tcW w:w="3465"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Објавувањето на најдобрите во генерацијата</w:t>
            </w:r>
          </w:p>
        </w:tc>
        <w:tc>
          <w:tcPr>
            <w:tcW w:w="2849" w:type="dxa"/>
            <w:tcBorders>
              <w:top w:val="single" w:sz="4" w:space="0" w:color="auto"/>
              <w:left w:val="single" w:sz="4" w:space="0" w:color="auto"/>
              <w:bottom w:val="single" w:sz="4" w:space="0" w:color="auto"/>
              <w:right w:val="single" w:sz="4" w:space="0" w:color="auto"/>
            </w:tcBorders>
          </w:tcPr>
          <w:p w:rsidR="00B06697" w:rsidRPr="00C45A86" w:rsidRDefault="00F828F1"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Ј</w:t>
            </w:r>
            <w:r w:rsidR="00B06697" w:rsidRPr="00C45A86">
              <w:rPr>
                <w:rFonts w:ascii="Georgia" w:eastAsia="Calibri" w:hAnsi="Georgia" w:cs="Times New Roman"/>
                <w:sz w:val="24"/>
                <w:szCs w:val="24"/>
              </w:rPr>
              <w:t>уни</w:t>
            </w:r>
          </w:p>
        </w:tc>
        <w:tc>
          <w:tcPr>
            <w:tcW w:w="2171"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Наставнички совет</w:t>
            </w:r>
          </w:p>
        </w:tc>
      </w:tr>
      <w:tr w:rsidR="00B06697" w:rsidRPr="00C45A86" w:rsidTr="00694C01">
        <w:trPr>
          <w:trHeight w:val="140"/>
        </w:trPr>
        <w:tc>
          <w:tcPr>
            <w:tcW w:w="632"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lastRenderedPageBreak/>
              <w:t>34.</w:t>
            </w:r>
          </w:p>
        </w:tc>
        <w:tc>
          <w:tcPr>
            <w:tcW w:w="3465"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Организирање на продолжителна наст.</w:t>
            </w:r>
          </w:p>
        </w:tc>
        <w:tc>
          <w:tcPr>
            <w:tcW w:w="2849" w:type="dxa"/>
            <w:tcBorders>
              <w:top w:val="single" w:sz="4" w:space="0" w:color="auto"/>
              <w:left w:val="single" w:sz="4" w:space="0" w:color="auto"/>
              <w:bottom w:val="single" w:sz="4" w:space="0" w:color="auto"/>
              <w:right w:val="single" w:sz="4" w:space="0" w:color="auto"/>
            </w:tcBorders>
          </w:tcPr>
          <w:p w:rsidR="00B06697" w:rsidRPr="00C45A86" w:rsidRDefault="00F828F1"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Ј</w:t>
            </w:r>
            <w:r w:rsidR="00B06697" w:rsidRPr="00C45A86">
              <w:rPr>
                <w:rFonts w:ascii="Georgia" w:eastAsia="Calibri" w:hAnsi="Georgia" w:cs="Times New Roman"/>
                <w:sz w:val="24"/>
                <w:szCs w:val="24"/>
              </w:rPr>
              <w:t>уни</w:t>
            </w:r>
          </w:p>
        </w:tc>
        <w:tc>
          <w:tcPr>
            <w:tcW w:w="2171"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Наставнички совет</w:t>
            </w:r>
          </w:p>
        </w:tc>
      </w:tr>
    </w:tbl>
    <w:p w:rsidR="00B06697" w:rsidRPr="00C45A86" w:rsidRDefault="00B06697" w:rsidP="00C45A86">
      <w:pPr>
        <w:spacing w:line="240" w:lineRule="auto"/>
        <w:jc w:val="both"/>
        <w:rPr>
          <w:rFonts w:ascii="Georgia" w:eastAsia="Calibri" w:hAnsi="Georgia" w:cs="Times New Roman"/>
          <w:sz w:val="24"/>
          <w:szCs w:val="24"/>
        </w:rPr>
      </w:pPr>
    </w:p>
    <w:p w:rsidR="00B06697" w:rsidRPr="00C45A86" w:rsidRDefault="00B06697" w:rsidP="00C45A86">
      <w:pPr>
        <w:keepNext/>
        <w:keepLines/>
        <w:spacing w:before="200" w:after="0" w:line="240" w:lineRule="auto"/>
        <w:jc w:val="both"/>
        <w:outlineLvl w:val="6"/>
        <w:rPr>
          <w:rFonts w:ascii="Georgia" w:eastAsia="Calibri" w:hAnsi="Georgia" w:cs="Times New Roman"/>
          <w:b/>
          <w:iCs/>
          <w:sz w:val="24"/>
          <w:szCs w:val="24"/>
        </w:rPr>
      </w:pPr>
      <w:r w:rsidRPr="00C45A86">
        <w:rPr>
          <w:rFonts w:ascii="Georgia" w:eastAsia="Calibri" w:hAnsi="Georgia" w:cs="Times New Roman"/>
          <w:b/>
          <w:iCs/>
          <w:sz w:val="24"/>
          <w:szCs w:val="24"/>
        </w:rPr>
        <w:t>ПРОГРАМА  ЗА РАБОТА ЗА СОВЕТОТ НА ПАРАЛЕЛКИ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544"/>
        <w:gridCol w:w="2790"/>
        <w:gridCol w:w="2165"/>
      </w:tblGrid>
      <w:tr w:rsidR="00B06697" w:rsidRPr="00C45A86" w:rsidTr="00694C01">
        <w:trPr>
          <w:trHeight w:val="143"/>
        </w:trPr>
        <w:tc>
          <w:tcPr>
            <w:tcW w:w="567"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bCs/>
                <w:sz w:val="24"/>
                <w:szCs w:val="24"/>
                <w:lang w:val="en-US"/>
              </w:rPr>
            </w:pPr>
            <w:r w:rsidRPr="00C45A86">
              <w:rPr>
                <w:rFonts w:ascii="Georgia" w:eastAsia="Calibri" w:hAnsi="Georgia" w:cs="Times New Roman"/>
                <w:bCs/>
                <w:sz w:val="24"/>
                <w:szCs w:val="24"/>
                <w:lang w:val="en-US"/>
              </w:rPr>
              <w:t>1.</w:t>
            </w:r>
          </w:p>
        </w:tc>
        <w:tc>
          <w:tcPr>
            <w:tcW w:w="354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План за ангажирање на учениците да воннаставните активности</w:t>
            </w:r>
          </w:p>
        </w:tc>
        <w:tc>
          <w:tcPr>
            <w:tcW w:w="2790"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септември</w:t>
            </w:r>
          </w:p>
        </w:tc>
        <w:tc>
          <w:tcPr>
            <w:tcW w:w="2165"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keepNext/>
              <w:keepLines/>
              <w:spacing w:before="200" w:after="0" w:line="240" w:lineRule="auto"/>
              <w:jc w:val="both"/>
              <w:outlineLvl w:val="5"/>
              <w:rPr>
                <w:rFonts w:ascii="Georgia" w:eastAsia="Calibri" w:hAnsi="Georgia" w:cs="Times New Roman"/>
                <w:iCs/>
                <w:sz w:val="24"/>
                <w:szCs w:val="24"/>
              </w:rPr>
            </w:pPr>
            <w:r w:rsidRPr="00C45A86">
              <w:rPr>
                <w:rFonts w:ascii="Georgia" w:eastAsia="Calibri" w:hAnsi="Georgia" w:cs="Times New Roman"/>
                <w:iCs/>
                <w:sz w:val="24"/>
                <w:szCs w:val="24"/>
              </w:rPr>
              <w:t>Совет на паралелки</w:t>
            </w:r>
          </w:p>
        </w:tc>
      </w:tr>
      <w:tr w:rsidR="00B06697" w:rsidRPr="00C45A86" w:rsidTr="00694C01">
        <w:trPr>
          <w:trHeight w:val="143"/>
        </w:trPr>
        <w:tc>
          <w:tcPr>
            <w:tcW w:w="567"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bCs/>
                <w:sz w:val="24"/>
                <w:szCs w:val="24"/>
                <w:lang w:val="en-US"/>
              </w:rPr>
            </w:pPr>
            <w:r w:rsidRPr="00C45A86">
              <w:rPr>
                <w:rFonts w:ascii="Georgia" w:eastAsia="Calibri" w:hAnsi="Georgia" w:cs="Times New Roman"/>
                <w:bCs/>
                <w:sz w:val="24"/>
                <w:szCs w:val="24"/>
                <w:lang w:val="en-US"/>
              </w:rPr>
              <w:t>2.</w:t>
            </w:r>
          </w:p>
        </w:tc>
        <w:tc>
          <w:tcPr>
            <w:tcW w:w="354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keepNext/>
              <w:keepLines/>
              <w:spacing w:before="200" w:after="0" w:line="240" w:lineRule="auto"/>
              <w:jc w:val="both"/>
              <w:outlineLvl w:val="2"/>
              <w:rPr>
                <w:rFonts w:ascii="Georgia" w:eastAsia="Calibri" w:hAnsi="Georgia" w:cs="Times New Roman"/>
                <w:sz w:val="24"/>
                <w:szCs w:val="24"/>
              </w:rPr>
            </w:pPr>
            <w:r w:rsidRPr="00C45A86">
              <w:rPr>
                <w:rFonts w:ascii="Georgia" w:eastAsia="Calibri" w:hAnsi="Georgia" w:cs="Times New Roman"/>
                <w:bCs/>
                <w:sz w:val="24"/>
                <w:szCs w:val="24"/>
              </w:rPr>
              <w:t>Следење на редовноста на учен. и превземање на мерки за советување на род .на тие учен.</w:t>
            </w:r>
          </w:p>
        </w:tc>
        <w:tc>
          <w:tcPr>
            <w:tcW w:w="2790"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септември</w:t>
            </w:r>
          </w:p>
        </w:tc>
        <w:tc>
          <w:tcPr>
            <w:tcW w:w="2165"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Совет на паралелки</w:t>
            </w:r>
          </w:p>
        </w:tc>
      </w:tr>
      <w:tr w:rsidR="00B06697" w:rsidRPr="00C45A86" w:rsidTr="00694C01">
        <w:trPr>
          <w:trHeight w:val="456"/>
        </w:trPr>
        <w:tc>
          <w:tcPr>
            <w:tcW w:w="567"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bCs/>
                <w:sz w:val="24"/>
                <w:szCs w:val="24"/>
                <w:lang w:val="en-US"/>
              </w:rPr>
            </w:pPr>
            <w:r w:rsidRPr="00C45A86">
              <w:rPr>
                <w:rFonts w:ascii="Georgia" w:eastAsia="Calibri" w:hAnsi="Georgia" w:cs="Times New Roman"/>
                <w:bCs/>
                <w:sz w:val="24"/>
                <w:szCs w:val="24"/>
                <w:lang w:val="en-US"/>
              </w:rPr>
              <w:t>3.</w:t>
            </w:r>
          </w:p>
        </w:tc>
        <w:tc>
          <w:tcPr>
            <w:tcW w:w="354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Следење на успехот на учен .и нивното однесување</w:t>
            </w:r>
          </w:p>
        </w:tc>
        <w:tc>
          <w:tcPr>
            <w:tcW w:w="2790" w:type="dxa"/>
            <w:tcBorders>
              <w:top w:val="single" w:sz="4" w:space="0" w:color="auto"/>
              <w:left w:val="single" w:sz="4" w:space="0" w:color="auto"/>
              <w:bottom w:val="single" w:sz="4" w:space="0" w:color="auto"/>
              <w:right w:val="single" w:sz="4" w:space="0" w:color="auto"/>
            </w:tcBorders>
          </w:tcPr>
          <w:p w:rsidR="00B06697" w:rsidRPr="00C45A86" w:rsidRDefault="00C46C18"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О</w:t>
            </w:r>
            <w:r w:rsidR="00B06697" w:rsidRPr="00C45A86">
              <w:rPr>
                <w:rFonts w:ascii="Georgia" w:eastAsia="Calibri" w:hAnsi="Georgia" w:cs="Times New Roman"/>
                <w:sz w:val="24"/>
                <w:szCs w:val="24"/>
              </w:rPr>
              <w:t>ктомври</w:t>
            </w:r>
          </w:p>
        </w:tc>
        <w:tc>
          <w:tcPr>
            <w:tcW w:w="2165"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Совет на паралелки</w:t>
            </w:r>
          </w:p>
        </w:tc>
      </w:tr>
      <w:tr w:rsidR="00B06697" w:rsidRPr="00C45A86" w:rsidTr="00694C01">
        <w:trPr>
          <w:trHeight w:val="143"/>
        </w:trPr>
        <w:tc>
          <w:tcPr>
            <w:tcW w:w="567"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lang w:val="en-US"/>
              </w:rPr>
              <w:t>4.</w:t>
            </w:r>
          </w:p>
        </w:tc>
        <w:tc>
          <w:tcPr>
            <w:tcW w:w="354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keepNext/>
              <w:keepLines/>
              <w:spacing w:before="200" w:after="0" w:line="240" w:lineRule="auto"/>
              <w:jc w:val="both"/>
              <w:outlineLvl w:val="5"/>
              <w:rPr>
                <w:rFonts w:ascii="Georgia" w:eastAsia="Calibri" w:hAnsi="Georgia" w:cs="Times New Roman"/>
                <w:iCs/>
                <w:sz w:val="24"/>
                <w:szCs w:val="24"/>
              </w:rPr>
            </w:pPr>
            <w:r w:rsidRPr="00C45A86">
              <w:rPr>
                <w:rFonts w:ascii="Georgia" w:eastAsia="Calibri" w:hAnsi="Georgia" w:cs="Times New Roman"/>
                <w:iCs/>
                <w:sz w:val="24"/>
                <w:szCs w:val="24"/>
              </w:rPr>
              <w:t>Разно</w:t>
            </w:r>
          </w:p>
        </w:tc>
        <w:tc>
          <w:tcPr>
            <w:tcW w:w="2790" w:type="dxa"/>
            <w:tcBorders>
              <w:top w:val="single" w:sz="4" w:space="0" w:color="auto"/>
              <w:left w:val="single" w:sz="4" w:space="0" w:color="auto"/>
              <w:bottom w:val="single" w:sz="4" w:space="0" w:color="auto"/>
              <w:right w:val="single" w:sz="4" w:space="0" w:color="auto"/>
            </w:tcBorders>
          </w:tcPr>
          <w:p w:rsidR="00B06697" w:rsidRPr="00C45A86" w:rsidRDefault="00C46C18"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О</w:t>
            </w:r>
            <w:r w:rsidR="00B06697" w:rsidRPr="00C45A86">
              <w:rPr>
                <w:rFonts w:ascii="Georgia" w:eastAsia="Calibri" w:hAnsi="Georgia" w:cs="Times New Roman"/>
                <w:sz w:val="24"/>
                <w:szCs w:val="24"/>
              </w:rPr>
              <w:t>ктомври</w:t>
            </w:r>
          </w:p>
        </w:tc>
        <w:tc>
          <w:tcPr>
            <w:tcW w:w="2165"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Совет на паралелки</w:t>
            </w:r>
          </w:p>
        </w:tc>
      </w:tr>
      <w:tr w:rsidR="00B06697" w:rsidRPr="00C45A86" w:rsidTr="00694C01">
        <w:trPr>
          <w:trHeight w:val="143"/>
        </w:trPr>
        <w:tc>
          <w:tcPr>
            <w:tcW w:w="567"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bCs/>
                <w:sz w:val="24"/>
                <w:szCs w:val="24"/>
                <w:lang w:val="en-US"/>
              </w:rPr>
            </w:pPr>
            <w:r w:rsidRPr="00C45A86">
              <w:rPr>
                <w:rFonts w:ascii="Georgia" w:eastAsia="Calibri" w:hAnsi="Georgia" w:cs="Times New Roman"/>
                <w:bCs/>
                <w:sz w:val="24"/>
                <w:szCs w:val="24"/>
                <w:lang w:val="en-US"/>
              </w:rPr>
              <w:t>5.</w:t>
            </w:r>
          </w:p>
        </w:tc>
        <w:tc>
          <w:tcPr>
            <w:tcW w:w="354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keepNext/>
              <w:keepLines/>
              <w:spacing w:before="200" w:after="0" w:line="240" w:lineRule="auto"/>
              <w:jc w:val="both"/>
              <w:outlineLvl w:val="5"/>
              <w:rPr>
                <w:rFonts w:ascii="Georgia" w:eastAsia="Calibri" w:hAnsi="Georgia" w:cs="Times New Roman"/>
                <w:iCs/>
                <w:sz w:val="24"/>
                <w:szCs w:val="24"/>
              </w:rPr>
            </w:pPr>
            <w:r w:rsidRPr="00C45A86">
              <w:rPr>
                <w:rFonts w:ascii="Georgia" w:eastAsia="Calibri" w:hAnsi="Georgia" w:cs="Times New Roman"/>
                <w:iCs/>
                <w:sz w:val="24"/>
                <w:szCs w:val="24"/>
              </w:rPr>
              <w:t>План. за род.состанок</w:t>
            </w:r>
          </w:p>
        </w:tc>
        <w:tc>
          <w:tcPr>
            <w:tcW w:w="2790" w:type="dxa"/>
            <w:tcBorders>
              <w:top w:val="single" w:sz="4" w:space="0" w:color="auto"/>
              <w:left w:val="single" w:sz="4" w:space="0" w:color="auto"/>
              <w:bottom w:val="single" w:sz="4" w:space="0" w:color="auto"/>
              <w:right w:val="single" w:sz="4" w:space="0" w:color="auto"/>
            </w:tcBorders>
          </w:tcPr>
          <w:p w:rsidR="00B06697" w:rsidRPr="00C45A86" w:rsidRDefault="00C46C18"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Н</w:t>
            </w:r>
            <w:r w:rsidR="00B06697" w:rsidRPr="00C45A86">
              <w:rPr>
                <w:rFonts w:ascii="Georgia" w:eastAsia="Calibri" w:hAnsi="Georgia" w:cs="Times New Roman"/>
                <w:sz w:val="24"/>
                <w:szCs w:val="24"/>
              </w:rPr>
              <w:t>оември</w:t>
            </w:r>
          </w:p>
        </w:tc>
        <w:tc>
          <w:tcPr>
            <w:tcW w:w="2165"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Совет на паралелки</w:t>
            </w:r>
          </w:p>
        </w:tc>
      </w:tr>
      <w:tr w:rsidR="00B06697" w:rsidRPr="00C45A86" w:rsidTr="00694C01">
        <w:trPr>
          <w:trHeight w:val="143"/>
        </w:trPr>
        <w:tc>
          <w:tcPr>
            <w:tcW w:w="567"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bCs/>
                <w:sz w:val="24"/>
                <w:szCs w:val="24"/>
                <w:lang w:val="en-US"/>
              </w:rPr>
            </w:pPr>
            <w:r w:rsidRPr="00C45A86">
              <w:rPr>
                <w:rFonts w:ascii="Georgia" w:eastAsia="Calibri" w:hAnsi="Georgia" w:cs="Times New Roman"/>
                <w:bCs/>
                <w:sz w:val="24"/>
                <w:szCs w:val="24"/>
                <w:lang w:val="en-US"/>
              </w:rPr>
              <w:t>6.</w:t>
            </w:r>
          </w:p>
        </w:tc>
        <w:tc>
          <w:tcPr>
            <w:tcW w:w="354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Утврдување на хигиената и редот во училиштето</w:t>
            </w:r>
          </w:p>
        </w:tc>
        <w:tc>
          <w:tcPr>
            <w:tcW w:w="2790" w:type="dxa"/>
            <w:tcBorders>
              <w:top w:val="single" w:sz="4" w:space="0" w:color="auto"/>
              <w:left w:val="single" w:sz="4" w:space="0" w:color="auto"/>
              <w:bottom w:val="single" w:sz="4" w:space="0" w:color="auto"/>
              <w:right w:val="single" w:sz="4" w:space="0" w:color="auto"/>
            </w:tcBorders>
          </w:tcPr>
          <w:p w:rsidR="00B06697" w:rsidRPr="00C45A86" w:rsidRDefault="00C46C18"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Н</w:t>
            </w:r>
            <w:r w:rsidR="00B06697" w:rsidRPr="00C45A86">
              <w:rPr>
                <w:rFonts w:ascii="Georgia" w:eastAsia="Calibri" w:hAnsi="Georgia" w:cs="Times New Roman"/>
                <w:sz w:val="24"/>
                <w:szCs w:val="24"/>
              </w:rPr>
              <w:t>оември</w:t>
            </w:r>
          </w:p>
        </w:tc>
        <w:tc>
          <w:tcPr>
            <w:tcW w:w="2165"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Совет на паралелки</w:t>
            </w:r>
          </w:p>
        </w:tc>
      </w:tr>
      <w:tr w:rsidR="00B06697" w:rsidRPr="00C45A86" w:rsidTr="00694C01">
        <w:trPr>
          <w:trHeight w:val="143"/>
        </w:trPr>
        <w:tc>
          <w:tcPr>
            <w:tcW w:w="567"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bCs/>
                <w:sz w:val="24"/>
                <w:szCs w:val="24"/>
                <w:lang w:val="en-US"/>
              </w:rPr>
            </w:pPr>
            <w:r w:rsidRPr="00C45A86">
              <w:rPr>
                <w:rFonts w:ascii="Georgia" w:eastAsia="Calibri" w:hAnsi="Georgia" w:cs="Times New Roman"/>
                <w:bCs/>
                <w:sz w:val="24"/>
                <w:szCs w:val="24"/>
                <w:lang w:val="en-US"/>
              </w:rPr>
              <w:t>7.</w:t>
            </w:r>
          </w:p>
        </w:tc>
        <w:tc>
          <w:tcPr>
            <w:tcW w:w="354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Критериумите за следење и контрола на знаење кај учениците</w:t>
            </w:r>
          </w:p>
        </w:tc>
        <w:tc>
          <w:tcPr>
            <w:tcW w:w="2790" w:type="dxa"/>
            <w:tcBorders>
              <w:top w:val="single" w:sz="4" w:space="0" w:color="auto"/>
              <w:left w:val="single" w:sz="4" w:space="0" w:color="auto"/>
              <w:bottom w:val="single" w:sz="4" w:space="0" w:color="auto"/>
              <w:right w:val="single" w:sz="4" w:space="0" w:color="auto"/>
            </w:tcBorders>
          </w:tcPr>
          <w:p w:rsidR="00B06697" w:rsidRPr="00C45A86" w:rsidRDefault="00C46C18" w:rsidP="00C45A86">
            <w:pPr>
              <w:keepNext/>
              <w:keepLines/>
              <w:spacing w:before="200" w:after="0" w:line="240" w:lineRule="auto"/>
              <w:jc w:val="both"/>
              <w:outlineLvl w:val="5"/>
              <w:rPr>
                <w:rFonts w:ascii="Georgia" w:eastAsia="Calibri" w:hAnsi="Georgia" w:cs="Times New Roman"/>
                <w:iCs/>
                <w:sz w:val="24"/>
                <w:szCs w:val="24"/>
                <w:lang w:val="en-US"/>
              </w:rPr>
            </w:pPr>
            <w:r w:rsidRPr="00C45A86">
              <w:rPr>
                <w:rFonts w:ascii="Georgia" w:eastAsia="Calibri" w:hAnsi="Georgia" w:cs="Times New Roman"/>
                <w:iCs/>
                <w:sz w:val="24"/>
                <w:szCs w:val="24"/>
              </w:rPr>
              <w:t>Д</w:t>
            </w:r>
            <w:r w:rsidR="00B06697" w:rsidRPr="00C45A86">
              <w:rPr>
                <w:rFonts w:ascii="Georgia" w:eastAsia="Calibri" w:hAnsi="Georgia" w:cs="Times New Roman"/>
                <w:iCs/>
                <w:sz w:val="24"/>
                <w:szCs w:val="24"/>
              </w:rPr>
              <w:t>екември</w:t>
            </w:r>
          </w:p>
        </w:tc>
        <w:tc>
          <w:tcPr>
            <w:tcW w:w="2165"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Совет на паралелки</w:t>
            </w:r>
          </w:p>
        </w:tc>
      </w:tr>
      <w:tr w:rsidR="00B06697" w:rsidRPr="00C45A86" w:rsidTr="00694C01">
        <w:trPr>
          <w:trHeight w:val="416"/>
        </w:trPr>
        <w:tc>
          <w:tcPr>
            <w:tcW w:w="567"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b/>
                <w:bCs/>
                <w:sz w:val="24"/>
                <w:szCs w:val="24"/>
                <w:lang w:val="en-US"/>
              </w:rPr>
            </w:pPr>
            <w:r w:rsidRPr="00C45A86">
              <w:rPr>
                <w:rFonts w:ascii="Georgia" w:eastAsia="Calibri" w:hAnsi="Georgia" w:cs="Times New Roman"/>
                <w:b/>
                <w:bCs/>
                <w:sz w:val="24"/>
                <w:szCs w:val="24"/>
                <w:lang w:val="en-US"/>
              </w:rPr>
              <w:t>8.</w:t>
            </w:r>
          </w:p>
        </w:tc>
        <w:tc>
          <w:tcPr>
            <w:tcW w:w="354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keepNext/>
              <w:keepLines/>
              <w:spacing w:before="200" w:after="0" w:line="240" w:lineRule="auto"/>
              <w:jc w:val="both"/>
              <w:outlineLvl w:val="5"/>
              <w:rPr>
                <w:rFonts w:ascii="Georgia" w:eastAsia="Calibri" w:hAnsi="Georgia" w:cs="Times New Roman"/>
                <w:iCs/>
                <w:sz w:val="24"/>
                <w:szCs w:val="24"/>
              </w:rPr>
            </w:pPr>
            <w:r w:rsidRPr="00C45A86">
              <w:rPr>
                <w:rFonts w:ascii="Georgia" w:eastAsia="Calibri" w:hAnsi="Georgia" w:cs="Times New Roman"/>
                <w:iCs/>
                <w:sz w:val="24"/>
                <w:szCs w:val="24"/>
              </w:rPr>
              <w:t>Разно</w:t>
            </w:r>
          </w:p>
        </w:tc>
        <w:tc>
          <w:tcPr>
            <w:tcW w:w="2790" w:type="dxa"/>
            <w:tcBorders>
              <w:top w:val="single" w:sz="4" w:space="0" w:color="auto"/>
              <w:left w:val="single" w:sz="4" w:space="0" w:color="auto"/>
              <w:bottom w:val="single" w:sz="4" w:space="0" w:color="auto"/>
              <w:right w:val="single" w:sz="4" w:space="0" w:color="auto"/>
            </w:tcBorders>
          </w:tcPr>
          <w:p w:rsidR="00B06697" w:rsidRPr="00C45A86" w:rsidRDefault="00C46C18" w:rsidP="00C45A86">
            <w:pPr>
              <w:keepNext/>
              <w:keepLines/>
              <w:spacing w:before="200" w:after="0" w:line="240" w:lineRule="auto"/>
              <w:jc w:val="both"/>
              <w:outlineLvl w:val="5"/>
              <w:rPr>
                <w:rFonts w:ascii="Georgia" w:eastAsia="Calibri" w:hAnsi="Georgia" w:cs="Times New Roman"/>
                <w:iCs/>
                <w:sz w:val="24"/>
                <w:szCs w:val="24"/>
                <w:lang w:val="en-US"/>
              </w:rPr>
            </w:pPr>
            <w:r w:rsidRPr="00C45A86">
              <w:rPr>
                <w:rFonts w:ascii="Georgia" w:eastAsia="Calibri" w:hAnsi="Georgia" w:cs="Times New Roman"/>
                <w:iCs/>
                <w:sz w:val="24"/>
                <w:szCs w:val="24"/>
              </w:rPr>
              <w:t>Д</w:t>
            </w:r>
            <w:r w:rsidR="00B06697" w:rsidRPr="00C45A86">
              <w:rPr>
                <w:rFonts w:ascii="Georgia" w:eastAsia="Calibri" w:hAnsi="Georgia" w:cs="Times New Roman"/>
                <w:iCs/>
                <w:sz w:val="24"/>
                <w:szCs w:val="24"/>
              </w:rPr>
              <w:t>екември</w:t>
            </w:r>
          </w:p>
        </w:tc>
        <w:tc>
          <w:tcPr>
            <w:tcW w:w="2165"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Совет на паралелки</w:t>
            </w:r>
          </w:p>
        </w:tc>
      </w:tr>
      <w:tr w:rsidR="00B06697" w:rsidRPr="00C45A86" w:rsidTr="00694C01">
        <w:trPr>
          <w:trHeight w:val="774"/>
        </w:trPr>
        <w:tc>
          <w:tcPr>
            <w:tcW w:w="567"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b/>
                <w:bCs/>
                <w:sz w:val="24"/>
                <w:szCs w:val="24"/>
                <w:lang w:val="en-US"/>
              </w:rPr>
            </w:pPr>
            <w:r w:rsidRPr="00C45A86">
              <w:rPr>
                <w:rFonts w:ascii="Georgia" w:eastAsia="Calibri" w:hAnsi="Georgia" w:cs="Times New Roman"/>
                <w:b/>
                <w:bCs/>
                <w:sz w:val="24"/>
                <w:szCs w:val="24"/>
                <w:lang w:val="en-US"/>
              </w:rPr>
              <w:t>9.</w:t>
            </w:r>
          </w:p>
        </w:tc>
        <w:tc>
          <w:tcPr>
            <w:tcW w:w="354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Утврдување на успехот и редовноста на учен. во текот на прво полугодие</w:t>
            </w:r>
          </w:p>
        </w:tc>
        <w:tc>
          <w:tcPr>
            <w:tcW w:w="2790" w:type="dxa"/>
            <w:tcBorders>
              <w:top w:val="single" w:sz="4" w:space="0" w:color="auto"/>
              <w:left w:val="single" w:sz="4" w:space="0" w:color="auto"/>
              <w:bottom w:val="single" w:sz="4" w:space="0" w:color="auto"/>
              <w:right w:val="single" w:sz="4" w:space="0" w:color="auto"/>
            </w:tcBorders>
          </w:tcPr>
          <w:p w:rsidR="00B06697" w:rsidRPr="00C45A86" w:rsidRDefault="00C46C18"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Ј</w:t>
            </w:r>
            <w:r w:rsidR="00B06697" w:rsidRPr="00C45A86">
              <w:rPr>
                <w:rFonts w:ascii="Georgia" w:eastAsia="Calibri" w:hAnsi="Georgia" w:cs="Times New Roman"/>
                <w:sz w:val="24"/>
                <w:szCs w:val="24"/>
              </w:rPr>
              <w:t>ануари</w:t>
            </w:r>
          </w:p>
        </w:tc>
        <w:tc>
          <w:tcPr>
            <w:tcW w:w="2165"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Совет на паралелки</w:t>
            </w:r>
          </w:p>
        </w:tc>
      </w:tr>
      <w:tr w:rsidR="00B06697" w:rsidRPr="00C45A86" w:rsidTr="00694C01">
        <w:trPr>
          <w:trHeight w:val="521"/>
        </w:trPr>
        <w:tc>
          <w:tcPr>
            <w:tcW w:w="567"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b/>
                <w:bCs/>
                <w:sz w:val="24"/>
                <w:szCs w:val="24"/>
                <w:lang w:val="en-US"/>
              </w:rPr>
            </w:pPr>
            <w:r w:rsidRPr="00C45A86">
              <w:rPr>
                <w:rFonts w:ascii="Georgia" w:eastAsia="Calibri" w:hAnsi="Georgia" w:cs="Times New Roman"/>
                <w:b/>
                <w:bCs/>
                <w:sz w:val="24"/>
                <w:szCs w:val="24"/>
                <w:lang w:val="en-US"/>
              </w:rPr>
              <w:t>10.</w:t>
            </w:r>
          </w:p>
        </w:tc>
        <w:tc>
          <w:tcPr>
            <w:tcW w:w="354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keepNext/>
              <w:keepLines/>
              <w:spacing w:before="200" w:after="0" w:line="240" w:lineRule="auto"/>
              <w:jc w:val="both"/>
              <w:outlineLvl w:val="5"/>
              <w:rPr>
                <w:rFonts w:ascii="Georgia" w:eastAsia="Calibri" w:hAnsi="Georgia" w:cs="Times New Roman"/>
                <w:iCs/>
                <w:sz w:val="24"/>
                <w:szCs w:val="24"/>
              </w:rPr>
            </w:pPr>
            <w:r w:rsidRPr="00C45A86">
              <w:rPr>
                <w:rFonts w:ascii="Georgia" w:eastAsia="Calibri" w:hAnsi="Georgia" w:cs="Times New Roman"/>
                <w:iCs/>
                <w:sz w:val="24"/>
                <w:szCs w:val="24"/>
              </w:rPr>
              <w:t>Именување на примерните учен.</w:t>
            </w:r>
          </w:p>
        </w:tc>
        <w:tc>
          <w:tcPr>
            <w:tcW w:w="2790" w:type="dxa"/>
            <w:tcBorders>
              <w:top w:val="single" w:sz="4" w:space="0" w:color="auto"/>
              <w:left w:val="single" w:sz="4" w:space="0" w:color="auto"/>
              <w:bottom w:val="single" w:sz="4" w:space="0" w:color="auto"/>
              <w:right w:val="single" w:sz="4" w:space="0" w:color="auto"/>
            </w:tcBorders>
          </w:tcPr>
          <w:p w:rsidR="00B06697" w:rsidRPr="00C45A86" w:rsidRDefault="00C46C18"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Ј</w:t>
            </w:r>
            <w:r w:rsidR="00B06697" w:rsidRPr="00C45A86">
              <w:rPr>
                <w:rFonts w:ascii="Georgia" w:eastAsia="Calibri" w:hAnsi="Georgia" w:cs="Times New Roman"/>
                <w:sz w:val="24"/>
                <w:szCs w:val="24"/>
              </w:rPr>
              <w:t>ануари</w:t>
            </w:r>
          </w:p>
        </w:tc>
        <w:tc>
          <w:tcPr>
            <w:tcW w:w="2165"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Совет на паралелки</w:t>
            </w:r>
          </w:p>
        </w:tc>
      </w:tr>
      <w:tr w:rsidR="00B06697" w:rsidRPr="00C45A86" w:rsidTr="00694C01">
        <w:trPr>
          <w:trHeight w:val="89"/>
        </w:trPr>
        <w:tc>
          <w:tcPr>
            <w:tcW w:w="567"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b/>
                <w:bCs/>
                <w:sz w:val="24"/>
                <w:szCs w:val="24"/>
                <w:lang w:val="en-US"/>
              </w:rPr>
            </w:pPr>
            <w:r w:rsidRPr="00C45A86">
              <w:rPr>
                <w:rFonts w:ascii="Georgia" w:eastAsia="Calibri" w:hAnsi="Georgia" w:cs="Times New Roman"/>
                <w:b/>
                <w:bCs/>
                <w:sz w:val="24"/>
                <w:szCs w:val="24"/>
                <w:lang w:val="en-US"/>
              </w:rPr>
              <w:t>11.</w:t>
            </w:r>
          </w:p>
        </w:tc>
        <w:tc>
          <w:tcPr>
            <w:tcW w:w="354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Помагањена учениците со потешкотии во учењето</w:t>
            </w:r>
          </w:p>
        </w:tc>
        <w:tc>
          <w:tcPr>
            <w:tcW w:w="2790" w:type="dxa"/>
            <w:tcBorders>
              <w:top w:val="single" w:sz="4" w:space="0" w:color="auto"/>
              <w:left w:val="single" w:sz="4" w:space="0" w:color="auto"/>
              <w:bottom w:val="single" w:sz="4" w:space="0" w:color="auto"/>
              <w:right w:val="single" w:sz="4" w:space="0" w:color="auto"/>
            </w:tcBorders>
          </w:tcPr>
          <w:p w:rsidR="00B06697" w:rsidRPr="00C45A86" w:rsidRDefault="00C46C18"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Ф</w:t>
            </w:r>
            <w:r w:rsidR="00B06697" w:rsidRPr="00C45A86">
              <w:rPr>
                <w:rFonts w:ascii="Georgia" w:eastAsia="Calibri" w:hAnsi="Georgia" w:cs="Times New Roman"/>
                <w:sz w:val="24"/>
                <w:szCs w:val="24"/>
              </w:rPr>
              <w:t>евруари</w:t>
            </w:r>
          </w:p>
        </w:tc>
        <w:tc>
          <w:tcPr>
            <w:tcW w:w="2165"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Совет на паралелки</w:t>
            </w:r>
          </w:p>
        </w:tc>
      </w:tr>
      <w:tr w:rsidR="00B06697" w:rsidRPr="00C45A86" w:rsidTr="00694C01">
        <w:trPr>
          <w:trHeight w:val="536"/>
        </w:trPr>
        <w:tc>
          <w:tcPr>
            <w:tcW w:w="567"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b/>
                <w:bCs/>
                <w:sz w:val="24"/>
                <w:szCs w:val="24"/>
                <w:lang w:val="en-US"/>
              </w:rPr>
            </w:pPr>
            <w:r w:rsidRPr="00C45A86">
              <w:rPr>
                <w:rFonts w:ascii="Georgia" w:eastAsia="Calibri" w:hAnsi="Georgia" w:cs="Times New Roman"/>
                <w:b/>
                <w:bCs/>
                <w:sz w:val="24"/>
                <w:szCs w:val="24"/>
                <w:lang w:val="en-US"/>
              </w:rPr>
              <w:t>12.</w:t>
            </w:r>
          </w:p>
        </w:tc>
        <w:tc>
          <w:tcPr>
            <w:tcW w:w="354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keepNext/>
              <w:keepLines/>
              <w:tabs>
                <w:tab w:val="left" w:pos="2952"/>
              </w:tabs>
              <w:spacing w:before="200" w:after="0" w:line="240" w:lineRule="auto"/>
              <w:jc w:val="both"/>
              <w:outlineLvl w:val="5"/>
              <w:rPr>
                <w:rFonts w:ascii="Georgia" w:eastAsia="Calibri" w:hAnsi="Georgia" w:cs="Times New Roman"/>
                <w:iCs/>
                <w:sz w:val="24"/>
                <w:szCs w:val="24"/>
              </w:rPr>
            </w:pPr>
            <w:r w:rsidRPr="00C45A86">
              <w:rPr>
                <w:rFonts w:ascii="Georgia" w:eastAsia="Calibri" w:hAnsi="Georgia" w:cs="Times New Roman"/>
                <w:iCs/>
                <w:sz w:val="24"/>
                <w:szCs w:val="24"/>
              </w:rPr>
              <w:t>Разно</w:t>
            </w:r>
          </w:p>
        </w:tc>
        <w:tc>
          <w:tcPr>
            <w:tcW w:w="2790" w:type="dxa"/>
            <w:tcBorders>
              <w:top w:val="single" w:sz="4" w:space="0" w:color="auto"/>
              <w:left w:val="single" w:sz="4" w:space="0" w:color="auto"/>
              <w:bottom w:val="single" w:sz="4" w:space="0" w:color="auto"/>
              <w:right w:val="single" w:sz="4" w:space="0" w:color="auto"/>
            </w:tcBorders>
          </w:tcPr>
          <w:p w:rsidR="00B06697" w:rsidRPr="00C45A86" w:rsidRDefault="00C46C18"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Ф</w:t>
            </w:r>
            <w:r w:rsidR="00B06697" w:rsidRPr="00C45A86">
              <w:rPr>
                <w:rFonts w:ascii="Georgia" w:eastAsia="Calibri" w:hAnsi="Georgia" w:cs="Times New Roman"/>
                <w:sz w:val="24"/>
                <w:szCs w:val="24"/>
              </w:rPr>
              <w:t>евруари</w:t>
            </w:r>
          </w:p>
        </w:tc>
        <w:tc>
          <w:tcPr>
            <w:tcW w:w="2165"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Совет на паралелки</w:t>
            </w:r>
          </w:p>
        </w:tc>
      </w:tr>
      <w:tr w:rsidR="00B06697" w:rsidRPr="00C45A86" w:rsidTr="00694C01">
        <w:trPr>
          <w:trHeight w:val="505"/>
        </w:trPr>
        <w:tc>
          <w:tcPr>
            <w:tcW w:w="567"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b/>
                <w:bCs/>
                <w:sz w:val="24"/>
                <w:szCs w:val="24"/>
                <w:lang w:val="en-US"/>
              </w:rPr>
            </w:pPr>
            <w:r w:rsidRPr="00C45A86">
              <w:rPr>
                <w:rFonts w:ascii="Georgia" w:eastAsia="Calibri" w:hAnsi="Georgia" w:cs="Times New Roman"/>
                <w:b/>
                <w:bCs/>
                <w:sz w:val="24"/>
                <w:szCs w:val="24"/>
                <w:lang w:val="en-US"/>
              </w:rPr>
              <w:t>13.</w:t>
            </w:r>
          </w:p>
        </w:tc>
        <w:tc>
          <w:tcPr>
            <w:tcW w:w="354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Реализација на прог.за допол.и дод.настава</w:t>
            </w:r>
          </w:p>
        </w:tc>
        <w:tc>
          <w:tcPr>
            <w:tcW w:w="2790" w:type="dxa"/>
            <w:tcBorders>
              <w:top w:val="single" w:sz="4" w:space="0" w:color="auto"/>
              <w:left w:val="single" w:sz="4" w:space="0" w:color="auto"/>
              <w:bottom w:val="single" w:sz="4" w:space="0" w:color="auto"/>
              <w:right w:val="single" w:sz="4" w:space="0" w:color="auto"/>
            </w:tcBorders>
          </w:tcPr>
          <w:p w:rsidR="00B06697" w:rsidRPr="00C45A86" w:rsidRDefault="00F828F1"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М</w:t>
            </w:r>
            <w:r w:rsidR="00B06697" w:rsidRPr="00C45A86">
              <w:rPr>
                <w:rFonts w:ascii="Georgia" w:eastAsia="Calibri" w:hAnsi="Georgia" w:cs="Times New Roman"/>
                <w:sz w:val="24"/>
                <w:szCs w:val="24"/>
              </w:rPr>
              <w:t>арт</w:t>
            </w:r>
          </w:p>
        </w:tc>
        <w:tc>
          <w:tcPr>
            <w:tcW w:w="2165"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Совет на паралелки</w:t>
            </w:r>
          </w:p>
        </w:tc>
      </w:tr>
      <w:tr w:rsidR="00B06697" w:rsidRPr="00C45A86" w:rsidTr="00694C01">
        <w:trPr>
          <w:trHeight w:val="536"/>
        </w:trPr>
        <w:tc>
          <w:tcPr>
            <w:tcW w:w="567"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b/>
                <w:bCs/>
                <w:sz w:val="24"/>
                <w:szCs w:val="24"/>
                <w:lang w:val="en-US"/>
              </w:rPr>
            </w:pPr>
            <w:r w:rsidRPr="00C45A86">
              <w:rPr>
                <w:rFonts w:ascii="Georgia" w:eastAsia="Calibri" w:hAnsi="Georgia" w:cs="Times New Roman"/>
                <w:b/>
                <w:bCs/>
                <w:sz w:val="24"/>
                <w:szCs w:val="24"/>
                <w:lang w:val="en-US"/>
              </w:rPr>
              <w:lastRenderedPageBreak/>
              <w:t>14.</w:t>
            </w:r>
          </w:p>
        </w:tc>
        <w:tc>
          <w:tcPr>
            <w:tcW w:w="354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keepNext/>
              <w:keepLines/>
              <w:spacing w:before="200" w:after="0" w:line="240" w:lineRule="auto"/>
              <w:jc w:val="both"/>
              <w:outlineLvl w:val="5"/>
              <w:rPr>
                <w:rFonts w:ascii="Georgia" w:eastAsia="Calibri" w:hAnsi="Georgia" w:cs="Times New Roman"/>
                <w:iCs/>
                <w:sz w:val="24"/>
                <w:szCs w:val="24"/>
              </w:rPr>
            </w:pPr>
            <w:r w:rsidRPr="00C45A86">
              <w:rPr>
                <w:rFonts w:ascii="Georgia" w:eastAsia="Calibri" w:hAnsi="Georgia" w:cs="Times New Roman"/>
                <w:iCs/>
                <w:sz w:val="24"/>
                <w:szCs w:val="24"/>
              </w:rPr>
              <w:t>Подг.за празниците во март</w:t>
            </w:r>
          </w:p>
        </w:tc>
        <w:tc>
          <w:tcPr>
            <w:tcW w:w="2790" w:type="dxa"/>
            <w:tcBorders>
              <w:top w:val="single" w:sz="4" w:space="0" w:color="auto"/>
              <w:left w:val="single" w:sz="4" w:space="0" w:color="auto"/>
              <w:bottom w:val="single" w:sz="4" w:space="0" w:color="auto"/>
              <w:right w:val="single" w:sz="4" w:space="0" w:color="auto"/>
            </w:tcBorders>
          </w:tcPr>
          <w:p w:rsidR="00B06697" w:rsidRPr="00C45A86" w:rsidRDefault="00F828F1"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М</w:t>
            </w:r>
            <w:r w:rsidR="00B06697" w:rsidRPr="00C45A86">
              <w:rPr>
                <w:rFonts w:ascii="Georgia" w:eastAsia="Calibri" w:hAnsi="Georgia" w:cs="Times New Roman"/>
                <w:sz w:val="24"/>
                <w:szCs w:val="24"/>
              </w:rPr>
              <w:t>арт</w:t>
            </w:r>
          </w:p>
        </w:tc>
        <w:tc>
          <w:tcPr>
            <w:tcW w:w="2165"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Совет на паралелки</w:t>
            </w:r>
          </w:p>
        </w:tc>
      </w:tr>
      <w:tr w:rsidR="00B06697" w:rsidRPr="00C45A86" w:rsidTr="00694C01">
        <w:trPr>
          <w:trHeight w:val="445"/>
        </w:trPr>
        <w:tc>
          <w:tcPr>
            <w:tcW w:w="567"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b/>
                <w:bCs/>
                <w:sz w:val="24"/>
                <w:szCs w:val="24"/>
                <w:lang w:val="en-US"/>
              </w:rPr>
            </w:pPr>
            <w:r w:rsidRPr="00C45A86">
              <w:rPr>
                <w:rFonts w:ascii="Georgia" w:eastAsia="Calibri" w:hAnsi="Georgia" w:cs="Times New Roman"/>
                <w:b/>
                <w:bCs/>
                <w:sz w:val="24"/>
                <w:szCs w:val="24"/>
                <w:lang w:val="en-US"/>
              </w:rPr>
              <w:t>15.</w:t>
            </w:r>
          </w:p>
        </w:tc>
        <w:tc>
          <w:tcPr>
            <w:tcW w:w="354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Преглед на успехот на учен. и нивното однесување</w:t>
            </w:r>
          </w:p>
        </w:tc>
        <w:tc>
          <w:tcPr>
            <w:tcW w:w="2790" w:type="dxa"/>
            <w:tcBorders>
              <w:top w:val="single" w:sz="4" w:space="0" w:color="auto"/>
              <w:left w:val="single" w:sz="4" w:space="0" w:color="auto"/>
              <w:bottom w:val="single" w:sz="4" w:space="0" w:color="auto"/>
              <w:right w:val="single" w:sz="4" w:space="0" w:color="auto"/>
            </w:tcBorders>
          </w:tcPr>
          <w:p w:rsidR="00B06697" w:rsidRPr="00C45A86" w:rsidRDefault="00F828F1"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А</w:t>
            </w:r>
            <w:r w:rsidR="00B06697" w:rsidRPr="00C45A86">
              <w:rPr>
                <w:rFonts w:ascii="Georgia" w:eastAsia="Calibri" w:hAnsi="Georgia" w:cs="Times New Roman"/>
                <w:sz w:val="24"/>
                <w:szCs w:val="24"/>
              </w:rPr>
              <w:t>прил</w:t>
            </w:r>
          </w:p>
        </w:tc>
        <w:tc>
          <w:tcPr>
            <w:tcW w:w="2165"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Совет на паралелки</w:t>
            </w:r>
          </w:p>
        </w:tc>
      </w:tr>
      <w:tr w:rsidR="00B06697" w:rsidRPr="00C45A86" w:rsidTr="00694C01">
        <w:trPr>
          <w:trHeight w:val="774"/>
        </w:trPr>
        <w:tc>
          <w:tcPr>
            <w:tcW w:w="567"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b/>
                <w:bCs/>
                <w:sz w:val="24"/>
                <w:szCs w:val="24"/>
                <w:lang w:val="en-US"/>
              </w:rPr>
            </w:pPr>
            <w:r w:rsidRPr="00C45A86">
              <w:rPr>
                <w:rFonts w:ascii="Georgia" w:eastAsia="Calibri" w:hAnsi="Georgia" w:cs="Times New Roman"/>
                <w:b/>
                <w:bCs/>
                <w:sz w:val="24"/>
                <w:szCs w:val="24"/>
                <w:lang w:val="en-US"/>
              </w:rPr>
              <w:t>16.</w:t>
            </w:r>
          </w:p>
        </w:tc>
        <w:tc>
          <w:tcPr>
            <w:tcW w:w="354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План. за род.состанок</w:t>
            </w:r>
          </w:p>
        </w:tc>
        <w:tc>
          <w:tcPr>
            <w:tcW w:w="2790" w:type="dxa"/>
            <w:tcBorders>
              <w:top w:val="single" w:sz="4" w:space="0" w:color="auto"/>
              <w:left w:val="single" w:sz="4" w:space="0" w:color="auto"/>
              <w:bottom w:val="single" w:sz="4" w:space="0" w:color="auto"/>
              <w:right w:val="single" w:sz="4" w:space="0" w:color="auto"/>
            </w:tcBorders>
          </w:tcPr>
          <w:p w:rsidR="00B06697" w:rsidRPr="00C45A86" w:rsidRDefault="00F828F1"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А</w:t>
            </w:r>
            <w:r w:rsidR="00B06697" w:rsidRPr="00C45A86">
              <w:rPr>
                <w:rFonts w:ascii="Georgia" w:eastAsia="Calibri" w:hAnsi="Georgia" w:cs="Times New Roman"/>
                <w:sz w:val="24"/>
                <w:szCs w:val="24"/>
              </w:rPr>
              <w:t>прил</w:t>
            </w:r>
          </w:p>
        </w:tc>
        <w:tc>
          <w:tcPr>
            <w:tcW w:w="2165"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Совет на паралелки</w:t>
            </w:r>
          </w:p>
        </w:tc>
      </w:tr>
      <w:tr w:rsidR="00B06697" w:rsidRPr="00C45A86" w:rsidTr="00694C01">
        <w:trPr>
          <w:trHeight w:val="774"/>
        </w:trPr>
        <w:tc>
          <w:tcPr>
            <w:tcW w:w="567"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b/>
                <w:bCs/>
                <w:sz w:val="24"/>
                <w:szCs w:val="24"/>
                <w:lang w:val="en-US"/>
              </w:rPr>
            </w:pPr>
            <w:r w:rsidRPr="00C45A86">
              <w:rPr>
                <w:rFonts w:ascii="Georgia" w:eastAsia="Calibri" w:hAnsi="Georgia" w:cs="Times New Roman"/>
                <w:b/>
                <w:bCs/>
                <w:sz w:val="24"/>
                <w:szCs w:val="24"/>
                <w:lang w:val="en-US"/>
              </w:rPr>
              <w:t>17.</w:t>
            </w:r>
          </w:p>
        </w:tc>
        <w:tc>
          <w:tcPr>
            <w:tcW w:w="354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Подготовка за тестирања орг .од стр. На БРО</w:t>
            </w:r>
          </w:p>
        </w:tc>
        <w:tc>
          <w:tcPr>
            <w:tcW w:w="2790"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Мај</w:t>
            </w:r>
          </w:p>
        </w:tc>
        <w:tc>
          <w:tcPr>
            <w:tcW w:w="2165"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Совет на паралелки</w:t>
            </w:r>
          </w:p>
        </w:tc>
      </w:tr>
      <w:tr w:rsidR="00B06697" w:rsidRPr="00C45A86" w:rsidTr="00694C01">
        <w:trPr>
          <w:trHeight w:val="774"/>
        </w:trPr>
        <w:tc>
          <w:tcPr>
            <w:tcW w:w="567"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b/>
                <w:bCs/>
                <w:sz w:val="24"/>
                <w:szCs w:val="24"/>
                <w:lang w:val="en-US"/>
              </w:rPr>
            </w:pPr>
            <w:r w:rsidRPr="00C45A86">
              <w:rPr>
                <w:rFonts w:ascii="Georgia" w:eastAsia="Calibri" w:hAnsi="Georgia" w:cs="Times New Roman"/>
                <w:b/>
                <w:bCs/>
                <w:sz w:val="24"/>
                <w:szCs w:val="24"/>
                <w:lang w:val="en-US"/>
              </w:rPr>
              <w:t>18.</w:t>
            </w:r>
          </w:p>
        </w:tc>
        <w:tc>
          <w:tcPr>
            <w:tcW w:w="354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Подг.на план.за ученички екскурзии</w:t>
            </w:r>
          </w:p>
        </w:tc>
        <w:tc>
          <w:tcPr>
            <w:tcW w:w="2790"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Мај</w:t>
            </w:r>
          </w:p>
        </w:tc>
        <w:tc>
          <w:tcPr>
            <w:tcW w:w="2165"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Совет на паралелки</w:t>
            </w:r>
          </w:p>
        </w:tc>
      </w:tr>
      <w:tr w:rsidR="00B06697" w:rsidRPr="00C45A86" w:rsidTr="00694C01">
        <w:trPr>
          <w:trHeight w:val="774"/>
        </w:trPr>
        <w:tc>
          <w:tcPr>
            <w:tcW w:w="567"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b/>
                <w:bCs/>
                <w:sz w:val="24"/>
                <w:szCs w:val="24"/>
                <w:lang w:val="en-US"/>
              </w:rPr>
            </w:pPr>
            <w:r w:rsidRPr="00C45A86">
              <w:rPr>
                <w:rFonts w:ascii="Georgia" w:eastAsia="Calibri" w:hAnsi="Georgia" w:cs="Times New Roman"/>
                <w:b/>
                <w:bCs/>
                <w:sz w:val="24"/>
                <w:szCs w:val="24"/>
                <w:lang w:val="en-US"/>
              </w:rPr>
              <w:t>19.</w:t>
            </w:r>
          </w:p>
        </w:tc>
        <w:tc>
          <w:tcPr>
            <w:tcW w:w="354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Утврдување на успехот на крајот на учеб.година</w:t>
            </w:r>
          </w:p>
        </w:tc>
        <w:tc>
          <w:tcPr>
            <w:tcW w:w="2790" w:type="dxa"/>
            <w:tcBorders>
              <w:top w:val="single" w:sz="4" w:space="0" w:color="auto"/>
              <w:left w:val="single" w:sz="4" w:space="0" w:color="auto"/>
              <w:bottom w:val="single" w:sz="4" w:space="0" w:color="auto"/>
              <w:right w:val="single" w:sz="4" w:space="0" w:color="auto"/>
            </w:tcBorders>
          </w:tcPr>
          <w:p w:rsidR="00B06697" w:rsidRPr="00C45A86" w:rsidRDefault="00F828F1"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Ј</w:t>
            </w:r>
            <w:r w:rsidR="00B06697" w:rsidRPr="00C45A86">
              <w:rPr>
                <w:rFonts w:ascii="Georgia" w:eastAsia="Calibri" w:hAnsi="Georgia" w:cs="Times New Roman"/>
                <w:sz w:val="24"/>
                <w:szCs w:val="24"/>
              </w:rPr>
              <w:t>уни</w:t>
            </w:r>
          </w:p>
        </w:tc>
        <w:tc>
          <w:tcPr>
            <w:tcW w:w="2165"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Совет на паралелки</w:t>
            </w:r>
          </w:p>
        </w:tc>
      </w:tr>
      <w:tr w:rsidR="00B06697" w:rsidRPr="00C45A86" w:rsidTr="00694C01">
        <w:trPr>
          <w:trHeight w:val="789"/>
        </w:trPr>
        <w:tc>
          <w:tcPr>
            <w:tcW w:w="567"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b/>
                <w:bCs/>
                <w:sz w:val="24"/>
                <w:szCs w:val="24"/>
                <w:lang w:val="en-US"/>
              </w:rPr>
            </w:pPr>
            <w:r w:rsidRPr="00C45A86">
              <w:rPr>
                <w:rFonts w:ascii="Georgia" w:eastAsia="Calibri" w:hAnsi="Georgia" w:cs="Times New Roman"/>
                <w:b/>
                <w:bCs/>
                <w:sz w:val="24"/>
                <w:szCs w:val="24"/>
                <w:lang w:val="en-US"/>
              </w:rPr>
              <w:t>20.</w:t>
            </w:r>
          </w:p>
        </w:tc>
        <w:tc>
          <w:tcPr>
            <w:tcW w:w="354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Подготовка на Извештајот за раб.во текот на учеб.година</w:t>
            </w:r>
          </w:p>
        </w:tc>
        <w:tc>
          <w:tcPr>
            <w:tcW w:w="2790" w:type="dxa"/>
            <w:tcBorders>
              <w:top w:val="single" w:sz="4" w:space="0" w:color="auto"/>
              <w:left w:val="single" w:sz="4" w:space="0" w:color="auto"/>
              <w:bottom w:val="single" w:sz="4" w:space="0" w:color="auto"/>
              <w:right w:val="single" w:sz="4" w:space="0" w:color="auto"/>
            </w:tcBorders>
          </w:tcPr>
          <w:p w:rsidR="00B06697" w:rsidRPr="00C45A86" w:rsidRDefault="00F828F1"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Ј</w:t>
            </w:r>
            <w:r w:rsidR="00B06697" w:rsidRPr="00C45A86">
              <w:rPr>
                <w:rFonts w:ascii="Georgia" w:eastAsia="Calibri" w:hAnsi="Georgia" w:cs="Times New Roman"/>
                <w:sz w:val="24"/>
                <w:szCs w:val="24"/>
              </w:rPr>
              <w:t>уни</w:t>
            </w:r>
          </w:p>
        </w:tc>
        <w:tc>
          <w:tcPr>
            <w:tcW w:w="2165"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sz w:val="24"/>
                <w:szCs w:val="24"/>
                <w:lang w:val="en-US"/>
              </w:rPr>
            </w:pPr>
            <w:r w:rsidRPr="00C45A86">
              <w:rPr>
                <w:rFonts w:ascii="Georgia" w:eastAsia="Calibri" w:hAnsi="Georgia" w:cs="Times New Roman"/>
                <w:sz w:val="24"/>
                <w:szCs w:val="24"/>
              </w:rPr>
              <w:t>Совет на паралелки</w:t>
            </w:r>
          </w:p>
        </w:tc>
      </w:tr>
    </w:tbl>
    <w:p w:rsidR="00B06697" w:rsidRPr="00C45A86" w:rsidRDefault="00B06697" w:rsidP="00C45A86">
      <w:pPr>
        <w:spacing w:line="240" w:lineRule="auto"/>
        <w:jc w:val="both"/>
        <w:rPr>
          <w:rFonts w:ascii="Georgia" w:eastAsia="Calibri" w:hAnsi="Georgia" w:cs="Times New Roman"/>
          <w:b/>
          <w:bCs/>
          <w:sz w:val="24"/>
          <w:szCs w:val="24"/>
        </w:rPr>
      </w:pPr>
    </w:p>
    <w:p w:rsidR="00B06697" w:rsidRPr="00C45A86" w:rsidRDefault="00B06697" w:rsidP="00C45A86">
      <w:pPr>
        <w:spacing w:line="240" w:lineRule="auto"/>
        <w:jc w:val="both"/>
        <w:rPr>
          <w:rFonts w:ascii="Georgia" w:eastAsia="Calibri" w:hAnsi="Georgia" w:cs="Times New Roman"/>
          <w:b/>
          <w:bCs/>
          <w:sz w:val="24"/>
          <w:szCs w:val="24"/>
        </w:rPr>
      </w:pPr>
      <w:r w:rsidRPr="00C45A86">
        <w:rPr>
          <w:rFonts w:ascii="Georgia" w:eastAsia="Calibri" w:hAnsi="Georgia" w:cs="Times New Roman"/>
          <w:b/>
          <w:bCs/>
          <w:sz w:val="24"/>
          <w:szCs w:val="24"/>
        </w:rPr>
        <w:tab/>
      </w:r>
    </w:p>
    <w:p w:rsidR="00B06697" w:rsidRPr="00C45A86" w:rsidRDefault="00B06697" w:rsidP="00C45A86">
      <w:pPr>
        <w:spacing w:line="240" w:lineRule="auto"/>
        <w:jc w:val="both"/>
        <w:rPr>
          <w:rFonts w:ascii="Georgia" w:eastAsia="Calibri" w:hAnsi="Georgia" w:cs="Times New Roman"/>
          <w:b/>
          <w:bCs/>
          <w:sz w:val="24"/>
          <w:szCs w:val="24"/>
        </w:rPr>
      </w:pPr>
    </w:p>
    <w:p w:rsidR="00B06697" w:rsidRPr="00C45A86" w:rsidRDefault="00B06697" w:rsidP="00C45A86">
      <w:pPr>
        <w:spacing w:line="240" w:lineRule="auto"/>
        <w:jc w:val="both"/>
        <w:rPr>
          <w:rFonts w:ascii="Georgia" w:eastAsia="Calibri" w:hAnsi="Georgia" w:cs="Times New Roman"/>
          <w:b/>
          <w:bCs/>
          <w:sz w:val="24"/>
          <w:szCs w:val="24"/>
        </w:rPr>
      </w:pPr>
    </w:p>
    <w:p w:rsidR="00B06697" w:rsidRPr="00C45A86" w:rsidRDefault="00B06697" w:rsidP="00C45A86">
      <w:pPr>
        <w:spacing w:line="240" w:lineRule="auto"/>
        <w:jc w:val="both"/>
        <w:rPr>
          <w:rFonts w:ascii="Georgia" w:eastAsia="Calibri" w:hAnsi="Georgia" w:cs="Times New Roman"/>
          <w:b/>
          <w:bCs/>
          <w:sz w:val="24"/>
          <w:szCs w:val="24"/>
        </w:rPr>
      </w:pPr>
    </w:p>
    <w:p w:rsidR="00B06697" w:rsidRPr="00C45A86" w:rsidRDefault="00B06697" w:rsidP="00C45A86">
      <w:pPr>
        <w:spacing w:line="240" w:lineRule="auto"/>
        <w:jc w:val="both"/>
        <w:rPr>
          <w:rFonts w:ascii="Georgia" w:eastAsia="Calibri" w:hAnsi="Georgia" w:cs="Times New Roman"/>
          <w:b/>
          <w:bCs/>
          <w:sz w:val="24"/>
          <w:szCs w:val="24"/>
        </w:rPr>
      </w:pPr>
    </w:p>
    <w:p w:rsidR="00F828F1" w:rsidRPr="00C45A86" w:rsidRDefault="00B06697" w:rsidP="00C45A86">
      <w:pPr>
        <w:spacing w:line="240" w:lineRule="auto"/>
        <w:jc w:val="both"/>
        <w:rPr>
          <w:rFonts w:ascii="Georgia" w:eastAsia="Calibri" w:hAnsi="Georgia" w:cs="Times New Roman"/>
          <w:b/>
          <w:bCs/>
          <w:sz w:val="24"/>
          <w:szCs w:val="24"/>
          <w:lang w:val="en-US"/>
        </w:rPr>
      </w:pPr>
      <w:r w:rsidRPr="00C45A86">
        <w:rPr>
          <w:rFonts w:ascii="Georgia" w:eastAsia="Calibri" w:hAnsi="Georgia" w:cs="Times New Roman"/>
          <w:b/>
          <w:bCs/>
          <w:sz w:val="24"/>
          <w:szCs w:val="24"/>
        </w:rPr>
        <w:tab/>
      </w:r>
    </w:p>
    <w:p w:rsidR="00F828F1" w:rsidRPr="00C45A86" w:rsidRDefault="00F828F1" w:rsidP="00C45A86">
      <w:pPr>
        <w:spacing w:line="240" w:lineRule="auto"/>
        <w:jc w:val="both"/>
        <w:rPr>
          <w:rFonts w:ascii="Georgia" w:eastAsia="Calibri" w:hAnsi="Georgia" w:cs="Times New Roman"/>
          <w:b/>
          <w:bCs/>
          <w:sz w:val="24"/>
          <w:szCs w:val="24"/>
          <w:lang w:val="en-US"/>
        </w:rPr>
      </w:pPr>
    </w:p>
    <w:p w:rsidR="00B06697" w:rsidRPr="00C45A86" w:rsidRDefault="00F828F1" w:rsidP="00C45A86">
      <w:pPr>
        <w:spacing w:line="240" w:lineRule="auto"/>
        <w:jc w:val="both"/>
        <w:rPr>
          <w:rFonts w:ascii="Georgia" w:eastAsia="Calibri" w:hAnsi="Georgia" w:cs="Times New Roman"/>
          <w:b/>
          <w:bCs/>
          <w:sz w:val="24"/>
          <w:szCs w:val="24"/>
        </w:rPr>
      </w:pPr>
      <w:r w:rsidRPr="00C45A86">
        <w:rPr>
          <w:rFonts w:ascii="Georgia" w:eastAsia="Calibri" w:hAnsi="Georgia" w:cs="Times New Roman"/>
          <w:b/>
          <w:bCs/>
          <w:sz w:val="24"/>
          <w:szCs w:val="24"/>
          <w:lang w:val="en-US"/>
        </w:rPr>
        <w:t xml:space="preserve">                     </w:t>
      </w:r>
      <w:r w:rsidR="00B06697" w:rsidRPr="00C45A86">
        <w:rPr>
          <w:rFonts w:ascii="Georgia" w:eastAsia="Calibri" w:hAnsi="Georgia" w:cs="Times New Roman"/>
          <w:b/>
          <w:bCs/>
          <w:sz w:val="24"/>
          <w:szCs w:val="24"/>
        </w:rPr>
        <w:t>ПРОГРАМА ЗА РАБОТА НА НАСТАВНИЧКИОТ СОВЕТ</w:t>
      </w:r>
    </w:p>
    <w:p w:rsidR="00B06697" w:rsidRPr="00C45A86" w:rsidRDefault="00B06697" w:rsidP="007B6939">
      <w:pPr>
        <w:spacing w:line="240" w:lineRule="auto"/>
        <w:rPr>
          <w:rFonts w:ascii="Georgia" w:eastAsia="Calibri" w:hAnsi="Georgia" w:cs="Times New Roman"/>
          <w:b/>
          <w:bCs/>
          <w:sz w:val="24"/>
          <w:szCs w:val="24"/>
        </w:rPr>
      </w:pPr>
      <w:r w:rsidRPr="00C45A86">
        <w:rPr>
          <w:rFonts w:ascii="Georgia" w:eastAsia="Calibri" w:hAnsi="Georgia" w:cs="Times New Roman"/>
          <w:sz w:val="24"/>
          <w:szCs w:val="24"/>
        </w:rPr>
        <w:t>           Советот како професионален орган, во училиштето се грижи за целокупниот професионализам  во областа на образовниот процес во училиштето и гиврши следниве задачи:</w:t>
      </w:r>
      <w:r w:rsidRPr="00C45A86">
        <w:rPr>
          <w:rFonts w:ascii="Georgia" w:eastAsia="Calibri" w:hAnsi="Georgia" w:cs="Times New Roman"/>
          <w:sz w:val="24"/>
          <w:szCs w:val="24"/>
        </w:rPr>
        <w:br/>
      </w:r>
      <w:r w:rsidRPr="00C45A86">
        <w:rPr>
          <w:rFonts w:ascii="Georgia" w:eastAsia="Calibri" w:hAnsi="Georgia" w:cs="Times New Roman"/>
          <w:sz w:val="24"/>
          <w:szCs w:val="24"/>
        </w:rPr>
        <w:br/>
        <w:t>1. Ја контролира годишната програма за работа во училиштето.</w:t>
      </w:r>
      <w:r w:rsidRPr="00C45A86">
        <w:rPr>
          <w:rFonts w:ascii="Georgia" w:eastAsia="Calibri" w:hAnsi="Georgia" w:cs="Times New Roman"/>
          <w:sz w:val="24"/>
          <w:szCs w:val="24"/>
        </w:rPr>
        <w:br/>
        <w:t>2. Го потврдува успехот на учениците на полугодие и на крајот на годината. Ги потврдува обврските и должностите на наставниците за спроведување на наставата и воннаставните активности.</w:t>
      </w:r>
      <w:r w:rsidRPr="00C45A86">
        <w:rPr>
          <w:rFonts w:ascii="Georgia" w:eastAsia="Calibri" w:hAnsi="Georgia" w:cs="Times New Roman"/>
          <w:sz w:val="24"/>
          <w:szCs w:val="24"/>
        </w:rPr>
        <w:br/>
        <w:t>4. Назначува раководители  на паралелки,како  и паралелки.</w:t>
      </w:r>
      <w:r w:rsidRPr="00C45A86">
        <w:rPr>
          <w:rFonts w:ascii="Georgia" w:eastAsia="Calibri" w:hAnsi="Georgia" w:cs="Times New Roman"/>
          <w:sz w:val="24"/>
          <w:szCs w:val="24"/>
        </w:rPr>
        <w:br/>
        <w:t>5. Усвојување на распоред на прошетки на учениците,</w:t>
      </w:r>
      <w:r w:rsidRPr="00C45A86">
        <w:rPr>
          <w:rFonts w:ascii="Georgia" w:eastAsia="Calibri" w:hAnsi="Georgia" w:cs="Times New Roman"/>
          <w:sz w:val="24"/>
          <w:szCs w:val="24"/>
        </w:rPr>
        <w:br/>
        <w:t xml:space="preserve">6. Проверка и одобрување на комуникациите, анализи, информации и др. За </w:t>
      </w:r>
      <w:r w:rsidRPr="00C45A86">
        <w:rPr>
          <w:rFonts w:ascii="Georgia" w:eastAsia="Calibri" w:hAnsi="Georgia" w:cs="Times New Roman"/>
          <w:sz w:val="24"/>
          <w:szCs w:val="24"/>
        </w:rPr>
        <w:lastRenderedPageBreak/>
        <w:t>постигнување на учениците во одредениот период.</w:t>
      </w:r>
      <w:r w:rsidRPr="00C45A86">
        <w:rPr>
          <w:rFonts w:ascii="Georgia" w:eastAsia="Calibri" w:hAnsi="Georgia" w:cs="Times New Roman"/>
          <w:sz w:val="24"/>
          <w:szCs w:val="24"/>
        </w:rPr>
        <w:br/>
        <w:t>7. Спроведувањето на програмата за стручна обука на наставниот кадар</w:t>
      </w:r>
      <w:r w:rsidRPr="00C45A86">
        <w:rPr>
          <w:rFonts w:ascii="Georgia" w:eastAsia="Calibri" w:hAnsi="Georgia" w:cs="Times New Roman"/>
          <w:sz w:val="24"/>
          <w:szCs w:val="24"/>
        </w:rPr>
        <w:br/>
        <w:t>8. Одобрување на учениците за отсуствувањеповеќе од 10 дена.</w:t>
      </w:r>
      <w:r w:rsidRPr="00C45A86">
        <w:rPr>
          <w:rFonts w:ascii="Georgia" w:eastAsia="Calibri" w:hAnsi="Georgia" w:cs="Times New Roman"/>
          <w:sz w:val="24"/>
          <w:szCs w:val="24"/>
        </w:rPr>
        <w:br/>
        <w:t>9. Соработка со родителите на учениците за професионална помош, со цел  заедничко дејствување на училиштето и семејството.</w:t>
      </w:r>
      <w:r w:rsidRPr="00C45A86">
        <w:rPr>
          <w:rFonts w:ascii="Georgia" w:eastAsia="Calibri" w:hAnsi="Georgia" w:cs="Times New Roman"/>
          <w:sz w:val="24"/>
          <w:szCs w:val="24"/>
        </w:rPr>
        <w:br/>
        <w:t>10. Одредува ментор за работа,  наставници за практика, наставници и стручни соработници.</w:t>
      </w:r>
      <w:r w:rsidRPr="00C45A86">
        <w:rPr>
          <w:rFonts w:ascii="Georgia" w:eastAsia="Calibri" w:hAnsi="Georgia" w:cs="Times New Roman"/>
          <w:sz w:val="24"/>
          <w:szCs w:val="24"/>
        </w:rPr>
        <w:br/>
        <w:t>11. Врши други работи утврдени со закон, правилник, статут и други акти на училиштето.</w:t>
      </w:r>
      <w:r w:rsidRPr="00C45A86">
        <w:rPr>
          <w:rFonts w:ascii="Georgia" w:eastAsia="Calibri" w:hAnsi="Georgia" w:cs="Times New Roman"/>
          <w:sz w:val="24"/>
          <w:szCs w:val="24"/>
        </w:rPr>
        <w:br/>
        <w:t>        Во текот на оваа учебна година според одржувањето на  состаноците, ќе бидат обработени и проверени тематски содржини кои се организирани и спроведени во образовниот процес во училиштето како што се:</w:t>
      </w:r>
      <w:r w:rsidRPr="00C45A86">
        <w:rPr>
          <w:rFonts w:ascii="Georgia" w:eastAsia="Calibri" w:hAnsi="Georgia" w:cs="Times New Roman"/>
          <w:sz w:val="24"/>
          <w:szCs w:val="24"/>
        </w:rPr>
        <w:br/>
        <w:t>-Празничен почетокот на учебната година</w:t>
      </w:r>
      <w:r w:rsidRPr="00C45A86">
        <w:rPr>
          <w:rFonts w:ascii="Georgia" w:eastAsia="Calibri" w:hAnsi="Georgia" w:cs="Times New Roman"/>
          <w:sz w:val="24"/>
          <w:szCs w:val="24"/>
        </w:rPr>
        <w:br/>
        <w:t>-Запознавање на наставниците со содржината на годишната програмата за работа  на училиштето.</w:t>
      </w:r>
      <w:r w:rsidRPr="00C45A86">
        <w:rPr>
          <w:rFonts w:ascii="Georgia" w:eastAsia="Calibri" w:hAnsi="Georgia" w:cs="Times New Roman"/>
          <w:b/>
          <w:bCs/>
          <w:sz w:val="24"/>
          <w:szCs w:val="24"/>
        </w:rPr>
        <w:tab/>
      </w:r>
    </w:p>
    <w:p w:rsidR="00B06697" w:rsidRPr="00C45A86" w:rsidRDefault="00B06697" w:rsidP="00C45A86">
      <w:pPr>
        <w:spacing w:line="240" w:lineRule="auto"/>
        <w:jc w:val="both"/>
        <w:rPr>
          <w:rFonts w:ascii="Georgia" w:eastAsia="Calibri" w:hAnsi="Georgia" w:cs="Times New Roman"/>
          <w:b/>
          <w:bCs/>
          <w:sz w:val="24"/>
          <w:szCs w:val="24"/>
        </w:rPr>
      </w:pPr>
    </w:p>
    <w:p w:rsidR="00B06697" w:rsidRPr="00C45A86" w:rsidRDefault="00B06697" w:rsidP="00C45A86">
      <w:pPr>
        <w:spacing w:line="240" w:lineRule="auto"/>
        <w:jc w:val="both"/>
        <w:rPr>
          <w:rFonts w:ascii="Georgia" w:eastAsia="Calibri" w:hAnsi="Georgia" w:cs="Times New Roman"/>
          <w:b/>
          <w:bCs/>
          <w:sz w:val="24"/>
          <w:szCs w:val="24"/>
        </w:rPr>
      </w:pPr>
      <w:r w:rsidRPr="00C45A86">
        <w:rPr>
          <w:rFonts w:ascii="Georgia" w:eastAsia="Calibri" w:hAnsi="Georgia" w:cs="Times New Roman"/>
          <w:b/>
          <w:bCs/>
          <w:sz w:val="24"/>
          <w:szCs w:val="24"/>
        </w:rPr>
        <w:tab/>
      </w:r>
    </w:p>
    <w:p w:rsidR="00B06697" w:rsidRPr="00C45A86" w:rsidRDefault="00B06697" w:rsidP="00C45A86">
      <w:pPr>
        <w:spacing w:line="240" w:lineRule="auto"/>
        <w:jc w:val="both"/>
        <w:rPr>
          <w:rFonts w:ascii="Georgia" w:eastAsia="Calibri" w:hAnsi="Georgia" w:cs="Times New Roman"/>
          <w:b/>
          <w:bCs/>
          <w:sz w:val="24"/>
          <w:szCs w:val="24"/>
        </w:rPr>
      </w:pPr>
      <w:r w:rsidRPr="00C45A86">
        <w:rPr>
          <w:rFonts w:ascii="Georgia" w:eastAsia="Calibri" w:hAnsi="Georgia" w:cs="Times New Roman"/>
          <w:b/>
          <w:sz w:val="24"/>
          <w:szCs w:val="24"/>
        </w:rPr>
        <w:tab/>
        <w:t>ПРОГРАМА ЗА РАБОТА НА РАКОВОДИТЕЛИТЕ НА ПАРАЛЕЛКИТЕ ОД</w:t>
      </w:r>
      <w:r w:rsidRPr="00C45A86">
        <w:rPr>
          <w:rFonts w:ascii="Georgia" w:eastAsia="Calibri" w:hAnsi="Georgia" w:cs="Times New Roman"/>
          <w:b/>
          <w:spacing w:val="-12"/>
          <w:sz w:val="24"/>
          <w:szCs w:val="24"/>
        </w:rPr>
        <w:t xml:space="preserve"> </w:t>
      </w:r>
      <w:r w:rsidRPr="00C45A86">
        <w:rPr>
          <w:rFonts w:ascii="Georgia" w:eastAsia="Calibri" w:hAnsi="Georgia" w:cs="Times New Roman"/>
          <w:b/>
          <w:spacing w:val="-12"/>
          <w:sz w:val="24"/>
          <w:szCs w:val="24"/>
        </w:rPr>
        <w:tab/>
        <w:t>I-V ОДД.</w:t>
      </w:r>
    </w:p>
    <w:p w:rsidR="00B06697" w:rsidRPr="00C45A86" w:rsidRDefault="00B06697" w:rsidP="00C45A86">
      <w:pPr>
        <w:spacing w:line="240" w:lineRule="auto"/>
        <w:jc w:val="both"/>
        <w:rPr>
          <w:rFonts w:ascii="Georgia" w:eastAsia="Calibri" w:hAnsi="Georgia" w:cs="Times New Roman"/>
          <w:spacing w:val="-12"/>
          <w:sz w:val="24"/>
          <w:szCs w:val="24"/>
        </w:rPr>
      </w:pPr>
      <w:r w:rsidRPr="00C45A86">
        <w:rPr>
          <w:rFonts w:ascii="Georgia" w:eastAsia="Calibri" w:hAnsi="Georgia" w:cs="Times New Roman"/>
          <w:spacing w:val="-12"/>
          <w:sz w:val="24"/>
          <w:szCs w:val="24"/>
        </w:rPr>
        <w:t>1.Настава на определено време и место</w:t>
      </w:r>
    </w:p>
    <w:p w:rsidR="00B06697" w:rsidRPr="00C45A86" w:rsidRDefault="00B06697" w:rsidP="00C45A86">
      <w:pPr>
        <w:spacing w:line="240" w:lineRule="auto"/>
        <w:jc w:val="both"/>
        <w:rPr>
          <w:rFonts w:ascii="Georgia" w:eastAsia="Calibri" w:hAnsi="Georgia" w:cs="Times New Roman"/>
          <w:spacing w:val="-12"/>
          <w:sz w:val="24"/>
          <w:szCs w:val="24"/>
        </w:rPr>
      </w:pPr>
      <w:r w:rsidRPr="00C45A86">
        <w:rPr>
          <w:rFonts w:ascii="Georgia" w:eastAsia="Calibri" w:hAnsi="Georgia" w:cs="Times New Roman"/>
          <w:spacing w:val="-12"/>
          <w:sz w:val="24"/>
          <w:szCs w:val="24"/>
        </w:rPr>
        <w:t>2.Редовно изработување на домашните задачи</w:t>
      </w:r>
    </w:p>
    <w:p w:rsidR="00B06697" w:rsidRPr="00C45A86" w:rsidRDefault="00B06697" w:rsidP="00C45A86">
      <w:pPr>
        <w:spacing w:line="240" w:lineRule="auto"/>
        <w:jc w:val="both"/>
        <w:rPr>
          <w:rFonts w:ascii="Georgia" w:eastAsia="Calibri" w:hAnsi="Georgia" w:cs="Times New Roman"/>
          <w:spacing w:val="-12"/>
          <w:sz w:val="24"/>
          <w:szCs w:val="24"/>
        </w:rPr>
      </w:pPr>
      <w:r w:rsidRPr="00C45A86">
        <w:rPr>
          <w:rFonts w:ascii="Georgia" w:eastAsia="Calibri" w:hAnsi="Georgia" w:cs="Times New Roman"/>
          <w:spacing w:val="-12"/>
          <w:sz w:val="24"/>
          <w:szCs w:val="24"/>
        </w:rPr>
        <w:t>3.Хигиенските услови во текот на наставата</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4.Планирање на времето за настава и одмор</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5.Вовед на учениците во почетните проблеми во воспитни-образовниот процес</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6.Разлики меѓу момчиња и девојчиња</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7.Решавање на проблемот со сиромашните ученици</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8.Нивните професионални желби</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9.Елементарно,професионално образование</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10. Правила на работа</w:t>
      </w: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sz w:val="24"/>
          <w:szCs w:val="24"/>
        </w:rPr>
        <w:t>11.Љубов кон работата</w:t>
      </w:r>
    </w:p>
    <w:p w:rsidR="00B06697" w:rsidRPr="00C45A86" w:rsidRDefault="00B06697" w:rsidP="00C45A86">
      <w:pPr>
        <w:spacing w:line="240" w:lineRule="auto"/>
        <w:jc w:val="both"/>
        <w:rPr>
          <w:rFonts w:ascii="Georgia" w:eastAsia="Calibri" w:hAnsi="Georgia" w:cs="Times New Roman"/>
          <w:color w:val="000000"/>
          <w:spacing w:val="-20"/>
          <w:sz w:val="24"/>
          <w:szCs w:val="24"/>
        </w:rPr>
      </w:pPr>
      <w:r w:rsidRPr="00C45A86">
        <w:rPr>
          <w:rFonts w:ascii="Georgia" w:eastAsia="Calibri" w:hAnsi="Georgia" w:cs="Times New Roman"/>
          <w:color w:val="000000"/>
          <w:spacing w:val="-20"/>
          <w:sz w:val="24"/>
          <w:szCs w:val="24"/>
        </w:rPr>
        <w:t>12.Заштита на здравјето на  учениците од ризиците при корисење на дрога,никотин ,алкохол и други болести</w:t>
      </w:r>
    </w:p>
    <w:p w:rsidR="00B06697" w:rsidRPr="00C45A86" w:rsidRDefault="00B06697" w:rsidP="00C45A86">
      <w:pPr>
        <w:spacing w:line="240" w:lineRule="auto"/>
        <w:jc w:val="both"/>
        <w:rPr>
          <w:rFonts w:ascii="Georgia" w:eastAsia="Calibri" w:hAnsi="Georgia" w:cs="Times New Roman"/>
          <w:color w:val="000000"/>
          <w:spacing w:val="-20"/>
          <w:sz w:val="24"/>
          <w:szCs w:val="24"/>
        </w:rPr>
      </w:pPr>
      <w:r w:rsidRPr="00C45A86">
        <w:rPr>
          <w:rFonts w:ascii="Georgia" w:eastAsia="Calibri" w:hAnsi="Georgia" w:cs="Times New Roman"/>
          <w:color w:val="000000"/>
          <w:spacing w:val="-20"/>
          <w:sz w:val="24"/>
          <w:szCs w:val="24"/>
        </w:rPr>
        <w:t>13.Континуирано следење на проблемите во паралелката,успехот,дисциплината редовното доаѓање во училиште и др,проблеми</w:t>
      </w:r>
    </w:p>
    <w:p w:rsidR="00B06697" w:rsidRPr="00C45A86" w:rsidRDefault="00B06697" w:rsidP="00C45A86">
      <w:pPr>
        <w:shd w:val="clear" w:color="auto" w:fill="FFFFFF"/>
        <w:spacing w:line="331" w:lineRule="exact"/>
        <w:ind w:right="1075"/>
        <w:jc w:val="both"/>
        <w:rPr>
          <w:rFonts w:ascii="Georgia" w:eastAsia="Calibri" w:hAnsi="Georgia" w:cs="Times New Roman"/>
          <w:b/>
          <w:color w:val="000000"/>
          <w:w w:val="88"/>
          <w:sz w:val="24"/>
          <w:szCs w:val="24"/>
        </w:rPr>
      </w:pPr>
      <w:r w:rsidRPr="00C45A86">
        <w:rPr>
          <w:rFonts w:ascii="Georgia" w:eastAsia="Calibri" w:hAnsi="Georgia" w:cs="Times New Roman"/>
          <w:b/>
          <w:color w:val="000000"/>
          <w:spacing w:val="-1"/>
          <w:w w:val="88"/>
          <w:sz w:val="24"/>
          <w:szCs w:val="24"/>
        </w:rPr>
        <w:lastRenderedPageBreak/>
        <w:t xml:space="preserve">ПРОГРАМА ЗА РАБОТА НА КЛАСНИТЕ РАКОВОДИТЕЛИ НА ПАРАЛЕЛКИТЕ ОД </w:t>
      </w:r>
      <w:r w:rsidRPr="00C45A86">
        <w:rPr>
          <w:rFonts w:ascii="Georgia" w:eastAsia="Calibri" w:hAnsi="Georgia" w:cs="Times New Roman"/>
          <w:b/>
          <w:color w:val="000000"/>
          <w:w w:val="88"/>
          <w:sz w:val="24"/>
          <w:szCs w:val="24"/>
        </w:rPr>
        <w:t>VI-IX ОДД.</w:t>
      </w:r>
    </w:p>
    <w:p w:rsidR="00B06697" w:rsidRPr="00C45A86" w:rsidRDefault="00B06697" w:rsidP="007B6939">
      <w:pPr>
        <w:shd w:val="clear" w:color="auto" w:fill="FFFFFF"/>
        <w:spacing w:line="331" w:lineRule="exact"/>
        <w:ind w:right="1075"/>
        <w:rPr>
          <w:rFonts w:ascii="Georgia" w:eastAsia="Calibri" w:hAnsi="Georgia" w:cs="Times New Roman"/>
          <w:sz w:val="24"/>
          <w:szCs w:val="24"/>
        </w:rPr>
      </w:pPr>
      <w:r w:rsidRPr="00C45A86">
        <w:rPr>
          <w:rFonts w:ascii="Georgia" w:eastAsia="Calibri" w:hAnsi="Georgia" w:cs="Times New Roman"/>
          <w:sz w:val="24"/>
          <w:szCs w:val="24"/>
        </w:rPr>
        <w:t>Во текот на оваа учебна година на одделенскиот час во паралелките од VI-IХ ќе бидат обработени следните тематски содржини:</w:t>
      </w:r>
    </w:p>
    <w:p w:rsidR="00B06697" w:rsidRPr="00C45A86" w:rsidRDefault="00B06697" w:rsidP="007B6939">
      <w:pPr>
        <w:shd w:val="clear" w:color="auto" w:fill="FFFFFF"/>
        <w:spacing w:line="331" w:lineRule="exact"/>
        <w:ind w:right="1075"/>
        <w:rPr>
          <w:rFonts w:ascii="Georgia" w:eastAsia="Calibri" w:hAnsi="Georgia" w:cs="Times New Roman"/>
          <w:color w:val="000000"/>
          <w:spacing w:val="-1"/>
          <w:w w:val="88"/>
          <w:sz w:val="24"/>
          <w:szCs w:val="24"/>
        </w:rPr>
      </w:pPr>
      <w:r w:rsidRPr="00C45A86">
        <w:rPr>
          <w:rFonts w:ascii="Georgia" w:eastAsia="Calibri" w:hAnsi="Georgia" w:cs="Times New Roman"/>
          <w:sz w:val="24"/>
          <w:szCs w:val="24"/>
        </w:rPr>
        <w:t>1. Организација на животот и работата во паралелката и  училиштето.</w:t>
      </w:r>
    </w:p>
    <w:p w:rsidR="00B06697" w:rsidRPr="00C45A86" w:rsidRDefault="00B06697" w:rsidP="007B6939">
      <w:pPr>
        <w:shd w:val="clear" w:color="auto" w:fill="FFFFFF"/>
        <w:spacing w:line="331" w:lineRule="exact"/>
        <w:ind w:right="1075"/>
        <w:rPr>
          <w:rFonts w:ascii="Georgia" w:eastAsia="Calibri" w:hAnsi="Georgia" w:cs="Times New Roman"/>
          <w:sz w:val="24"/>
          <w:szCs w:val="24"/>
        </w:rPr>
      </w:pPr>
      <w:r w:rsidRPr="00C45A86">
        <w:rPr>
          <w:rFonts w:ascii="Georgia" w:eastAsia="Calibri" w:hAnsi="Georgia" w:cs="Times New Roman"/>
          <w:sz w:val="24"/>
          <w:szCs w:val="24"/>
        </w:rPr>
        <w:t>2. Правата и обврските на учениците, наставниците и родителите.</w:t>
      </w:r>
    </w:p>
    <w:p w:rsidR="00B06697" w:rsidRPr="00C45A86" w:rsidRDefault="00B06697" w:rsidP="007B6939">
      <w:pPr>
        <w:shd w:val="clear" w:color="auto" w:fill="FFFFFF"/>
        <w:spacing w:line="331" w:lineRule="exact"/>
        <w:ind w:right="1075"/>
        <w:rPr>
          <w:rFonts w:ascii="Georgia" w:eastAsia="Calibri" w:hAnsi="Georgia" w:cs="Times New Roman"/>
          <w:sz w:val="24"/>
          <w:szCs w:val="24"/>
        </w:rPr>
      </w:pPr>
      <w:r w:rsidRPr="00C45A86">
        <w:rPr>
          <w:rFonts w:ascii="Georgia" w:eastAsia="Calibri" w:hAnsi="Georgia" w:cs="Times New Roman"/>
          <w:sz w:val="24"/>
          <w:szCs w:val="24"/>
        </w:rPr>
        <w:t>3. Анализа на кодексот на учениците и наставниците во училиштето.</w:t>
      </w:r>
    </w:p>
    <w:p w:rsidR="00B06697" w:rsidRPr="00C45A86" w:rsidRDefault="00B06697" w:rsidP="007B6939">
      <w:pPr>
        <w:shd w:val="clear" w:color="auto" w:fill="FFFFFF"/>
        <w:spacing w:line="331" w:lineRule="exact"/>
        <w:ind w:right="1075"/>
        <w:rPr>
          <w:rFonts w:ascii="Georgia" w:eastAsia="Calibri" w:hAnsi="Georgia" w:cs="Times New Roman"/>
          <w:sz w:val="24"/>
          <w:szCs w:val="24"/>
        </w:rPr>
      </w:pPr>
      <w:r w:rsidRPr="00C45A86">
        <w:rPr>
          <w:rFonts w:ascii="Georgia" w:eastAsia="Calibri" w:hAnsi="Georgia" w:cs="Times New Roman"/>
          <w:sz w:val="24"/>
          <w:szCs w:val="24"/>
        </w:rPr>
        <w:t>4. Организирање на децата во смисла на учење, луѓе итн.</w:t>
      </w:r>
    </w:p>
    <w:p w:rsidR="00B06697" w:rsidRPr="00C45A86" w:rsidRDefault="00B06697" w:rsidP="007B6939">
      <w:pPr>
        <w:shd w:val="clear" w:color="auto" w:fill="FFFFFF"/>
        <w:spacing w:line="331" w:lineRule="exact"/>
        <w:ind w:right="1075"/>
        <w:rPr>
          <w:rFonts w:ascii="Georgia" w:eastAsia="Calibri" w:hAnsi="Georgia" w:cs="Times New Roman"/>
          <w:sz w:val="24"/>
          <w:szCs w:val="24"/>
        </w:rPr>
      </w:pPr>
      <w:r w:rsidRPr="00C45A86">
        <w:rPr>
          <w:rFonts w:ascii="Georgia" w:eastAsia="Calibri" w:hAnsi="Georgia" w:cs="Times New Roman"/>
          <w:sz w:val="24"/>
          <w:szCs w:val="24"/>
        </w:rPr>
        <w:t>5. Почитување, прифаќање и толеранција на религиите.</w:t>
      </w:r>
    </w:p>
    <w:p w:rsidR="00B06697" w:rsidRPr="00C45A86" w:rsidRDefault="00B06697" w:rsidP="007B6939">
      <w:pPr>
        <w:shd w:val="clear" w:color="auto" w:fill="FFFFFF"/>
        <w:spacing w:line="331" w:lineRule="exact"/>
        <w:ind w:right="1075"/>
        <w:rPr>
          <w:rFonts w:ascii="Georgia" w:eastAsia="Calibri" w:hAnsi="Georgia" w:cs="Times New Roman"/>
          <w:sz w:val="24"/>
          <w:szCs w:val="24"/>
        </w:rPr>
      </w:pPr>
      <w:r w:rsidRPr="00C45A86">
        <w:rPr>
          <w:rFonts w:ascii="Georgia" w:eastAsia="Calibri" w:hAnsi="Georgia" w:cs="Times New Roman"/>
          <w:sz w:val="24"/>
          <w:szCs w:val="24"/>
        </w:rPr>
        <w:t>6. Основните човекови слободи и права.</w:t>
      </w:r>
      <w:r w:rsidRPr="00C45A86">
        <w:rPr>
          <w:rFonts w:ascii="Georgia" w:eastAsia="Calibri" w:hAnsi="Georgia" w:cs="Times New Roman"/>
          <w:sz w:val="24"/>
          <w:szCs w:val="24"/>
        </w:rPr>
        <w:br/>
        <w:t>7. Решавање на конфликтни ситуации со договорот, соработка, консензус и одговорност кон решавање на проблемот.</w:t>
      </w:r>
      <w:r w:rsidRPr="00C45A86">
        <w:rPr>
          <w:rFonts w:ascii="Georgia" w:eastAsia="Calibri" w:hAnsi="Georgia" w:cs="Times New Roman"/>
          <w:sz w:val="24"/>
          <w:szCs w:val="24"/>
        </w:rPr>
        <w:br/>
        <w:t>8. Чување и одржување на училишна опрема.</w:t>
      </w:r>
      <w:r w:rsidRPr="00C45A86">
        <w:rPr>
          <w:rFonts w:ascii="Georgia" w:eastAsia="Calibri" w:hAnsi="Georgia" w:cs="Times New Roman"/>
          <w:sz w:val="24"/>
          <w:szCs w:val="24"/>
        </w:rPr>
        <w:br/>
        <w:t>9. Приватниот и јавниот имот.</w:t>
      </w:r>
    </w:p>
    <w:p w:rsidR="00B06697" w:rsidRPr="00C45A86" w:rsidRDefault="00B06697" w:rsidP="007B6939">
      <w:pPr>
        <w:spacing w:after="0" w:line="240" w:lineRule="auto"/>
        <w:rPr>
          <w:rFonts w:ascii="Georgia" w:eastAsia="Times New Roman" w:hAnsi="Georgia" w:cs="Times New Roman"/>
          <w:sz w:val="24"/>
          <w:szCs w:val="24"/>
          <w:lang w:val="en-US"/>
        </w:rPr>
      </w:pPr>
      <w:r w:rsidRPr="00C45A86">
        <w:rPr>
          <w:rFonts w:ascii="Georgia" w:eastAsia="Times New Roman" w:hAnsi="Georgia" w:cs="Times New Roman"/>
          <w:sz w:val="24"/>
          <w:szCs w:val="24"/>
        </w:rPr>
        <w:t>10. Ставови и анализа на актуелните прашања и проблеми во паралелката,</w:t>
      </w:r>
      <w:r w:rsidRPr="00C45A86">
        <w:rPr>
          <w:rFonts w:ascii="Georgia" w:eastAsia="Times New Roman" w:hAnsi="Georgia" w:cs="Times New Roman"/>
          <w:sz w:val="24"/>
          <w:szCs w:val="24"/>
        </w:rPr>
        <w:br/>
        <w:t>успех, дисциплина, редовноста во наставата,одбележување на значајни датуми.</w:t>
      </w:r>
      <w:r w:rsidRPr="00C45A86">
        <w:rPr>
          <w:rFonts w:ascii="Georgia" w:eastAsia="Times New Roman" w:hAnsi="Georgia" w:cs="Times New Roman"/>
          <w:sz w:val="24"/>
          <w:szCs w:val="24"/>
        </w:rPr>
        <w:br/>
      </w:r>
      <w:r w:rsidRPr="00C45A86">
        <w:rPr>
          <w:rFonts w:ascii="Georgia" w:eastAsia="Times New Roman" w:hAnsi="Georgia" w:cs="Times New Roman"/>
          <w:sz w:val="24"/>
          <w:szCs w:val="24"/>
        </w:rPr>
        <w:br/>
        <w:t>1 1. Односите меѓу половите.</w:t>
      </w:r>
      <w:r w:rsidRPr="00C45A86">
        <w:rPr>
          <w:rFonts w:ascii="Georgia" w:eastAsia="Times New Roman" w:hAnsi="Georgia" w:cs="Times New Roman"/>
          <w:sz w:val="24"/>
          <w:szCs w:val="24"/>
        </w:rPr>
        <w:br/>
      </w:r>
      <w:r w:rsidRPr="00C45A86">
        <w:rPr>
          <w:rFonts w:ascii="Georgia" w:eastAsia="Times New Roman" w:hAnsi="Georgia" w:cs="Times New Roman"/>
          <w:sz w:val="24"/>
          <w:szCs w:val="24"/>
        </w:rPr>
        <w:br/>
        <w:t>12. Солидарност, пријателство и толеранција како луѓе,</w:t>
      </w:r>
      <w:r w:rsidRPr="00C45A86">
        <w:rPr>
          <w:rFonts w:ascii="Georgia" w:eastAsia="Times New Roman" w:hAnsi="Georgia" w:cs="Times New Roman"/>
          <w:sz w:val="24"/>
          <w:szCs w:val="24"/>
        </w:rPr>
        <w:br/>
      </w:r>
      <w:r w:rsidRPr="00C45A86">
        <w:rPr>
          <w:rFonts w:ascii="Georgia" w:eastAsia="Times New Roman" w:hAnsi="Georgia" w:cs="Times New Roman"/>
          <w:sz w:val="24"/>
          <w:szCs w:val="24"/>
        </w:rPr>
        <w:br/>
        <w:t>13. Презентација и изразување на љубов како психолошки процес.</w:t>
      </w:r>
      <w:r w:rsidRPr="00C45A86">
        <w:rPr>
          <w:rFonts w:ascii="Georgia" w:eastAsia="Times New Roman" w:hAnsi="Georgia" w:cs="Times New Roman"/>
          <w:sz w:val="24"/>
          <w:szCs w:val="24"/>
        </w:rPr>
        <w:br/>
      </w:r>
      <w:r w:rsidRPr="00C45A86">
        <w:rPr>
          <w:rFonts w:ascii="Georgia" w:eastAsia="Times New Roman" w:hAnsi="Georgia" w:cs="Times New Roman"/>
          <w:sz w:val="24"/>
          <w:szCs w:val="24"/>
        </w:rPr>
        <w:br/>
        <w:t>14. Однесување во сообраќајот</w:t>
      </w:r>
    </w:p>
    <w:p w:rsidR="00B06697" w:rsidRPr="00C45A86" w:rsidRDefault="00B06697" w:rsidP="00C45A86">
      <w:pPr>
        <w:spacing w:after="0" w:line="240" w:lineRule="auto"/>
        <w:jc w:val="both"/>
        <w:rPr>
          <w:rFonts w:ascii="Georgia" w:eastAsia="Times New Roman" w:hAnsi="Georgia" w:cs="Times New Roman"/>
          <w:b/>
          <w:sz w:val="24"/>
          <w:szCs w:val="24"/>
        </w:rPr>
      </w:pPr>
    </w:p>
    <w:p w:rsidR="00F828F1" w:rsidRPr="00C45A86" w:rsidRDefault="00B06697" w:rsidP="00C45A86">
      <w:pPr>
        <w:spacing w:after="0" w:line="240" w:lineRule="auto"/>
        <w:jc w:val="both"/>
        <w:rPr>
          <w:rFonts w:ascii="Georgia" w:eastAsia="Times New Roman" w:hAnsi="Georgia" w:cs="Times New Roman"/>
          <w:b/>
          <w:sz w:val="24"/>
          <w:szCs w:val="24"/>
          <w:lang w:val="en-US"/>
        </w:rPr>
      </w:pPr>
      <w:r w:rsidRPr="00C45A86">
        <w:rPr>
          <w:rFonts w:ascii="Georgia" w:eastAsia="Times New Roman" w:hAnsi="Georgia" w:cs="Times New Roman"/>
          <w:b/>
          <w:sz w:val="24"/>
          <w:szCs w:val="24"/>
        </w:rPr>
        <w:tab/>
      </w:r>
    </w:p>
    <w:p w:rsidR="00F828F1" w:rsidRPr="00C45A86" w:rsidRDefault="00F828F1" w:rsidP="00C45A86">
      <w:pPr>
        <w:spacing w:after="0" w:line="240" w:lineRule="auto"/>
        <w:jc w:val="both"/>
        <w:rPr>
          <w:rFonts w:ascii="Georgia" w:eastAsia="Times New Roman" w:hAnsi="Georgia" w:cs="Times New Roman"/>
          <w:b/>
          <w:sz w:val="24"/>
          <w:szCs w:val="24"/>
          <w:lang w:val="en-US"/>
        </w:rPr>
      </w:pPr>
    </w:p>
    <w:p w:rsidR="00B06697" w:rsidRPr="00C45A86" w:rsidRDefault="00F828F1" w:rsidP="00C45A86">
      <w:pPr>
        <w:spacing w:after="0" w:line="240" w:lineRule="auto"/>
        <w:jc w:val="both"/>
        <w:rPr>
          <w:rFonts w:ascii="Georgia" w:eastAsia="Times New Roman" w:hAnsi="Georgia" w:cs="Times New Roman"/>
          <w:b/>
          <w:sz w:val="24"/>
          <w:szCs w:val="24"/>
        </w:rPr>
      </w:pPr>
      <w:r w:rsidRPr="00C45A86">
        <w:rPr>
          <w:rFonts w:ascii="Georgia" w:eastAsia="Times New Roman" w:hAnsi="Georgia" w:cs="Times New Roman"/>
          <w:b/>
          <w:sz w:val="24"/>
          <w:szCs w:val="24"/>
          <w:lang w:val="en-US"/>
        </w:rPr>
        <w:t xml:space="preserve">        </w:t>
      </w:r>
      <w:r w:rsidR="00B06697" w:rsidRPr="00C45A86">
        <w:rPr>
          <w:rFonts w:ascii="Georgia" w:eastAsia="Times New Roman" w:hAnsi="Georgia" w:cs="Times New Roman"/>
          <w:b/>
          <w:sz w:val="24"/>
          <w:szCs w:val="24"/>
        </w:rPr>
        <w:t xml:space="preserve">СТИМУЛИРАЊЕ НА УЧЕНИЦИТЕ ЗА ПОДОБРИ ДОСТИГНУВАЊА </w:t>
      </w:r>
    </w:p>
    <w:p w:rsidR="00B06697" w:rsidRPr="00C45A86" w:rsidRDefault="00B06697" w:rsidP="00C45A86">
      <w:pPr>
        <w:spacing w:after="0" w:line="240" w:lineRule="auto"/>
        <w:jc w:val="both"/>
        <w:rPr>
          <w:rFonts w:ascii="Georgia" w:eastAsia="Times New Roman" w:hAnsi="Georgia" w:cs="Times New Roman"/>
          <w:sz w:val="24"/>
          <w:szCs w:val="24"/>
        </w:rPr>
      </w:pPr>
    </w:p>
    <w:p w:rsidR="00B06697" w:rsidRPr="00C45A86" w:rsidRDefault="00B06697" w:rsidP="00C45A86">
      <w:pPr>
        <w:spacing w:after="0" w:line="240" w:lineRule="auto"/>
        <w:jc w:val="both"/>
        <w:rPr>
          <w:rFonts w:ascii="Georgia" w:eastAsia="Times New Roman" w:hAnsi="Georgia" w:cs="Times New Roman"/>
          <w:sz w:val="24"/>
          <w:szCs w:val="24"/>
        </w:rPr>
      </w:pPr>
      <w:r w:rsidRPr="00C45A86">
        <w:rPr>
          <w:rFonts w:ascii="Georgia" w:eastAsia="Times New Roman" w:hAnsi="Georgia" w:cs="Times New Roman"/>
          <w:sz w:val="24"/>
          <w:szCs w:val="24"/>
        </w:rPr>
        <w:t>Во согласност со правилата за следење на успехот и постигнатите резултати, училиштето на крајот на учебната година на добрите ученици им доделува подароци  и благодарници;</w:t>
      </w:r>
      <w:r w:rsidRPr="00C45A86">
        <w:rPr>
          <w:rFonts w:ascii="Georgia" w:eastAsia="Times New Roman" w:hAnsi="Georgia" w:cs="Times New Roman"/>
          <w:sz w:val="24"/>
          <w:szCs w:val="24"/>
        </w:rPr>
        <w:br/>
        <w:t>1. На најдобариот ученик на генерација од прво да осмо одделение</w:t>
      </w:r>
      <w:r w:rsidRPr="00C45A86">
        <w:rPr>
          <w:rFonts w:ascii="Georgia" w:eastAsia="Times New Roman" w:hAnsi="Georgia" w:cs="Times New Roman"/>
          <w:sz w:val="24"/>
          <w:szCs w:val="24"/>
        </w:rPr>
        <w:br/>
        <w:t>благодарница, книга или друг подарок.</w:t>
      </w:r>
      <w:r w:rsidRPr="00C45A86">
        <w:rPr>
          <w:rFonts w:ascii="Georgia" w:eastAsia="Times New Roman" w:hAnsi="Georgia" w:cs="Times New Roman"/>
          <w:sz w:val="24"/>
          <w:szCs w:val="24"/>
        </w:rPr>
        <w:br/>
        <w:t>2. За континуиран одличен успех од  прво до VIII одделение.</w:t>
      </w:r>
      <w:r w:rsidRPr="00C45A86">
        <w:rPr>
          <w:rFonts w:ascii="Georgia" w:eastAsia="Times New Roman" w:hAnsi="Georgia" w:cs="Times New Roman"/>
          <w:sz w:val="24"/>
          <w:szCs w:val="24"/>
        </w:rPr>
        <w:br/>
        <w:t>3. Одличен успех и прво место во општинските, регионални и републички  натпревари ,за прво и второ место.</w:t>
      </w:r>
      <w:r w:rsidRPr="00C45A86">
        <w:rPr>
          <w:rFonts w:ascii="Georgia" w:eastAsia="Times New Roman" w:hAnsi="Georgia" w:cs="Times New Roman"/>
          <w:sz w:val="24"/>
          <w:szCs w:val="24"/>
        </w:rPr>
        <w:br/>
      </w:r>
    </w:p>
    <w:p w:rsidR="00B06697" w:rsidRPr="00C45A86" w:rsidRDefault="00B06697" w:rsidP="00C45A86">
      <w:pPr>
        <w:spacing w:after="0" w:line="240" w:lineRule="auto"/>
        <w:jc w:val="both"/>
        <w:rPr>
          <w:rFonts w:ascii="Georgia" w:eastAsia="Times New Roman" w:hAnsi="Georgia" w:cs="Times New Roman"/>
          <w:sz w:val="24"/>
          <w:szCs w:val="24"/>
          <w:lang w:val="en-US"/>
        </w:rPr>
      </w:pPr>
      <w:r w:rsidRPr="00C45A86">
        <w:rPr>
          <w:rFonts w:ascii="Georgia" w:eastAsia="Times New Roman" w:hAnsi="Georgia" w:cs="Times New Roman"/>
          <w:sz w:val="24"/>
          <w:szCs w:val="24"/>
        </w:rPr>
        <w:lastRenderedPageBreak/>
        <w:t xml:space="preserve">Годишна програма за работа во училиштето за учебната </w:t>
      </w:r>
      <w:r w:rsidR="007B6939">
        <w:rPr>
          <w:rFonts w:ascii="Georgia" w:eastAsia="Times New Roman" w:hAnsi="Georgia" w:cs="Times New Roman"/>
          <w:sz w:val="24"/>
          <w:szCs w:val="24"/>
        </w:rPr>
        <w:t>2024/2025</w:t>
      </w:r>
      <w:r w:rsidRPr="00C45A86">
        <w:rPr>
          <w:rFonts w:ascii="Georgia" w:eastAsia="Times New Roman" w:hAnsi="Georgia" w:cs="Times New Roman"/>
          <w:sz w:val="24"/>
          <w:szCs w:val="24"/>
        </w:rPr>
        <w:br/>
        <w:t xml:space="preserve">                                   донесена е  на </w:t>
      </w:r>
      <w:r w:rsidR="007B6939">
        <w:rPr>
          <w:rFonts w:ascii="Georgia" w:eastAsia="Times New Roman" w:hAnsi="Georgia" w:cs="Times New Roman"/>
          <w:color w:val="000000" w:themeColor="text1"/>
          <w:sz w:val="24"/>
          <w:szCs w:val="24"/>
        </w:rPr>
        <w:t>01.08.2024</w:t>
      </w:r>
      <w:r w:rsidRPr="00C45A86">
        <w:rPr>
          <w:rFonts w:ascii="Georgia" w:eastAsia="Times New Roman" w:hAnsi="Georgia" w:cs="Times New Roman"/>
          <w:color w:val="000000" w:themeColor="text1"/>
          <w:sz w:val="24"/>
          <w:szCs w:val="24"/>
        </w:rPr>
        <w:t xml:space="preserve"> </w:t>
      </w:r>
      <w:r w:rsidRPr="00C45A86">
        <w:rPr>
          <w:rFonts w:ascii="Georgia" w:eastAsia="Times New Roman" w:hAnsi="Georgia" w:cs="Times New Roman"/>
          <w:sz w:val="24"/>
          <w:szCs w:val="24"/>
        </w:rPr>
        <w:t>Советот на училиштето</w:t>
      </w:r>
    </w:p>
    <w:p w:rsidR="00B06697" w:rsidRPr="00C45A86" w:rsidRDefault="00B06697" w:rsidP="00C45A86">
      <w:pPr>
        <w:spacing w:after="0" w:line="240" w:lineRule="auto"/>
        <w:jc w:val="both"/>
        <w:rPr>
          <w:rFonts w:ascii="Georgia" w:eastAsia="Calibri" w:hAnsi="Georgia" w:cs="Times New Roman"/>
          <w:b/>
          <w:bCs/>
          <w:sz w:val="24"/>
          <w:szCs w:val="24"/>
        </w:rPr>
      </w:pPr>
    </w:p>
    <w:p w:rsidR="00B06697" w:rsidRPr="00C45A86" w:rsidRDefault="00B06697" w:rsidP="00C45A86">
      <w:pPr>
        <w:spacing w:after="0" w:line="240" w:lineRule="auto"/>
        <w:jc w:val="both"/>
        <w:rPr>
          <w:rFonts w:ascii="Georgia" w:eastAsia="Times New Roman" w:hAnsi="Georgia" w:cs="Times New Roman"/>
          <w:sz w:val="24"/>
          <w:szCs w:val="24"/>
        </w:rPr>
      </w:pPr>
      <w:r w:rsidRPr="00C45A86">
        <w:rPr>
          <w:rFonts w:ascii="Georgia" w:eastAsia="Calibri" w:hAnsi="Georgia" w:cs="Times New Roman"/>
          <w:b/>
          <w:bCs/>
          <w:sz w:val="24"/>
          <w:szCs w:val="24"/>
        </w:rPr>
        <w:t>РАСПОРЕД ЗА ПОЧЕТОК И ЗАВРШУВАЊЕ НА НАСТАВНИТЕ ЧАСОВИ</w:t>
      </w:r>
    </w:p>
    <w:p w:rsidR="00B06697" w:rsidRPr="00C45A86" w:rsidRDefault="00B06697" w:rsidP="00C45A86">
      <w:pPr>
        <w:spacing w:line="240" w:lineRule="auto"/>
        <w:jc w:val="both"/>
        <w:rPr>
          <w:rFonts w:ascii="Georgia" w:eastAsia="Calibri" w:hAnsi="Georgia" w:cs="Times New Roman"/>
          <w:bCs/>
          <w:sz w:val="24"/>
          <w:szCs w:val="24"/>
        </w:rPr>
      </w:pPr>
      <w:r w:rsidRPr="00C45A86">
        <w:rPr>
          <w:rFonts w:ascii="Georgia" w:eastAsia="Calibri" w:hAnsi="Georgia" w:cs="Times New Roman"/>
          <w:bCs/>
          <w:sz w:val="24"/>
          <w:szCs w:val="24"/>
        </w:rPr>
        <w:t>ПРВА СМЕНА</w:t>
      </w:r>
      <w:r w:rsidRPr="00C45A86">
        <w:rPr>
          <w:rFonts w:ascii="Georgia" w:eastAsia="Calibri" w:hAnsi="Georgia" w:cs="Times New Roman"/>
          <w:bCs/>
          <w:sz w:val="24"/>
          <w:szCs w:val="24"/>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2790"/>
        <w:gridCol w:w="2664"/>
        <w:gridCol w:w="2214"/>
      </w:tblGrid>
      <w:tr w:rsidR="00B06697" w:rsidRPr="00C45A86" w:rsidTr="00694C01">
        <w:trPr>
          <w:trHeight w:val="347"/>
        </w:trPr>
        <w:tc>
          <w:tcPr>
            <w:tcW w:w="1188"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bCs/>
                <w:sz w:val="24"/>
                <w:szCs w:val="24"/>
              </w:rPr>
            </w:pPr>
            <w:r w:rsidRPr="00C45A86">
              <w:rPr>
                <w:rFonts w:ascii="Georgia" w:eastAsia="Calibri" w:hAnsi="Georgia" w:cs="Times New Roman"/>
                <w:bCs/>
                <w:sz w:val="24"/>
                <w:szCs w:val="24"/>
              </w:rPr>
              <w:t>ЧАСОВИ</w:t>
            </w:r>
          </w:p>
        </w:tc>
        <w:tc>
          <w:tcPr>
            <w:tcW w:w="2790"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bCs/>
                <w:sz w:val="24"/>
                <w:szCs w:val="24"/>
              </w:rPr>
            </w:pPr>
            <w:r w:rsidRPr="00C45A86">
              <w:rPr>
                <w:rFonts w:ascii="Georgia" w:eastAsia="Calibri" w:hAnsi="Georgia" w:cs="Times New Roman"/>
                <w:bCs/>
                <w:sz w:val="24"/>
                <w:szCs w:val="24"/>
                <w:lang w:val="en-US"/>
              </w:rPr>
              <w:t xml:space="preserve">      </w:t>
            </w:r>
            <w:r w:rsidRPr="00C45A86">
              <w:rPr>
                <w:rFonts w:ascii="Georgia" w:eastAsia="Calibri" w:hAnsi="Georgia" w:cs="Times New Roman"/>
                <w:bCs/>
                <w:sz w:val="24"/>
                <w:szCs w:val="24"/>
              </w:rPr>
              <w:t>ПОЧНУВА</w:t>
            </w:r>
          </w:p>
        </w:tc>
        <w:tc>
          <w:tcPr>
            <w:tcW w:w="266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bCs/>
                <w:sz w:val="24"/>
                <w:szCs w:val="24"/>
              </w:rPr>
            </w:pPr>
            <w:r w:rsidRPr="00C45A86">
              <w:rPr>
                <w:rFonts w:ascii="Georgia" w:eastAsia="Calibri" w:hAnsi="Georgia" w:cs="Times New Roman"/>
                <w:bCs/>
                <w:sz w:val="24"/>
                <w:szCs w:val="24"/>
              </w:rPr>
              <w:t>ЗАВРШУВА</w:t>
            </w:r>
          </w:p>
        </w:tc>
        <w:tc>
          <w:tcPr>
            <w:tcW w:w="221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bCs/>
                <w:sz w:val="24"/>
                <w:szCs w:val="24"/>
              </w:rPr>
            </w:pPr>
            <w:r w:rsidRPr="00C45A86">
              <w:rPr>
                <w:rFonts w:ascii="Georgia" w:eastAsia="Calibri" w:hAnsi="Georgia" w:cs="Times New Roman"/>
                <w:bCs/>
                <w:sz w:val="24"/>
                <w:szCs w:val="24"/>
              </w:rPr>
              <w:t>ПАУЗА</w:t>
            </w:r>
          </w:p>
        </w:tc>
      </w:tr>
      <w:tr w:rsidR="00B06697" w:rsidRPr="00C45A86" w:rsidTr="00694C01">
        <w:trPr>
          <w:trHeight w:val="422"/>
        </w:trPr>
        <w:tc>
          <w:tcPr>
            <w:tcW w:w="1188"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bCs/>
                <w:sz w:val="24"/>
                <w:szCs w:val="24"/>
                <w:lang w:val="en-US"/>
              </w:rPr>
            </w:pPr>
            <w:r w:rsidRPr="00C45A86">
              <w:rPr>
                <w:rFonts w:ascii="Georgia" w:eastAsia="Calibri" w:hAnsi="Georgia" w:cs="Times New Roman"/>
                <w:bCs/>
                <w:sz w:val="24"/>
                <w:szCs w:val="24"/>
                <w:lang w:val="en-US"/>
              </w:rPr>
              <w:t>1.</w:t>
            </w:r>
          </w:p>
        </w:tc>
        <w:tc>
          <w:tcPr>
            <w:tcW w:w="2790"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bCs/>
                <w:sz w:val="24"/>
                <w:szCs w:val="24"/>
              </w:rPr>
            </w:pPr>
            <w:r w:rsidRPr="00C45A86">
              <w:rPr>
                <w:rFonts w:ascii="Georgia" w:eastAsia="Calibri" w:hAnsi="Georgia" w:cs="Times New Roman"/>
                <w:bCs/>
                <w:sz w:val="24"/>
                <w:szCs w:val="24"/>
                <w:lang w:val="en-US"/>
              </w:rPr>
              <w:t>8.00</w:t>
            </w:r>
            <w:r w:rsidRPr="00C45A86">
              <w:rPr>
                <w:rFonts w:ascii="Georgia" w:eastAsia="Calibri" w:hAnsi="Georgia" w:cs="Times New Roman"/>
                <w:bCs/>
                <w:sz w:val="24"/>
                <w:szCs w:val="24"/>
              </w:rPr>
              <w:t xml:space="preserve"> мин</w:t>
            </w:r>
          </w:p>
        </w:tc>
        <w:tc>
          <w:tcPr>
            <w:tcW w:w="266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bCs/>
                <w:sz w:val="24"/>
                <w:szCs w:val="24"/>
                <w:lang w:val="en-US"/>
              </w:rPr>
            </w:pPr>
            <w:r w:rsidRPr="00C45A86">
              <w:rPr>
                <w:rFonts w:ascii="Georgia" w:eastAsia="Calibri" w:hAnsi="Georgia" w:cs="Times New Roman"/>
                <w:bCs/>
                <w:sz w:val="24"/>
                <w:szCs w:val="24"/>
                <w:lang w:val="en-US"/>
              </w:rPr>
              <w:t>8.40</w:t>
            </w:r>
            <w:r w:rsidRPr="00C45A86">
              <w:rPr>
                <w:rFonts w:ascii="Georgia" w:eastAsia="Calibri" w:hAnsi="Georgia" w:cs="Times New Roman"/>
                <w:bCs/>
                <w:sz w:val="24"/>
                <w:szCs w:val="24"/>
              </w:rPr>
              <w:t xml:space="preserve"> мин</w:t>
            </w:r>
          </w:p>
        </w:tc>
        <w:tc>
          <w:tcPr>
            <w:tcW w:w="221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bCs/>
                <w:sz w:val="24"/>
                <w:szCs w:val="24"/>
                <w:lang w:val="en-US"/>
              </w:rPr>
            </w:pPr>
            <w:r w:rsidRPr="00C45A86">
              <w:rPr>
                <w:rFonts w:ascii="Georgia" w:eastAsia="Calibri" w:hAnsi="Georgia" w:cs="Times New Roman"/>
                <w:bCs/>
                <w:sz w:val="24"/>
                <w:szCs w:val="24"/>
                <w:lang w:val="en-US"/>
              </w:rPr>
              <w:t>5</w:t>
            </w:r>
            <w:r w:rsidRPr="00C45A86">
              <w:rPr>
                <w:rFonts w:ascii="Georgia" w:eastAsia="Calibri" w:hAnsi="Georgia" w:cs="Times New Roman"/>
                <w:bCs/>
                <w:sz w:val="24"/>
                <w:szCs w:val="24"/>
              </w:rPr>
              <w:t xml:space="preserve"> мин</w:t>
            </w:r>
          </w:p>
        </w:tc>
      </w:tr>
      <w:tr w:rsidR="00B06697" w:rsidRPr="00C45A86" w:rsidTr="00694C01">
        <w:trPr>
          <w:trHeight w:val="414"/>
        </w:trPr>
        <w:tc>
          <w:tcPr>
            <w:tcW w:w="1188"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bCs/>
                <w:sz w:val="24"/>
                <w:szCs w:val="24"/>
                <w:lang w:val="en-US"/>
              </w:rPr>
            </w:pPr>
            <w:r w:rsidRPr="00C45A86">
              <w:rPr>
                <w:rFonts w:ascii="Georgia" w:eastAsia="Calibri" w:hAnsi="Georgia" w:cs="Times New Roman"/>
                <w:bCs/>
                <w:sz w:val="24"/>
                <w:szCs w:val="24"/>
                <w:lang w:val="en-US"/>
              </w:rPr>
              <w:t>2.</w:t>
            </w:r>
          </w:p>
        </w:tc>
        <w:tc>
          <w:tcPr>
            <w:tcW w:w="2790"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bCs/>
                <w:sz w:val="24"/>
                <w:szCs w:val="24"/>
                <w:lang w:val="en-US"/>
              </w:rPr>
            </w:pPr>
            <w:r w:rsidRPr="00C45A86">
              <w:rPr>
                <w:rFonts w:ascii="Georgia" w:eastAsia="Calibri" w:hAnsi="Georgia" w:cs="Times New Roman"/>
                <w:bCs/>
                <w:sz w:val="24"/>
                <w:szCs w:val="24"/>
                <w:lang w:val="en-US"/>
              </w:rPr>
              <w:t>8.45</w:t>
            </w:r>
            <w:r w:rsidRPr="00C45A86">
              <w:rPr>
                <w:rFonts w:ascii="Georgia" w:eastAsia="Calibri" w:hAnsi="Georgia" w:cs="Times New Roman"/>
                <w:bCs/>
                <w:sz w:val="24"/>
                <w:szCs w:val="24"/>
              </w:rPr>
              <w:t xml:space="preserve"> мин</w:t>
            </w:r>
          </w:p>
        </w:tc>
        <w:tc>
          <w:tcPr>
            <w:tcW w:w="266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bCs/>
                <w:sz w:val="24"/>
                <w:szCs w:val="24"/>
                <w:lang w:val="en-US"/>
              </w:rPr>
            </w:pPr>
            <w:r w:rsidRPr="00C45A86">
              <w:rPr>
                <w:rFonts w:ascii="Georgia" w:eastAsia="Calibri" w:hAnsi="Georgia" w:cs="Times New Roman"/>
                <w:bCs/>
                <w:sz w:val="24"/>
                <w:szCs w:val="24"/>
                <w:lang w:val="en-US"/>
              </w:rPr>
              <w:t>9.25</w:t>
            </w:r>
            <w:r w:rsidRPr="00C45A86">
              <w:rPr>
                <w:rFonts w:ascii="Georgia" w:eastAsia="Calibri" w:hAnsi="Georgia" w:cs="Times New Roman"/>
                <w:bCs/>
                <w:sz w:val="24"/>
                <w:szCs w:val="24"/>
              </w:rPr>
              <w:t xml:space="preserve"> мин</w:t>
            </w:r>
          </w:p>
        </w:tc>
        <w:tc>
          <w:tcPr>
            <w:tcW w:w="221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bCs/>
                <w:sz w:val="24"/>
                <w:szCs w:val="24"/>
                <w:lang w:val="en-US"/>
              </w:rPr>
            </w:pPr>
            <w:r w:rsidRPr="00C45A86">
              <w:rPr>
                <w:rFonts w:ascii="Georgia" w:eastAsia="Calibri" w:hAnsi="Georgia" w:cs="Times New Roman"/>
                <w:bCs/>
                <w:sz w:val="24"/>
                <w:szCs w:val="24"/>
                <w:lang w:val="en-US"/>
              </w:rPr>
              <w:t>5</w:t>
            </w:r>
            <w:r w:rsidRPr="00C45A86">
              <w:rPr>
                <w:rFonts w:ascii="Georgia" w:eastAsia="Calibri" w:hAnsi="Georgia" w:cs="Times New Roman"/>
                <w:bCs/>
                <w:sz w:val="24"/>
                <w:szCs w:val="24"/>
              </w:rPr>
              <w:t xml:space="preserve"> мин</w:t>
            </w:r>
          </w:p>
        </w:tc>
      </w:tr>
      <w:tr w:rsidR="00B06697" w:rsidRPr="00C45A86" w:rsidTr="00694C01">
        <w:trPr>
          <w:trHeight w:val="407"/>
        </w:trPr>
        <w:tc>
          <w:tcPr>
            <w:tcW w:w="1188"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bCs/>
                <w:sz w:val="24"/>
                <w:szCs w:val="24"/>
                <w:lang w:val="en-US"/>
              </w:rPr>
            </w:pPr>
            <w:r w:rsidRPr="00C45A86">
              <w:rPr>
                <w:rFonts w:ascii="Georgia" w:eastAsia="Calibri" w:hAnsi="Georgia" w:cs="Times New Roman"/>
                <w:bCs/>
                <w:sz w:val="24"/>
                <w:szCs w:val="24"/>
                <w:lang w:val="en-US"/>
              </w:rPr>
              <w:t>3.</w:t>
            </w:r>
          </w:p>
        </w:tc>
        <w:tc>
          <w:tcPr>
            <w:tcW w:w="2790"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bCs/>
                <w:sz w:val="24"/>
                <w:szCs w:val="24"/>
                <w:lang w:val="en-US"/>
              </w:rPr>
            </w:pPr>
            <w:r w:rsidRPr="00C45A86">
              <w:rPr>
                <w:rFonts w:ascii="Georgia" w:eastAsia="Calibri" w:hAnsi="Georgia" w:cs="Times New Roman"/>
                <w:bCs/>
                <w:sz w:val="24"/>
                <w:szCs w:val="24"/>
                <w:lang w:val="en-US"/>
              </w:rPr>
              <w:t>9.30</w:t>
            </w:r>
            <w:r w:rsidRPr="00C45A86">
              <w:rPr>
                <w:rFonts w:ascii="Georgia" w:eastAsia="Calibri" w:hAnsi="Georgia" w:cs="Times New Roman"/>
                <w:bCs/>
                <w:sz w:val="24"/>
                <w:szCs w:val="24"/>
              </w:rPr>
              <w:t xml:space="preserve"> мин</w:t>
            </w:r>
          </w:p>
        </w:tc>
        <w:tc>
          <w:tcPr>
            <w:tcW w:w="266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bCs/>
                <w:sz w:val="24"/>
                <w:szCs w:val="24"/>
                <w:lang w:val="en-US"/>
              </w:rPr>
            </w:pPr>
            <w:r w:rsidRPr="00C45A86">
              <w:rPr>
                <w:rFonts w:ascii="Georgia" w:eastAsia="Calibri" w:hAnsi="Georgia" w:cs="Times New Roman"/>
                <w:bCs/>
                <w:sz w:val="24"/>
                <w:szCs w:val="24"/>
                <w:lang w:val="en-US"/>
              </w:rPr>
              <w:t>10.10</w:t>
            </w:r>
            <w:r w:rsidRPr="00C45A86">
              <w:rPr>
                <w:rFonts w:ascii="Georgia" w:eastAsia="Calibri" w:hAnsi="Georgia" w:cs="Times New Roman"/>
                <w:bCs/>
                <w:sz w:val="24"/>
                <w:szCs w:val="24"/>
              </w:rPr>
              <w:t xml:space="preserve"> мин</w:t>
            </w:r>
          </w:p>
        </w:tc>
        <w:tc>
          <w:tcPr>
            <w:tcW w:w="221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bCs/>
                <w:sz w:val="24"/>
                <w:szCs w:val="24"/>
                <w:lang w:val="en-US"/>
              </w:rPr>
            </w:pPr>
            <w:r w:rsidRPr="00C45A86">
              <w:rPr>
                <w:rFonts w:ascii="Georgia" w:eastAsia="Calibri" w:hAnsi="Georgia" w:cs="Times New Roman"/>
                <w:bCs/>
                <w:sz w:val="24"/>
                <w:szCs w:val="24"/>
              </w:rPr>
              <w:t>20 мин</w:t>
            </w:r>
          </w:p>
        </w:tc>
      </w:tr>
      <w:tr w:rsidR="00B06697" w:rsidRPr="00C45A86" w:rsidTr="00694C01">
        <w:trPr>
          <w:trHeight w:val="427"/>
        </w:trPr>
        <w:tc>
          <w:tcPr>
            <w:tcW w:w="1188"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bCs/>
                <w:sz w:val="24"/>
                <w:szCs w:val="24"/>
                <w:lang w:val="en-US"/>
              </w:rPr>
            </w:pPr>
            <w:r w:rsidRPr="00C45A86">
              <w:rPr>
                <w:rFonts w:ascii="Georgia" w:eastAsia="Calibri" w:hAnsi="Georgia" w:cs="Times New Roman"/>
                <w:bCs/>
                <w:sz w:val="24"/>
                <w:szCs w:val="24"/>
                <w:lang w:val="en-US"/>
              </w:rPr>
              <w:t>4.</w:t>
            </w:r>
          </w:p>
        </w:tc>
        <w:tc>
          <w:tcPr>
            <w:tcW w:w="2790"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bCs/>
                <w:sz w:val="24"/>
                <w:szCs w:val="24"/>
                <w:lang w:val="en-US"/>
              </w:rPr>
            </w:pPr>
            <w:r w:rsidRPr="00C45A86">
              <w:rPr>
                <w:rFonts w:ascii="Georgia" w:eastAsia="Calibri" w:hAnsi="Georgia" w:cs="Times New Roman"/>
                <w:bCs/>
                <w:sz w:val="24"/>
                <w:szCs w:val="24"/>
                <w:lang w:val="en-US"/>
              </w:rPr>
              <w:t>10.</w:t>
            </w:r>
            <w:r w:rsidRPr="00C45A86">
              <w:rPr>
                <w:rFonts w:ascii="Georgia" w:eastAsia="Calibri" w:hAnsi="Georgia" w:cs="Times New Roman"/>
                <w:bCs/>
                <w:sz w:val="24"/>
                <w:szCs w:val="24"/>
              </w:rPr>
              <w:t>30 мин</w:t>
            </w:r>
          </w:p>
        </w:tc>
        <w:tc>
          <w:tcPr>
            <w:tcW w:w="266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bCs/>
                <w:sz w:val="24"/>
                <w:szCs w:val="24"/>
                <w:lang w:val="en-US"/>
              </w:rPr>
            </w:pPr>
            <w:r w:rsidRPr="00C45A86">
              <w:rPr>
                <w:rFonts w:ascii="Georgia" w:eastAsia="Calibri" w:hAnsi="Georgia" w:cs="Times New Roman"/>
                <w:bCs/>
                <w:sz w:val="24"/>
                <w:szCs w:val="24"/>
                <w:lang w:val="en-US"/>
              </w:rPr>
              <w:t>11.</w:t>
            </w:r>
            <w:r w:rsidRPr="00C45A86">
              <w:rPr>
                <w:rFonts w:ascii="Georgia" w:eastAsia="Calibri" w:hAnsi="Georgia" w:cs="Times New Roman"/>
                <w:bCs/>
                <w:sz w:val="24"/>
                <w:szCs w:val="24"/>
              </w:rPr>
              <w:t>10 мин</w:t>
            </w:r>
          </w:p>
        </w:tc>
        <w:tc>
          <w:tcPr>
            <w:tcW w:w="221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bCs/>
                <w:sz w:val="24"/>
                <w:szCs w:val="24"/>
                <w:lang w:val="en-US"/>
              </w:rPr>
            </w:pPr>
            <w:r w:rsidRPr="00C45A86">
              <w:rPr>
                <w:rFonts w:ascii="Georgia" w:eastAsia="Calibri" w:hAnsi="Georgia" w:cs="Times New Roman"/>
                <w:bCs/>
                <w:sz w:val="24"/>
                <w:szCs w:val="24"/>
                <w:lang w:val="en-US"/>
              </w:rPr>
              <w:t>5</w:t>
            </w:r>
            <w:r w:rsidRPr="00C45A86">
              <w:rPr>
                <w:rFonts w:ascii="Georgia" w:eastAsia="Calibri" w:hAnsi="Georgia" w:cs="Times New Roman"/>
                <w:bCs/>
                <w:sz w:val="24"/>
                <w:szCs w:val="24"/>
              </w:rPr>
              <w:t xml:space="preserve"> мин</w:t>
            </w:r>
          </w:p>
        </w:tc>
      </w:tr>
      <w:tr w:rsidR="00B06697" w:rsidRPr="00C45A86" w:rsidTr="00694C01">
        <w:trPr>
          <w:trHeight w:val="404"/>
        </w:trPr>
        <w:tc>
          <w:tcPr>
            <w:tcW w:w="1188"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bCs/>
                <w:sz w:val="24"/>
                <w:szCs w:val="24"/>
                <w:lang w:val="en-US"/>
              </w:rPr>
            </w:pPr>
            <w:r w:rsidRPr="00C45A86">
              <w:rPr>
                <w:rFonts w:ascii="Georgia" w:eastAsia="Calibri" w:hAnsi="Georgia" w:cs="Times New Roman"/>
                <w:bCs/>
                <w:sz w:val="24"/>
                <w:szCs w:val="24"/>
                <w:lang w:val="en-US"/>
              </w:rPr>
              <w:t>5.</w:t>
            </w:r>
          </w:p>
        </w:tc>
        <w:tc>
          <w:tcPr>
            <w:tcW w:w="2790"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bCs/>
                <w:sz w:val="24"/>
                <w:szCs w:val="24"/>
                <w:lang w:val="en-US"/>
              </w:rPr>
            </w:pPr>
            <w:r w:rsidRPr="00C45A86">
              <w:rPr>
                <w:rFonts w:ascii="Georgia" w:eastAsia="Calibri" w:hAnsi="Georgia" w:cs="Times New Roman"/>
                <w:bCs/>
                <w:sz w:val="24"/>
                <w:szCs w:val="24"/>
                <w:lang w:val="en-US"/>
              </w:rPr>
              <w:t>11.1</w:t>
            </w:r>
            <w:r w:rsidRPr="00C45A86">
              <w:rPr>
                <w:rFonts w:ascii="Georgia" w:eastAsia="Calibri" w:hAnsi="Georgia" w:cs="Times New Roman"/>
                <w:bCs/>
                <w:sz w:val="24"/>
                <w:szCs w:val="24"/>
              </w:rPr>
              <w:t>5 мин</w:t>
            </w:r>
          </w:p>
        </w:tc>
        <w:tc>
          <w:tcPr>
            <w:tcW w:w="266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bCs/>
                <w:sz w:val="24"/>
                <w:szCs w:val="24"/>
                <w:lang w:val="en-US"/>
              </w:rPr>
            </w:pPr>
            <w:r w:rsidRPr="00C45A86">
              <w:rPr>
                <w:rFonts w:ascii="Georgia" w:eastAsia="Calibri" w:hAnsi="Georgia" w:cs="Times New Roman"/>
                <w:bCs/>
                <w:sz w:val="24"/>
                <w:szCs w:val="24"/>
                <w:lang w:val="en-US"/>
              </w:rPr>
              <w:t>11.5</w:t>
            </w:r>
            <w:r w:rsidRPr="00C45A86">
              <w:rPr>
                <w:rFonts w:ascii="Georgia" w:eastAsia="Calibri" w:hAnsi="Georgia" w:cs="Times New Roman"/>
                <w:bCs/>
                <w:sz w:val="24"/>
                <w:szCs w:val="24"/>
              </w:rPr>
              <w:t>5 мин</w:t>
            </w:r>
          </w:p>
        </w:tc>
        <w:tc>
          <w:tcPr>
            <w:tcW w:w="221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bCs/>
                <w:sz w:val="24"/>
                <w:szCs w:val="24"/>
                <w:lang w:val="en-US"/>
              </w:rPr>
            </w:pPr>
            <w:r w:rsidRPr="00C45A86">
              <w:rPr>
                <w:rFonts w:ascii="Georgia" w:eastAsia="Calibri" w:hAnsi="Georgia" w:cs="Times New Roman"/>
                <w:bCs/>
                <w:sz w:val="24"/>
                <w:szCs w:val="24"/>
                <w:lang w:val="en-US"/>
              </w:rPr>
              <w:t>5</w:t>
            </w:r>
            <w:r w:rsidRPr="00C45A86">
              <w:rPr>
                <w:rFonts w:ascii="Georgia" w:eastAsia="Calibri" w:hAnsi="Georgia" w:cs="Times New Roman"/>
                <w:bCs/>
                <w:sz w:val="24"/>
                <w:szCs w:val="24"/>
              </w:rPr>
              <w:t xml:space="preserve"> мин</w:t>
            </w:r>
          </w:p>
        </w:tc>
      </w:tr>
      <w:tr w:rsidR="00B06697" w:rsidRPr="00C45A86" w:rsidTr="00694C01">
        <w:trPr>
          <w:trHeight w:val="411"/>
        </w:trPr>
        <w:tc>
          <w:tcPr>
            <w:tcW w:w="1188"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bCs/>
                <w:sz w:val="24"/>
                <w:szCs w:val="24"/>
                <w:lang w:val="en-US"/>
              </w:rPr>
            </w:pPr>
            <w:r w:rsidRPr="00C45A86">
              <w:rPr>
                <w:rFonts w:ascii="Georgia" w:eastAsia="Calibri" w:hAnsi="Georgia" w:cs="Times New Roman"/>
                <w:bCs/>
                <w:sz w:val="24"/>
                <w:szCs w:val="24"/>
                <w:lang w:val="en-US"/>
              </w:rPr>
              <w:t>6.</w:t>
            </w:r>
          </w:p>
        </w:tc>
        <w:tc>
          <w:tcPr>
            <w:tcW w:w="2790"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keepNext/>
              <w:keepLines/>
              <w:spacing w:before="200" w:after="0" w:line="240" w:lineRule="auto"/>
              <w:jc w:val="both"/>
              <w:outlineLvl w:val="1"/>
              <w:rPr>
                <w:rFonts w:ascii="Georgia" w:eastAsia="Calibri" w:hAnsi="Georgia" w:cs="Times New Roman"/>
                <w:bCs/>
                <w:sz w:val="24"/>
                <w:szCs w:val="24"/>
                <w:lang w:val="en-US"/>
              </w:rPr>
            </w:pPr>
            <w:r w:rsidRPr="00C45A86">
              <w:rPr>
                <w:rFonts w:ascii="Georgia" w:eastAsia="Calibri" w:hAnsi="Georgia" w:cs="Times New Roman"/>
                <w:bCs/>
                <w:sz w:val="24"/>
                <w:szCs w:val="24"/>
              </w:rPr>
              <w:t>12.00</w:t>
            </w:r>
            <w:r w:rsidRPr="00C45A86">
              <w:rPr>
                <w:rFonts w:ascii="Georgia" w:eastAsia="Calibri" w:hAnsi="Georgia" w:cs="Times New Roman"/>
                <w:sz w:val="24"/>
                <w:szCs w:val="24"/>
              </w:rPr>
              <w:t xml:space="preserve"> мин</w:t>
            </w:r>
          </w:p>
        </w:tc>
        <w:tc>
          <w:tcPr>
            <w:tcW w:w="266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keepNext/>
              <w:keepLines/>
              <w:spacing w:before="200" w:after="0" w:line="240" w:lineRule="auto"/>
              <w:jc w:val="both"/>
              <w:outlineLvl w:val="1"/>
              <w:rPr>
                <w:rFonts w:ascii="Georgia" w:eastAsia="Calibri" w:hAnsi="Georgia" w:cs="Times New Roman"/>
                <w:bCs/>
                <w:sz w:val="24"/>
                <w:szCs w:val="24"/>
                <w:lang w:val="en-US"/>
              </w:rPr>
            </w:pPr>
            <w:r w:rsidRPr="00C45A86">
              <w:rPr>
                <w:rFonts w:ascii="Georgia" w:eastAsia="Calibri" w:hAnsi="Georgia" w:cs="Times New Roman"/>
                <w:bCs/>
                <w:sz w:val="24"/>
                <w:szCs w:val="24"/>
                <w:lang w:val="en-US"/>
              </w:rPr>
              <w:t>12.</w:t>
            </w:r>
            <w:r w:rsidRPr="00C45A86">
              <w:rPr>
                <w:rFonts w:ascii="Georgia" w:eastAsia="Calibri" w:hAnsi="Georgia" w:cs="Times New Roman"/>
                <w:bCs/>
                <w:sz w:val="24"/>
                <w:szCs w:val="24"/>
              </w:rPr>
              <w:t>40</w:t>
            </w:r>
            <w:r w:rsidRPr="00C45A86">
              <w:rPr>
                <w:rFonts w:ascii="Georgia" w:eastAsia="Calibri" w:hAnsi="Georgia" w:cs="Times New Roman"/>
                <w:sz w:val="24"/>
                <w:szCs w:val="24"/>
              </w:rPr>
              <w:t xml:space="preserve"> мин</w:t>
            </w:r>
          </w:p>
        </w:tc>
        <w:tc>
          <w:tcPr>
            <w:tcW w:w="221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bCs/>
                <w:sz w:val="24"/>
                <w:szCs w:val="24"/>
                <w:lang w:val="en-US"/>
              </w:rPr>
            </w:pPr>
            <w:r w:rsidRPr="00C45A86">
              <w:rPr>
                <w:rFonts w:ascii="Georgia" w:eastAsia="Calibri" w:hAnsi="Georgia" w:cs="Times New Roman"/>
                <w:bCs/>
                <w:sz w:val="24"/>
                <w:szCs w:val="24"/>
                <w:lang w:val="en-US"/>
              </w:rPr>
              <w:t>5</w:t>
            </w:r>
            <w:r w:rsidRPr="00C45A86">
              <w:rPr>
                <w:rFonts w:ascii="Georgia" w:eastAsia="Calibri" w:hAnsi="Georgia" w:cs="Times New Roman"/>
                <w:bCs/>
                <w:sz w:val="24"/>
                <w:szCs w:val="24"/>
              </w:rPr>
              <w:t xml:space="preserve"> мин</w:t>
            </w:r>
          </w:p>
        </w:tc>
      </w:tr>
      <w:tr w:rsidR="00B06697" w:rsidRPr="00C45A86" w:rsidTr="00694C01">
        <w:trPr>
          <w:trHeight w:val="417"/>
        </w:trPr>
        <w:tc>
          <w:tcPr>
            <w:tcW w:w="1188"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bCs/>
                <w:sz w:val="24"/>
                <w:szCs w:val="24"/>
                <w:lang w:val="en-US"/>
              </w:rPr>
            </w:pPr>
            <w:r w:rsidRPr="00C45A86">
              <w:rPr>
                <w:rFonts w:ascii="Georgia" w:eastAsia="Calibri" w:hAnsi="Georgia" w:cs="Times New Roman"/>
                <w:bCs/>
                <w:sz w:val="24"/>
                <w:szCs w:val="24"/>
                <w:lang w:val="en-US"/>
              </w:rPr>
              <w:t>7.</w:t>
            </w:r>
          </w:p>
        </w:tc>
        <w:tc>
          <w:tcPr>
            <w:tcW w:w="2790"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bCs/>
                <w:sz w:val="24"/>
                <w:szCs w:val="24"/>
                <w:lang w:val="en-US"/>
              </w:rPr>
            </w:pPr>
            <w:r w:rsidRPr="00C45A86">
              <w:rPr>
                <w:rFonts w:ascii="Georgia" w:eastAsia="Calibri" w:hAnsi="Georgia" w:cs="Times New Roman"/>
                <w:bCs/>
                <w:sz w:val="24"/>
                <w:szCs w:val="24"/>
                <w:lang w:val="en-US"/>
              </w:rPr>
              <w:t>12.45</w:t>
            </w:r>
            <w:r w:rsidRPr="00C45A86">
              <w:rPr>
                <w:rFonts w:ascii="Georgia" w:eastAsia="Calibri" w:hAnsi="Georgia" w:cs="Times New Roman"/>
                <w:bCs/>
                <w:sz w:val="24"/>
                <w:szCs w:val="24"/>
              </w:rPr>
              <w:t xml:space="preserve"> мин</w:t>
            </w:r>
          </w:p>
        </w:tc>
        <w:tc>
          <w:tcPr>
            <w:tcW w:w="266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bCs/>
                <w:sz w:val="24"/>
                <w:szCs w:val="24"/>
                <w:lang w:val="en-US"/>
              </w:rPr>
            </w:pPr>
            <w:r w:rsidRPr="00C45A86">
              <w:rPr>
                <w:rFonts w:ascii="Georgia" w:eastAsia="Calibri" w:hAnsi="Georgia" w:cs="Times New Roman"/>
                <w:bCs/>
                <w:sz w:val="24"/>
                <w:szCs w:val="24"/>
                <w:lang w:val="en-US"/>
              </w:rPr>
              <w:t>13.2</w:t>
            </w:r>
            <w:r w:rsidRPr="00C45A86">
              <w:rPr>
                <w:rFonts w:ascii="Georgia" w:eastAsia="Calibri" w:hAnsi="Georgia" w:cs="Times New Roman"/>
                <w:bCs/>
                <w:sz w:val="24"/>
                <w:szCs w:val="24"/>
              </w:rPr>
              <w:t>5 мин</w:t>
            </w:r>
          </w:p>
        </w:tc>
        <w:tc>
          <w:tcPr>
            <w:tcW w:w="2214" w:type="dxa"/>
            <w:tcBorders>
              <w:top w:val="single" w:sz="4" w:space="0" w:color="auto"/>
              <w:left w:val="single" w:sz="4" w:space="0" w:color="auto"/>
              <w:bottom w:val="single" w:sz="4" w:space="0" w:color="auto"/>
              <w:right w:val="single" w:sz="4" w:space="0" w:color="auto"/>
            </w:tcBorders>
          </w:tcPr>
          <w:p w:rsidR="00B06697" w:rsidRPr="00C45A86" w:rsidRDefault="00B06697" w:rsidP="00C45A86">
            <w:pPr>
              <w:spacing w:line="240" w:lineRule="auto"/>
              <w:jc w:val="both"/>
              <w:rPr>
                <w:rFonts w:ascii="Georgia" w:eastAsia="Calibri" w:hAnsi="Georgia" w:cs="Times New Roman"/>
                <w:bCs/>
                <w:sz w:val="24"/>
                <w:szCs w:val="24"/>
                <w:lang w:val="en-US"/>
              </w:rPr>
            </w:pPr>
          </w:p>
        </w:tc>
      </w:tr>
    </w:tbl>
    <w:p w:rsidR="00B06697" w:rsidRPr="00C45A86" w:rsidRDefault="00B06697" w:rsidP="00C45A86">
      <w:pPr>
        <w:spacing w:line="240" w:lineRule="auto"/>
        <w:jc w:val="both"/>
        <w:rPr>
          <w:rFonts w:ascii="Georgia" w:eastAsia="Calibri" w:hAnsi="Georgia" w:cs="Times New Roman"/>
          <w:bCs/>
          <w:sz w:val="24"/>
          <w:szCs w:val="24"/>
        </w:rPr>
      </w:pPr>
    </w:p>
    <w:p w:rsidR="00B06697" w:rsidRPr="00C45A86" w:rsidRDefault="00B06697" w:rsidP="00C45A86">
      <w:pPr>
        <w:spacing w:after="120" w:line="240" w:lineRule="auto"/>
        <w:jc w:val="both"/>
        <w:rPr>
          <w:rFonts w:ascii="Georgia" w:eastAsia="Calibri" w:hAnsi="Georgia" w:cs="Times New Roman"/>
          <w:b/>
          <w:sz w:val="24"/>
          <w:szCs w:val="24"/>
        </w:rPr>
      </w:pPr>
    </w:p>
    <w:p w:rsidR="00B06697" w:rsidRPr="00C45A86" w:rsidRDefault="00B06697" w:rsidP="00C45A86">
      <w:pPr>
        <w:spacing w:after="120" w:line="240" w:lineRule="auto"/>
        <w:jc w:val="both"/>
        <w:rPr>
          <w:rFonts w:ascii="Georgia" w:eastAsia="Calibri" w:hAnsi="Georgia" w:cs="Times New Roman"/>
          <w:b/>
          <w:sz w:val="24"/>
          <w:szCs w:val="24"/>
        </w:rPr>
      </w:pPr>
      <w:r w:rsidRPr="00C45A86">
        <w:rPr>
          <w:rFonts w:ascii="Georgia" w:eastAsia="Calibri" w:hAnsi="Georgia" w:cs="Times New Roman"/>
          <w:b/>
          <w:sz w:val="24"/>
          <w:szCs w:val="24"/>
        </w:rPr>
        <w:t>Забелешка: Распоредот на наставата може исто така да се промени во зависност од Известувањата и Упат</w:t>
      </w:r>
      <w:r w:rsidR="007B6939">
        <w:rPr>
          <w:rFonts w:ascii="Georgia" w:eastAsia="Calibri" w:hAnsi="Georgia" w:cs="Times New Roman"/>
          <w:b/>
          <w:sz w:val="24"/>
          <w:szCs w:val="24"/>
        </w:rPr>
        <w:t>ствата од МОН и Општина Кичево.</w:t>
      </w:r>
    </w:p>
    <w:p w:rsidR="00B06697" w:rsidRPr="00C45A86" w:rsidRDefault="00B06697" w:rsidP="00C45A86">
      <w:pPr>
        <w:spacing w:after="120" w:line="240" w:lineRule="auto"/>
        <w:jc w:val="both"/>
        <w:rPr>
          <w:rFonts w:ascii="Georgia" w:eastAsia="Calibri" w:hAnsi="Georgia" w:cs="Times New Roman"/>
          <w:b/>
          <w:sz w:val="24"/>
          <w:szCs w:val="24"/>
        </w:rPr>
      </w:pPr>
    </w:p>
    <w:p w:rsidR="00B06697" w:rsidRPr="00C45A86" w:rsidRDefault="00B06697" w:rsidP="00C45A86">
      <w:pPr>
        <w:spacing w:after="120" w:line="240" w:lineRule="auto"/>
        <w:jc w:val="both"/>
        <w:rPr>
          <w:rFonts w:ascii="Georgia" w:eastAsia="Calibri" w:hAnsi="Georgia" w:cs="Times New Roman"/>
          <w:b/>
          <w:sz w:val="24"/>
          <w:szCs w:val="24"/>
        </w:rPr>
      </w:pPr>
      <w:r w:rsidRPr="00C45A86">
        <w:rPr>
          <w:rFonts w:ascii="Georgia" w:eastAsia="Calibri" w:hAnsi="Georgia" w:cs="Times New Roman"/>
          <w:b/>
          <w:sz w:val="24"/>
          <w:szCs w:val="24"/>
        </w:rPr>
        <w:t>ЗАКЛУЧОК</w:t>
      </w:r>
    </w:p>
    <w:p w:rsidR="00770ED1" w:rsidRPr="00C45A86" w:rsidRDefault="00B06697" w:rsidP="007B6939">
      <w:pPr>
        <w:spacing w:after="120" w:line="240" w:lineRule="auto"/>
        <w:rPr>
          <w:rFonts w:ascii="Georgia" w:eastAsia="Times New Roman" w:hAnsi="Georgia" w:cs="Times New Roman"/>
          <w:sz w:val="24"/>
          <w:szCs w:val="24"/>
        </w:rPr>
      </w:pPr>
      <w:r w:rsidRPr="00C45A86">
        <w:rPr>
          <w:rFonts w:ascii="Georgia" w:eastAsia="Times New Roman" w:hAnsi="Georgia" w:cs="Times New Roman"/>
          <w:sz w:val="24"/>
          <w:szCs w:val="24"/>
        </w:rPr>
        <w:t>Програмата за работа на училиштето е подготвена според Прирачникот за развој и планирање на училиштето и е одраз на состојбата и условите за работа во училиштето.</w:t>
      </w:r>
      <w:r w:rsidRPr="00C45A86">
        <w:rPr>
          <w:rFonts w:ascii="Georgia" w:eastAsia="Times New Roman" w:hAnsi="Georgia" w:cs="Times New Roman"/>
          <w:sz w:val="24"/>
          <w:szCs w:val="24"/>
        </w:rPr>
        <w:br/>
        <w:t>Годишната програма е, подготвена според Образовниот план, Законот за основно образование, Минатогодишниот извештај за работата во училиштето и услови за работа во училиштето.</w:t>
      </w:r>
      <w:r w:rsidRPr="00C45A86">
        <w:rPr>
          <w:rFonts w:ascii="Georgia" w:eastAsia="Times New Roman" w:hAnsi="Georgia" w:cs="Times New Roman"/>
          <w:sz w:val="24"/>
          <w:szCs w:val="24"/>
        </w:rPr>
        <w:br/>
        <w:t xml:space="preserve">   Годишната програма во текот на оваа учебна година ќе биде  оценвана според показателите на Министерството за образование и наука- Скопје, Просветниот инспекторат-Кичево,Општина Кичево и Бирото за развој на образованието на Р. </w:t>
      </w:r>
      <w:r w:rsidR="00770ED1" w:rsidRPr="00C45A86">
        <w:rPr>
          <w:rFonts w:ascii="Georgia" w:eastAsia="Times New Roman" w:hAnsi="Georgia" w:cs="Times New Roman"/>
          <w:sz w:val="24"/>
          <w:szCs w:val="24"/>
        </w:rPr>
        <w:t xml:space="preserve">Северна </w:t>
      </w:r>
      <w:r w:rsidRPr="00C45A86">
        <w:rPr>
          <w:rFonts w:ascii="Georgia" w:eastAsia="Times New Roman" w:hAnsi="Georgia" w:cs="Times New Roman"/>
          <w:sz w:val="24"/>
          <w:szCs w:val="24"/>
        </w:rPr>
        <w:t>Македонија, како и други субјекти кои се поврзани со образовниот процес .</w:t>
      </w:r>
      <w:r w:rsidRPr="00C45A86">
        <w:rPr>
          <w:rFonts w:ascii="Georgia" w:eastAsia="Times New Roman" w:hAnsi="Georgia" w:cs="Times New Roman"/>
          <w:sz w:val="24"/>
          <w:szCs w:val="24"/>
        </w:rPr>
        <w:br/>
        <w:t xml:space="preserve">         </w:t>
      </w:r>
    </w:p>
    <w:p w:rsidR="00B06697" w:rsidRPr="00C45A86" w:rsidRDefault="00B06697" w:rsidP="00C45A86">
      <w:pPr>
        <w:spacing w:after="120" w:line="240" w:lineRule="auto"/>
        <w:jc w:val="both"/>
        <w:rPr>
          <w:rFonts w:ascii="Georgia" w:eastAsia="Calibri" w:hAnsi="Georgia" w:cs="Times New Roman"/>
          <w:b/>
          <w:sz w:val="24"/>
          <w:szCs w:val="24"/>
          <w:lang w:val="en-US"/>
        </w:rPr>
      </w:pPr>
      <w:r w:rsidRPr="00C45A86">
        <w:rPr>
          <w:rFonts w:ascii="Georgia" w:eastAsia="Times New Roman" w:hAnsi="Georgia" w:cs="Times New Roman"/>
          <w:sz w:val="24"/>
          <w:szCs w:val="24"/>
        </w:rPr>
        <w:t>Програма за работа на училиштето ја подготви Комисија во состав:</w:t>
      </w:r>
    </w:p>
    <w:p w:rsidR="00B06697" w:rsidRPr="007B6939" w:rsidRDefault="00B06697" w:rsidP="007B6939">
      <w:pPr>
        <w:spacing w:after="120" w:line="240" w:lineRule="auto"/>
        <w:rPr>
          <w:rFonts w:ascii="Georgia" w:eastAsia="Calibri" w:hAnsi="Georgia" w:cs="Times New Roman"/>
          <w:sz w:val="24"/>
          <w:szCs w:val="24"/>
        </w:rPr>
      </w:pPr>
      <w:r w:rsidRPr="007B6939">
        <w:rPr>
          <w:rFonts w:ascii="Georgia" w:eastAsia="Calibri" w:hAnsi="Georgia" w:cs="Times New Roman"/>
          <w:sz w:val="24"/>
          <w:szCs w:val="24"/>
        </w:rPr>
        <w:t>1.  Кујтим Касами- Директор</w:t>
      </w:r>
    </w:p>
    <w:p w:rsidR="00B06697" w:rsidRPr="007B6939" w:rsidRDefault="00B06697" w:rsidP="007B6939">
      <w:pPr>
        <w:spacing w:after="120" w:line="240" w:lineRule="auto"/>
        <w:rPr>
          <w:rFonts w:ascii="Georgia" w:eastAsia="Calibri" w:hAnsi="Georgia" w:cs="Times New Roman"/>
          <w:sz w:val="24"/>
          <w:szCs w:val="24"/>
        </w:rPr>
      </w:pPr>
      <w:r w:rsidRPr="007B6939">
        <w:rPr>
          <w:rFonts w:ascii="Georgia" w:eastAsia="Calibri" w:hAnsi="Georgia" w:cs="Times New Roman"/>
          <w:sz w:val="24"/>
          <w:szCs w:val="24"/>
        </w:rPr>
        <w:t>2.Нухи Садику - Пом. Директор</w:t>
      </w:r>
    </w:p>
    <w:p w:rsidR="00B06697" w:rsidRPr="007B6939" w:rsidRDefault="00B06697" w:rsidP="007B6939">
      <w:pPr>
        <w:spacing w:after="120" w:line="240" w:lineRule="auto"/>
        <w:rPr>
          <w:rFonts w:ascii="Georgia" w:eastAsia="Calibri" w:hAnsi="Georgia" w:cs="Times New Roman"/>
          <w:sz w:val="24"/>
          <w:szCs w:val="24"/>
        </w:rPr>
      </w:pPr>
      <w:r w:rsidRPr="007B6939">
        <w:rPr>
          <w:rFonts w:ascii="Georgia" w:eastAsia="Calibri" w:hAnsi="Georgia" w:cs="Times New Roman"/>
          <w:sz w:val="24"/>
          <w:szCs w:val="24"/>
        </w:rPr>
        <w:t>3.  Имет Имети – Библиотекар</w:t>
      </w:r>
    </w:p>
    <w:p w:rsidR="00B06697" w:rsidRPr="007B6939" w:rsidRDefault="00B06697" w:rsidP="007B6939">
      <w:pPr>
        <w:spacing w:after="120" w:line="240" w:lineRule="auto"/>
        <w:rPr>
          <w:rFonts w:ascii="Georgia" w:eastAsia="Calibri" w:hAnsi="Georgia" w:cs="Times New Roman"/>
          <w:sz w:val="24"/>
          <w:szCs w:val="24"/>
        </w:rPr>
      </w:pPr>
      <w:r w:rsidRPr="007B6939">
        <w:rPr>
          <w:rFonts w:ascii="Georgia" w:eastAsia="Calibri" w:hAnsi="Georgia" w:cs="Times New Roman"/>
          <w:sz w:val="24"/>
          <w:szCs w:val="24"/>
        </w:rPr>
        <w:lastRenderedPageBreak/>
        <w:t xml:space="preserve">4.  </w:t>
      </w:r>
      <w:r w:rsidR="004C5799" w:rsidRPr="007B6939">
        <w:rPr>
          <w:rFonts w:ascii="Georgia" w:eastAsia="Calibri" w:hAnsi="Georgia" w:cs="Times New Roman"/>
          <w:sz w:val="24"/>
          <w:szCs w:val="24"/>
        </w:rPr>
        <w:t xml:space="preserve">Ндериме Рушити </w:t>
      </w:r>
      <w:r w:rsidRPr="007B6939">
        <w:rPr>
          <w:rFonts w:ascii="Georgia" w:eastAsia="Calibri" w:hAnsi="Georgia" w:cs="Times New Roman"/>
          <w:sz w:val="24"/>
          <w:szCs w:val="24"/>
        </w:rPr>
        <w:t>–</w:t>
      </w:r>
      <w:r w:rsidR="004C5799" w:rsidRPr="007B6939">
        <w:rPr>
          <w:rFonts w:ascii="Georgia" w:eastAsia="Calibri" w:hAnsi="Georgia" w:cs="Times New Roman"/>
          <w:sz w:val="24"/>
          <w:szCs w:val="24"/>
        </w:rPr>
        <w:t xml:space="preserve"> Психолог</w:t>
      </w:r>
    </w:p>
    <w:p w:rsidR="00B06697" w:rsidRPr="007B6939" w:rsidRDefault="00FB1311" w:rsidP="007B6939">
      <w:pPr>
        <w:spacing w:after="120" w:line="240" w:lineRule="auto"/>
        <w:rPr>
          <w:rFonts w:ascii="Georgia" w:eastAsia="Calibri" w:hAnsi="Georgia" w:cs="Times New Roman"/>
          <w:sz w:val="24"/>
          <w:szCs w:val="24"/>
        </w:rPr>
      </w:pPr>
      <w:r w:rsidRPr="007B6939">
        <w:rPr>
          <w:rFonts w:ascii="Georgia" w:eastAsia="Calibri" w:hAnsi="Georgia" w:cs="Times New Roman"/>
          <w:sz w:val="24"/>
          <w:szCs w:val="24"/>
        </w:rPr>
        <w:t>5. Лулзиме Бајрами</w:t>
      </w:r>
      <w:r w:rsidR="00B06697" w:rsidRPr="007B6939">
        <w:rPr>
          <w:rFonts w:ascii="Georgia" w:eastAsia="Calibri" w:hAnsi="Georgia" w:cs="Times New Roman"/>
          <w:sz w:val="24"/>
          <w:szCs w:val="24"/>
        </w:rPr>
        <w:t>- Наставник</w:t>
      </w:r>
    </w:p>
    <w:p w:rsidR="007B6939" w:rsidRPr="007B6939" w:rsidRDefault="007B6939" w:rsidP="00A94309">
      <w:pPr>
        <w:spacing w:after="120" w:line="240" w:lineRule="auto"/>
        <w:rPr>
          <w:rFonts w:ascii="Georgia" w:eastAsia="Calibri" w:hAnsi="Georgia" w:cs="Times New Roman"/>
          <w:sz w:val="24"/>
          <w:szCs w:val="24"/>
        </w:rPr>
      </w:pPr>
      <w:r w:rsidRPr="007B6939">
        <w:rPr>
          <w:rFonts w:ascii="Georgia" w:eastAsia="Calibri" w:hAnsi="Georgia" w:cs="Times New Roman"/>
          <w:sz w:val="24"/>
          <w:szCs w:val="24"/>
        </w:rPr>
        <w:t>6.Мустафа Зендели-Ученичка заедница</w:t>
      </w:r>
    </w:p>
    <w:p w:rsidR="007B6939" w:rsidRPr="007B6939" w:rsidRDefault="007B6939" w:rsidP="00A94309">
      <w:pPr>
        <w:spacing w:after="120" w:line="240" w:lineRule="auto"/>
        <w:rPr>
          <w:rFonts w:ascii="Georgia" w:eastAsia="Calibri" w:hAnsi="Georgia" w:cs="Times New Roman"/>
          <w:sz w:val="24"/>
          <w:szCs w:val="24"/>
        </w:rPr>
      </w:pPr>
      <w:r w:rsidRPr="007B6939">
        <w:rPr>
          <w:rFonts w:ascii="Georgia" w:eastAsia="Calibri" w:hAnsi="Georgia" w:cs="Times New Roman"/>
          <w:sz w:val="24"/>
          <w:szCs w:val="24"/>
        </w:rPr>
        <w:t>7.Леонард Незири - Ученичка заедница</w:t>
      </w:r>
    </w:p>
    <w:p w:rsidR="00B06697" w:rsidRPr="00C45A86" w:rsidRDefault="00B06697" w:rsidP="00C45A86">
      <w:pPr>
        <w:spacing w:after="120" w:line="240" w:lineRule="auto"/>
        <w:jc w:val="both"/>
        <w:rPr>
          <w:rFonts w:ascii="Georgia" w:eastAsia="Calibri" w:hAnsi="Georgia" w:cs="Times New Roman"/>
          <w:sz w:val="24"/>
          <w:szCs w:val="24"/>
        </w:rPr>
      </w:pPr>
    </w:p>
    <w:p w:rsidR="00B06697" w:rsidRPr="00A94309" w:rsidRDefault="00A94309" w:rsidP="00C45A86">
      <w:pPr>
        <w:spacing w:after="120" w:line="240" w:lineRule="auto"/>
        <w:jc w:val="both"/>
        <w:rPr>
          <w:rFonts w:ascii="Georgia" w:eastAsia="Calibri" w:hAnsi="Georgia" w:cs="Times New Roman"/>
          <w:b/>
          <w:sz w:val="24"/>
          <w:szCs w:val="24"/>
        </w:rPr>
      </w:pPr>
      <w:r w:rsidRPr="00A94309">
        <w:rPr>
          <w:rFonts w:ascii="Georgia" w:eastAsia="Calibri" w:hAnsi="Georgia" w:cs="Times New Roman"/>
          <w:b/>
          <w:sz w:val="24"/>
          <w:szCs w:val="24"/>
        </w:rPr>
        <w:t>01.08.2024</w:t>
      </w:r>
      <w:r w:rsidR="00B06697" w:rsidRPr="00A94309">
        <w:rPr>
          <w:rFonts w:ascii="Georgia" w:eastAsia="Calibri" w:hAnsi="Georgia" w:cs="Times New Roman"/>
          <w:b/>
          <w:sz w:val="24"/>
          <w:szCs w:val="24"/>
        </w:rPr>
        <w:t>, Стрелци, Кичево</w:t>
      </w:r>
    </w:p>
    <w:p w:rsidR="00B06697" w:rsidRPr="00A94309" w:rsidRDefault="00B06697" w:rsidP="00C45A86">
      <w:pPr>
        <w:spacing w:after="120" w:line="240" w:lineRule="auto"/>
        <w:jc w:val="both"/>
        <w:rPr>
          <w:rFonts w:ascii="Georgia" w:eastAsia="Calibri" w:hAnsi="Georgia" w:cs="Times New Roman"/>
          <w:b/>
          <w:sz w:val="24"/>
          <w:szCs w:val="24"/>
        </w:rPr>
      </w:pPr>
    </w:p>
    <w:p w:rsidR="00B06697" w:rsidRPr="00A94309" w:rsidRDefault="00B06697" w:rsidP="00A94309">
      <w:pPr>
        <w:spacing w:after="120" w:line="240" w:lineRule="auto"/>
        <w:jc w:val="center"/>
        <w:rPr>
          <w:rFonts w:ascii="Georgia" w:eastAsia="Calibri" w:hAnsi="Georgia" w:cs="Times New Roman"/>
          <w:b/>
          <w:sz w:val="24"/>
          <w:szCs w:val="24"/>
        </w:rPr>
      </w:pPr>
      <w:r w:rsidRPr="00A94309">
        <w:rPr>
          <w:rFonts w:ascii="Georgia" w:eastAsia="Calibri" w:hAnsi="Georgia" w:cs="Times New Roman"/>
          <w:b/>
          <w:sz w:val="24"/>
          <w:szCs w:val="24"/>
        </w:rPr>
        <w:t>ЦОУ “Милто Гурра”</w:t>
      </w:r>
    </w:p>
    <w:p w:rsidR="00B06697" w:rsidRPr="00C45A86" w:rsidRDefault="00B06697" w:rsidP="00C45A86">
      <w:pPr>
        <w:spacing w:after="120" w:line="240" w:lineRule="auto"/>
        <w:jc w:val="both"/>
        <w:rPr>
          <w:rFonts w:ascii="Georgia" w:eastAsia="Calibri" w:hAnsi="Georgia" w:cs="Times New Roman"/>
          <w:sz w:val="24"/>
          <w:szCs w:val="24"/>
        </w:rPr>
      </w:pPr>
    </w:p>
    <w:p w:rsidR="00B06697" w:rsidRPr="00C45A86" w:rsidRDefault="00B06697" w:rsidP="00C45A86">
      <w:pPr>
        <w:spacing w:after="120" w:line="240" w:lineRule="auto"/>
        <w:jc w:val="both"/>
        <w:rPr>
          <w:rFonts w:ascii="Georgia" w:eastAsia="Calibri" w:hAnsi="Georgia" w:cs="Times New Roman"/>
          <w:sz w:val="24"/>
          <w:szCs w:val="24"/>
          <w:lang w:val="en-US"/>
        </w:rPr>
      </w:pPr>
    </w:p>
    <w:p w:rsidR="00B06697" w:rsidRPr="00C45A86" w:rsidRDefault="00B06697" w:rsidP="00A94309">
      <w:pPr>
        <w:spacing w:after="120" w:line="240" w:lineRule="auto"/>
        <w:rPr>
          <w:rFonts w:ascii="Georgia" w:eastAsia="Calibri" w:hAnsi="Georgia" w:cs="Times New Roman"/>
          <w:b/>
          <w:sz w:val="24"/>
          <w:szCs w:val="24"/>
        </w:rPr>
      </w:pPr>
      <w:r w:rsidRPr="00C45A86">
        <w:rPr>
          <w:rFonts w:ascii="Georgia" w:eastAsia="Calibri" w:hAnsi="Georgia" w:cs="Times New Roman"/>
          <w:b/>
          <w:sz w:val="24"/>
          <w:szCs w:val="24"/>
        </w:rPr>
        <w:t xml:space="preserve">Директор       </w:t>
      </w:r>
      <w:r w:rsidR="00A94309">
        <w:rPr>
          <w:rFonts w:ascii="Georgia" w:eastAsia="Calibri" w:hAnsi="Georgia" w:cs="Times New Roman"/>
          <w:b/>
          <w:sz w:val="24"/>
          <w:szCs w:val="24"/>
        </w:rPr>
        <w:t xml:space="preserve">                                      </w:t>
      </w:r>
      <w:r w:rsidRPr="00C45A86">
        <w:rPr>
          <w:rFonts w:ascii="Georgia" w:eastAsia="Calibri" w:hAnsi="Georgia" w:cs="Times New Roman"/>
          <w:b/>
          <w:sz w:val="24"/>
          <w:szCs w:val="24"/>
        </w:rPr>
        <w:t xml:space="preserve"> Претседател на Совет на Училиштето</w:t>
      </w:r>
    </w:p>
    <w:p w:rsidR="00A94309" w:rsidRDefault="00FB1311" w:rsidP="00A94309">
      <w:pPr>
        <w:spacing w:after="120" w:line="240" w:lineRule="auto"/>
        <w:rPr>
          <w:rFonts w:ascii="Georgia" w:eastAsia="Calibri" w:hAnsi="Georgia" w:cs="Times New Roman"/>
          <w:b/>
          <w:sz w:val="24"/>
          <w:szCs w:val="24"/>
        </w:rPr>
      </w:pPr>
      <w:r w:rsidRPr="00C45A86">
        <w:rPr>
          <w:rFonts w:ascii="Georgia" w:eastAsia="Calibri" w:hAnsi="Georgia" w:cs="Times New Roman"/>
          <w:b/>
          <w:sz w:val="24"/>
          <w:szCs w:val="24"/>
        </w:rPr>
        <w:t xml:space="preserve">Д-р </w:t>
      </w:r>
      <w:r w:rsidR="00B06697" w:rsidRPr="00C45A86">
        <w:rPr>
          <w:rFonts w:ascii="Georgia" w:eastAsia="Calibri" w:hAnsi="Georgia" w:cs="Times New Roman"/>
          <w:b/>
          <w:sz w:val="24"/>
          <w:szCs w:val="24"/>
        </w:rPr>
        <w:t xml:space="preserve">Кујтим Касами </w:t>
      </w:r>
      <w:r w:rsidR="00A94309">
        <w:rPr>
          <w:rFonts w:ascii="Georgia" w:eastAsia="Calibri" w:hAnsi="Georgia" w:cs="Times New Roman"/>
          <w:b/>
          <w:sz w:val="24"/>
          <w:szCs w:val="24"/>
        </w:rPr>
        <w:t xml:space="preserve">                                </w:t>
      </w:r>
      <w:r w:rsidR="00A55799" w:rsidRPr="00C45A86">
        <w:rPr>
          <w:rFonts w:ascii="Georgia" w:eastAsia="Calibri" w:hAnsi="Georgia" w:cs="Times New Roman"/>
          <w:b/>
          <w:sz w:val="24"/>
          <w:szCs w:val="24"/>
        </w:rPr>
        <w:t>Аделина Фејза Елмази</w:t>
      </w:r>
      <w:r w:rsidR="00B06697" w:rsidRPr="00C45A86">
        <w:rPr>
          <w:rFonts w:ascii="Georgia" w:eastAsia="Calibri" w:hAnsi="Georgia" w:cs="Times New Roman"/>
          <w:b/>
          <w:sz w:val="24"/>
          <w:szCs w:val="24"/>
        </w:rPr>
        <w:t xml:space="preserve">   </w:t>
      </w:r>
    </w:p>
    <w:p w:rsidR="00A94309" w:rsidRDefault="00B06697" w:rsidP="00A94309">
      <w:pPr>
        <w:spacing w:after="120" w:line="240" w:lineRule="auto"/>
        <w:rPr>
          <w:rFonts w:ascii="Georgia" w:eastAsia="Calibri" w:hAnsi="Georgia" w:cs="Times New Roman"/>
          <w:b/>
          <w:sz w:val="24"/>
          <w:szCs w:val="24"/>
        </w:rPr>
      </w:pPr>
      <w:r w:rsidRPr="00C45A86">
        <w:rPr>
          <w:rFonts w:ascii="Georgia" w:eastAsia="Calibri" w:hAnsi="Georgia" w:cs="Times New Roman"/>
          <w:b/>
          <w:sz w:val="24"/>
          <w:szCs w:val="24"/>
        </w:rPr>
        <w:t xml:space="preserve">                                                </w:t>
      </w:r>
      <w:r w:rsidR="00A94309">
        <w:rPr>
          <w:rFonts w:ascii="Georgia" w:eastAsia="Calibri" w:hAnsi="Georgia" w:cs="Times New Roman"/>
          <w:b/>
          <w:sz w:val="24"/>
          <w:szCs w:val="24"/>
        </w:rPr>
        <w:t xml:space="preserve">                       </w:t>
      </w:r>
    </w:p>
    <w:p w:rsidR="00B06697" w:rsidRPr="00C45A86" w:rsidRDefault="00A94309" w:rsidP="00A94309">
      <w:pPr>
        <w:spacing w:after="120" w:line="240" w:lineRule="auto"/>
        <w:rPr>
          <w:rFonts w:ascii="Georgia" w:eastAsia="Calibri" w:hAnsi="Georgia" w:cs="Times New Roman"/>
          <w:b/>
          <w:sz w:val="24"/>
          <w:szCs w:val="24"/>
        </w:rPr>
      </w:pPr>
      <w:r>
        <w:rPr>
          <w:rFonts w:ascii="Georgia" w:eastAsia="Calibri" w:hAnsi="Georgia" w:cs="Times New Roman"/>
          <w:b/>
          <w:sz w:val="24"/>
          <w:szCs w:val="24"/>
        </w:rPr>
        <w:t xml:space="preserve"> ________________</w:t>
      </w:r>
      <w:r w:rsidR="00B06697" w:rsidRPr="00C45A86">
        <w:rPr>
          <w:rFonts w:ascii="Georgia" w:eastAsia="Calibri" w:hAnsi="Georgia" w:cs="Times New Roman"/>
          <w:b/>
          <w:sz w:val="24"/>
          <w:szCs w:val="24"/>
        </w:rPr>
        <w:t xml:space="preserve">                 </w:t>
      </w:r>
      <w:r>
        <w:rPr>
          <w:rFonts w:ascii="Georgia" w:eastAsia="Calibri" w:hAnsi="Georgia" w:cs="Times New Roman"/>
          <w:b/>
          <w:sz w:val="24"/>
          <w:szCs w:val="24"/>
        </w:rPr>
        <w:t xml:space="preserve">              </w:t>
      </w:r>
      <w:r w:rsidR="00B06697" w:rsidRPr="00C45A86">
        <w:rPr>
          <w:rFonts w:ascii="Georgia" w:eastAsia="Calibri" w:hAnsi="Georgia" w:cs="Times New Roman"/>
          <w:b/>
          <w:sz w:val="24"/>
          <w:szCs w:val="24"/>
        </w:rPr>
        <w:t>_____________</w:t>
      </w:r>
    </w:p>
    <w:p w:rsidR="00B06697" w:rsidRPr="0068056D" w:rsidRDefault="00B06697" w:rsidP="00C45A86">
      <w:pPr>
        <w:spacing w:line="240" w:lineRule="auto"/>
        <w:jc w:val="both"/>
        <w:rPr>
          <w:rFonts w:ascii="Georgia" w:eastAsia="Calibri" w:hAnsi="Georgia" w:cs="Times New Roman"/>
          <w:sz w:val="24"/>
          <w:szCs w:val="24"/>
          <w:lang w:val="sq-AL"/>
        </w:rPr>
      </w:pPr>
    </w:p>
    <w:p w:rsidR="00B06697" w:rsidRPr="00C45A86" w:rsidRDefault="00B06697" w:rsidP="00C45A86">
      <w:pPr>
        <w:spacing w:line="240" w:lineRule="auto"/>
        <w:jc w:val="both"/>
        <w:rPr>
          <w:rFonts w:ascii="Georgia" w:eastAsia="Calibri" w:hAnsi="Georgia" w:cs="Times New Roman"/>
          <w:sz w:val="24"/>
          <w:szCs w:val="24"/>
          <w:lang w:val="da-DK"/>
        </w:rPr>
      </w:pPr>
    </w:p>
    <w:p w:rsidR="00B06697" w:rsidRPr="00C45A86" w:rsidRDefault="00B06697" w:rsidP="00C45A86">
      <w:pPr>
        <w:spacing w:line="240" w:lineRule="auto"/>
        <w:jc w:val="both"/>
        <w:rPr>
          <w:rFonts w:ascii="Georgia" w:eastAsia="Calibri" w:hAnsi="Georgia" w:cs="Times New Roman"/>
          <w:sz w:val="24"/>
          <w:szCs w:val="24"/>
        </w:rPr>
      </w:pPr>
    </w:p>
    <w:p w:rsidR="00B06697" w:rsidRPr="00C45A86" w:rsidRDefault="00B06697" w:rsidP="00C45A86">
      <w:pPr>
        <w:spacing w:line="240" w:lineRule="auto"/>
        <w:jc w:val="both"/>
        <w:rPr>
          <w:rFonts w:ascii="Georgia" w:eastAsia="Calibri" w:hAnsi="Georgia" w:cs="Times New Roman"/>
          <w:sz w:val="24"/>
          <w:szCs w:val="24"/>
        </w:rPr>
      </w:pPr>
    </w:p>
    <w:p w:rsidR="00B06697" w:rsidRPr="00C45A86" w:rsidRDefault="00B06697" w:rsidP="00C45A86">
      <w:pPr>
        <w:spacing w:line="240" w:lineRule="auto"/>
        <w:jc w:val="both"/>
        <w:rPr>
          <w:rFonts w:ascii="Georgia" w:eastAsia="Calibri" w:hAnsi="Georgia" w:cs="Times New Roman"/>
          <w:sz w:val="24"/>
          <w:szCs w:val="24"/>
        </w:rPr>
      </w:pPr>
      <w:r w:rsidRPr="00C45A86">
        <w:rPr>
          <w:rFonts w:ascii="Georgia" w:eastAsia="Calibri" w:hAnsi="Georgia" w:cs="Times New Roman"/>
          <w:b/>
          <w:sz w:val="24"/>
          <w:szCs w:val="24"/>
        </w:rPr>
        <w:t xml:space="preserve">                                    </w:t>
      </w:r>
    </w:p>
    <w:p w:rsidR="00B06697" w:rsidRPr="00C45A86" w:rsidRDefault="00B06697" w:rsidP="00C45A86">
      <w:pPr>
        <w:spacing w:line="240" w:lineRule="auto"/>
        <w:jc w:val="both"/>
        <w:rPr>
          <w:rFonts w:ascii="Georgia" w:eastAsia="Calibri" w:hAnsi="Georgia" w:cs="Times New Roman"/>
          <w:sz w:val="24"/>
          <w:szCs w:val="24"/>
        </w:rPr>
      </w:pPr>
    </w:p>
    <w:p w:rsidR="00B06697" w:rsidRPr="00C45A86" w:rsidRDefault="00B06697" w:rsidP="00C45A86">
      <w:pPr>
        <w:spacing w:line="240" w:lineRule="auto"/>
        <w:jc w:val="both"/>
        <w:rPr>
          <w:rFonts w:ascii="Georgia" w:eastAsia="Calibri" w:hAnsi="Georgia" w:cs="Times New Roman"/>
          <w:sz w:val="24"/>
          <w:szCs w:val="24"/>
        </w:rPr>
      </w:pPr>
    </w:p>
    <w:p w:rsidR="00B06697" w:rsidRPr="00C45A86" w:rsidRDefault="00B06697" w:rsidP="00C45A86">
      <w:pPr>
        <w:spacing w:line="240" w:lineRule="auto"/>
        <w:jc w:val="both"/>
        <w:rPr>
          <w:rFonts w:ascii="Georgia" w:eastAsia="Calibri" w:hAnsi="Georgia" w:cs="Times New Roman"/>
          <w:sz w:val="24"/>
          <w:szCs w:val="24"/>
        </w:rPr>
      </w:pPr>
    </w:p>
    <w:p w:rsidR="00B06697" w:rsidRPr="00C45A86" w:rsidRDefault="00B06697" w:rsidP="00C45A86">
      <w:pPr>
        <w:jc w:val="both"/>
        <w:rPr>
          <w:rFonts w:ascii="Georgia" w:hAnsi="Georgia" w:cs="Times New Roman"/>
          <w:sz w:val="24"/>
          <w:szCs w:val="24"/>
        </w:rPr>
      </w:pPr>
    </w:p>
    <w:p w:rsidR="00B06697" w:rsidRPr="00C45A86" w:rsidRDefault="00B06697" w:rsidP="00C45A86">
      <w:pPr>
        <w:jc w:val="both"/>
        <w:rPr>
          <w:rFonts w:ascii="Georgia" w:hAnsi="Georgia" w:cs="Times New Roman"/>
          <w:sz w:val="24"/>
          <w:szCs w:val="24"/>
        </w:rPr>
      </w:pPr>
    </w:p>
    <w:p w:rsidR="00B06697" w:rsidRPr="00C45A86" w:rsidRDefault="00B06697" w:rsidP="00C45A86">
      <w:pPr>
        <w:jc w:val="both"/>
        <w:rPr>
          <w:rFonts w:ascii="Georgia" w:hAnsi="Georgia"/>
          <w:lang w:val="en-US"/>
        </w:rPr>
      </w:pPr>
    </w:p>
    <w:sectPr w:rsidR="00B06697" w:rsidRPr="00C45A86" w:rsidSect="00694C01">
      <w:footerReference w:type="even" r:id="rId9"/>
      <w:footerReference w:type="default" r:id="rId10"/>
      <w:pgSz w:w="12240" w:h="15840"/>
      <w:pgMar w:top="1440" w:right="1890" w:bottom="1440" w:left="99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709" w:rsidRDefault="00937709" w:rsidP="005A7591">
      <w:pPr>
        <w:spacing w:after="0" w:line="240" w:lineRule="auto"/>
      </w:pPr>
      <w:r>
        <w:separator/>
      </w:r>
    </w:p>
  </w:endnote>
  <w:endnote w:type="continuationSeparator" w:id="0">
    <w:p w:rsidR="00937709" w:rsidRDefault="00937709" w:rsidP="005A7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B55" w:rsidRDefault="00B33B55">
    <w:pPr>
      <w:pStyle w:val="Footer"/>
      <w:framePr w:h="0" w:wrap="around" w:vAnchor="text" w:hAnchor="margin" w:xAlign="right" w:y="1"/>
      <w:rPr>
        <w:rStyle w:val="PageNumber"/>
      </w:rPr>
    </w:pPr>
    <w:r>
      <w:fldChar w:fldCharType="begin"/>
    </w:r>
    <w:r>
      <w:rPr>
        <w:rStyle w:val="PageNumber"/>
      </w:rPr>
      <w:instrText xml:space="preserve">PAGE  </w:instrText>
    </w:r>
    <w:r>
      <w:fldChar w:fldCharType="separate"/>
    </w:r>
    <w:r>
      <w:rPr>
        <w:rStyle w:val="PageNumber"/>
        <w:lang w:val="mk-MK" w:eastAsia="mk-MK"/>
      </w:rPr>
      <w:t>0</w:t>
    </w:r>
    <w:r>
      <w:fldChar w:fldCharType="end"/>
    </w:r>
  </w:p>
  <w:p w:rsidR="00B33B55" w:rsidRDefault="00B33B55">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B55" w:rsidRDefault="00B33B55">
    <w:pPr>
      <w:pStyle w:val="Footer"/>
      <w:framePr w:h="0" w:wrap="around" w:vAnchor="text" w:hAnchor="margin" w:xAlign="right" w:y="1"/>
      <w:rPr>
        <w:rStyle w:val="PageNumber"/>
        <w:sz w:val="28"/>
      </w:rPr>
    </w:pPr>
    <w:r>
      <w:rPr>
        <w:sz w:val="28"/>
      </w:rPr>
      <w:fldChar w:fldCharType="begin"/>
    </w:r>
    <w:r>
      <w:rPr>
        <w:rStyle w:val="PageNumber"/>
        <w:sz w:val="28"/>
      </w:rPr>
      <w:instrText xml:space="preserve">PAGE  </w:instrText>
    </w:r>
    <w:r>
      <w:rPr>
        <w:sz w:val="28"/>
      </w:rPr>
      <w:fldChar w:fldCharType="separate"/>
    </w:r>
    <w:r w:rsidR="00622F73">
      <w:rPr>
        <w:rStyle w:val="PageNumber"/>
        <w:noProof/>
        <w:sz w:val="28"/>
      </w:rPr>
      <w:t>54</w:t>
    </w:r>
    <w:r>
      <w:rPr>
        <w:sz w:val="28"/>
      </w:rPr>
      <w:fldChar w:fldCharType="end"/>
    </w:r>
  </w:p>
  <w:p w:rsidR="00B33B55" w:rsidRDefault="00B33B55">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709" w:rsidRDefault="00937709" w:rsidP="005A7591">
      <w:pPr>
        <w:spacing w:after="0" w:line="240" w:lineRule="auto"/>
      </w:pPr>
      <w:r>
        <w:separator/>
      </w:r>
    </w:p>
  </w:footnote>
  <w:footnote w:type="continuationSeparator" w:id="0">
    <w:p w:rsidR="00937709" w:rsidRDefault="00937709" w:rsidP="005A75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decimal"/>
      <w:lvlText w:val="%1."/>
      <w:lvlJc w:val="left"/>
      <w:pPr>
        <w:tabs>
          <w:tab w:val="num" w:pos="480"/>
        </w:tabs>
        <w:ind w:left="480" w:hanging="360"/>
      </w:pPr>
      <w:rPr>
        <w:rFonts w:hint="default"/>
      </w:rPr>
    </w:lvl>
  </w:abstractNum>
  <w:abstractNum w:abstractNumId="1" w15:restartNumberingAfterBreak="0">
    <w:nsid w:val="00000003"/>
    <w:multiLevelType w:val="singleLevel"/>
    <w:tmpl w:val="00000003"/>
    <w:lvl w:ilvl="0">
      <w:numFmt w:val="bullet"/>
      <w:lvlText w:val="-"/>
      <w:lvlJc w:val="left"/>
      <w:pPr>
        <w:tabs>
          <w:tab w:val="num" w:pos="420"/>
        </w:tabs>
        <w:ind w:left="420" w:hanging="360"/>
      </w:pPr>
      <w:rPr>
        <w:rFonts w:hint="default"/>
        <w:b/>
      </w:rPr>
    </w:lvl>
  </w:abstractNum>
  <w:abstractNum w:abstractNumId="2" w15:restartNumberingAfterBreak="0">
    <w:nsid w:val="0000000E"/>
    <w:multiLevelType w:val="multilevel"/>
    <w:tmpl w:val="0000000E"/>
    <w:lvl w:ilvl="0">
      <w:start w:val="1"/>
      <w:numFmt w:val="decimal"/>
      <w:lvlText w:val="%1."/>
      <w:lvlJc w:val="left"/>
      <w:pPr>
        <w:tabs>
          <w:tab w:val="num" w:pos="660"/>
        </w:tabs>
        <w:ind w:left="660" w:hanging="360"/>
      </w:pPr>
      <w:rPr>
        <w:rFonts w:hint="default"/>
      </w:r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3" w15:restartNumberingAfterBreak="0">
    <w:nsid w:val="00000010"/>
    <w:multiLevelType w:val="singleLevel"/>
    <w:tmpl w:val="00000010"/>
    <w:lvl w:ilvl="0">
      <w:start w:val="1"/>
      <w:numFmt w:val="decimal"/>
      <w:lvlText w:val="%1."/>
      <w:lvlJc w:val="left"/>
      <w:pPr>
        <w:tabs>
          <w:tab w:val="num" w:pos="420"/>
        </w:tabs>
        <w:ind w:left="420" w:hanging="360"/>
      </w:pPr>
      <w:rPr>
        <w:rFonts w:hint="default"/>
      </w:rPr>
    </w:lvl>
  </w:abstractNum>
  <w:abstractNum w:abstractNumId="4" w15:restartNumberingAfterBreak="0">
    <w:nsid w:val="00000011"/>
    <w:multiLevelType w:val="multilevel"/>
    <w:tmpl w:val="00000011"/>
    <w:lvl w:ilvl="0">
      <w:start w:val="2"/>
      <w:numFmt w:val="bullet"/>
      <w:lvlText w:val="-"/>
      <w:lvlJc w:val="left"/>
      <w:pPr>
        <w:tabs>
          <w:tab w:val="num" w:pos="660"/>
        </w:tabs>
        <w:ind w:left="660" w:hanging="360"/>
      </w:pPr>
      <w:rPr>
        <w:rFonts w:ascii="Times New Roman" w:eastAsia="Times New Roman" w:hAnsi="Times New Roman" w:hint="default"/>
      </w:rPr>
    </w:lvl>
    <w:lvl w:ilvl="1">
      <w:start w:val="1"/>
      <w:numFmt w:val="bullet"/>
      <w:lvlText w:val="o"/>
      <w:lvlJc w:val="left"/>
      <w:pPr>
        <w:tabs>
          <w:tab w:val="num" w:pos="1380"/>
        </w:tabs>
        <w:ind w:left="1380" w:hanging="360"/>
      </w:pPr>
      <w:rPr>
        <w:rFonts w:ascii="Courier New" w:hAnsi="Courier New" w:cs="Courier New" w:hint="default"/>
      </w:rPr>
    </w:lvl>
    <w:lvl w:ilvl="2">
      <w:start w:val="1"/>
      <w:numFmt w:val="bullet"/>
      <w:lvlText w:val=""/>
      <w:lvlJc w:val="left"/>
      <w:pPr>
        <w:tabs>
          <w:tab w:val="num" w:pos="2100"/>
        </w:tabs>
        <w:ind w:left="2100" w:hanging="360"/>
      </w:pPr>
      <w:rPr>
        <w:rFonts w:ascii="Wingdings" w:hAnsi="Wingdings" w:cs="Wingdings" w:hint="default"/>
      </w:rPr>
    </w:lvl>
    <w:lvl w:ilvl="3">
      <w:start w:val="1"/>
      <w:numFmt w:val="bullet"/>
      <w:lvlText w:val=""/>
      <w:lvlJc w:val="left"/>
      <w:pPr>
        <w:tabs>
          <w:tab w:val="num" w:pos="2820"/>
        </w:tabs>
        <w:ind w:left="2820" w:hanging="360"/>
      </w:pPr>
      <w:rPr>
        <w:rFonts w:ascii="Symbol" w:hAnsi="Symbol" w:cs="Symbol" w:hint="default"/>
      </w:rPr>
    </w:lvl>
    <w:lvl w:ilvl="4">
      <w:start w:val="1"/>
      <w:numFmt w:val="bullet"/>
      <w:lvlText w:val="o"/>
      <w:lvlJc w:val="left"/>
      <w:pPr>
        <w:tabs>
          <w:tab w:val="num" w:pos="3540"/>
        </w:tabs>
        <w:ind w:left="3540" w:hanging="360"/>
      </w:pPr>
      <w:rPr>
        <w:rFonts w:ascii="Courier New" w:hAnsi="Courier New" w:cs="Courier New" w:hint="default"/>
      </w:rPr>
    </w:lvl>
    <w:lvl w:ilvl="5">
      <w:start w:val="1"/>
      <w:numFmt w:val="bullet"/>
      <w:lvlText w:val=""/>
      <w:lvlJc w:val="left"/>
      <w:pPr>
        <w:tabs>
          <w:tab w:val="num" w:pos="4260"/>
        </w:tabs>
        <w:ind w:left="4260" w:hanging="360"/>
      </w:pPr>
      <w:rPr>
        <w:rFonts w:ascii="Wingdings" w:hAnsi="Wingdings" w:cs="Wingdings" w:hint="default"/>
      </w:rPr>
    </w:lvl>
    <w:lvl w:ilvl="6">
      <w:start w:val="1"/>
      <w:numFmt w:val="bullet"/>
      <w:lvlText w:val=""/>
      <w:lvlJc w:val="left"/>
      <w:pPr>
        <w:tabs>
          <w:tab w:val="num" w:pos="4980"/>
        </w:tabs>
        <w:ind w:left="4980" w:hanging="360"/>
      </w:pPr>
      <w:rPr>
        <w:rFonts w:ascii="Symbol" w:hAnsi="Symbol" w:cs="Symbol" w:hint="default"/>
      </w:rPr>
    </w:lvl>
    <w:lvl w:ilvl="7">
      <w:start w:val="1"/>
      <w:numFmt w:val="bullet"/>
      <w:lvlText w:val="o"/>
      <w:lvlJc w:val="left"/>
      <w:pPr>
        <w:tabs>
          <w:tab w:val="num" w:pos="5700"/>
        </w:tabs>
        <w:ind w:left="5700" w:hanging="360"/>
      </w:pPr>
      <w:rPr>
        <w:rFonts w:ascii="Courier New" w:hAnsi="Courier New" w:cs="Courier New" w:hint="default"/>
      </w:rPr>
    </w:lvl>
    <w:lvl w:ilvl="8">
      <w:start w:val="1"/>
      <w:numFmt w:val="bullet"/>
      <w:lvlText w:val=""/>
      <w:lvlJc w:val="left"/>
      <w:pPr>
        <w:tabs>
          <w:tab w:val="num" w:pos="6420"/>
        </w:tabs>
        <w:ind w:left="6420" w:hanging="360"/>
      </w:pPr>
      <w:rPr>
        <w:rFonts w:ascii="Wingdings" w:hAnsi="Wingdings" w:cs="Wingdings" w:hint="default"/>
      </w:rPr>
    </w:lvl>
  </w:abstractNum>
  <w:abstractNum w:abstractNumId="5" w15:restartNumberingAfterBreak="0">
    <w:nsid w:val="06CF742B"/>
    <w:multiLevelType w:val="hybridMultilevel"/>
    <w:tmpl w:val="CC1CC420"/>
    <w:lvl w:ilvl="0" w:tplc="91747408">
      <w:start w:val="1"/>
      <w:numFmt w:val="decimal"/>
      <w:lvlText w:val="%1."/>
      <w:lvlJc w:val="left"/>
      <w:pPr>
        <w:ind w:left="600" w:hanging="360"/>
      </w:pPr>
      <w:rPr>
        <w:rFonts w:hint="default"/>
      </w:rPr>
    </w:lvl>
    <w:lvl w:ilvl="1" w:tplc="042F0019" w:tentative="1">
      <w:start w:val="1"/>
      <w:numFmt w:val="lowerLetter"/>
      <w:lvlText w:val="%2."/>
      <w:lvlJc w:val="left"/>
      <w:pPr>
        <w:ind w:left="1320" w:hanging="360"/>
      </w:pPr>
    </w:lvl>
    <w:lvl w:ilvl="2" w:tplc="042F001B" w:tentative="1">
      <w:start w:val="1"/>
      <w:numFmt w:val="lowerRoman"/>
      <w:lvlText w:val="%3."/>
      <w:lvlJc w:val="right"/>
      <w:pPr>
        <w:ind w:left="2040" w:hanging="180"/>
      </w:pPr>
    </w:lvl>
    <w:lvl w:ilvl="3" w:tplc="042F000F" w:tentative="1">
      <w:start w:val="1"/>
      <w:numFmt w:val="decimal"/>
      <w:lvlText w:val="%4."/>
      <w:lvlJc w:val="left"/>
      <w:pPr>
        <w:ind w:left="2760" w:hanging="360"/>
      </w:pPr>
    </w:lvl>
    <w:lvl w:ilvl="4" w:tplc="042F0019" w:tentative="1">
      <w:start w:val="1"/>
      <w:numFmt w:val="lowerLetter"/>
      <w:lvlText w:val="%5."/>
      <w:lvlJc w:val="left"/>
      <w:pPr>
        <w:ind w:left="3480" w:hanging="360"/>
      </w:pPr>
    </w:lvl>
    <w:lvl w:ilvl="5" w:tplc="042F001B" w:tentative="1">
      <w:start w:val="1"/>
      <w:numFmt w:val="lowerRoman"/>
      <w:lvlText w:val="%6."/>
      <w:lvlJc w:val="right"/>
      <w:pPr>
        <w:ind w:left="4200" w:hanging="180"/>
      </w:pPr>
    </w:lvl>
    <w:lvl w:ilvl="6" w:tplc="042F000F" w:tentative="1">
      <w:start w:val="1"/>
      <w:numFmt w:val="decimal"/>
      <w:lvlText w:val="%7."/>
      <w:lvlJc w:val="left"/>
      <w:pPr>
        <w:ind w:left="4920" w:hanging="360"/>
      </w:pPr>
    </w:lvl>
    <w:lvl w:ilvl="7" w:tplc="042F0019" w:tentative="1">
      <w:start w:val="1"/>
      <w:numFmt w:val="lowerLetter"/>
      <w:lvlText w:val="%8."/>
      <w:lvlJc w:val="left"/>
      <w:pPr>
        <w:ind w:left="5640" w:hanging="360"/>
      </w:pPr>
    </w:lvl>
    <w:lvl w:ilvl="8" w:tplc="042F001B" w:tentative="1">
      <w:start w:val="1"/>
      <w:numFmt w:val="lowerRoman"/>
      <w:lvlText w:val="%9."/>
      <w:lvlJc w:val="right"/>
      <w:pPr>
        <w:ind w:left="6360" w:hanging="180"/>
      </w:pPr>
    </w:lvl>
  </w:abstractNum>
  <w:abstractNum w:abstractNumId="6" w15:restartNumberingAfterBreak="0">
    <w:nsid w:val="643103C9"/>
    <w:multiLevelType w:val="hybridMultilevel"/>
    <w:tmpl w:val="4036D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F41FCA"/>
    <w:multiLevelType w:val="hybridMultilevel"/>
    <w:tmpl w:val="97BC7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85D00"/>
    <w:rsid w:val="0001165F"/>
    <w:rsid w:val="00017E62"/>
    <w:rsid w:val="00022B2D"/>
    <w:rsid w:val="0002653C"/>
    <w:rsid w:val="00040CD9"/>
    <w:rsid w:val="00051E17"/>
    <w:rsid w:val="00080833"/>
    <w:rsid w:val="00085D00"/>
    <w:rsid w:val="000A0B2C"/>
    <w:rsid w:val="000C0CF6"/>
    <w:rsid w:val="000D4F31"/>
    <w:rsid w:val="000D59EA"/>
    <w:rsid w:val="0011572E"/>
    <w:rsid w:val="00117C6C"/>
    <w:rsid w:val="00122DDF"/>
    <w:rsid w:val="001244D7"/>
    <w:rsid w:val="0013156D"/>
    <w:rsid w:val="0013655B"/>
    <w:rsid w:val="00145F0D"/>
    <w:rsid w:val="00151BEC"/>
    <w:rsid w:val="00167EA8"/>
    <w:rsid w:val="001714E8"/>
    <w:rsid w:val="00176438"/>
    <w:rsid w:val="001868B3"/>
    <w:rsid w:val="00194167"/>
    <w:rsid w:val="001A5BE7"/>
    <w:rsid w:val="001A7DAA"/>
    <w:rsid w:val="001C32A9"/>
    <w:rsid w:val="001C570F"/>
    <w:rsid w:val="001E4F40"/>
    <w:rsid w:val="0023122A"/>
    <w:rsid w:val="002437A2"/>
    <w:rsid w:val="002530B6"/>
    <w:rsid w:val="002578A6"/>
    <w:rsid w:val="002613AC"/>
    <w:rsid w:val="00280778"/>
    <w:rsid w:val="002848D3"/>
    <w:rsid w:val="002E352C"/>
    <w:rsid w:val="003147A3"/>
    <w:rsid w:val="00344228"/>
    <w:rsid w:val="00353C37"/>
    <w:rsid w:val="00364ABA"/>
    <w:rsid w:val="00365AE1"/>
    <w:rsid w:val="00376552"/>
    <w:rsid w:val="003A0D1E"/>
    <w:rsid w:val="003A163E"/>
    <w:rsid w:val="003C25F0"/>
    <w:rsid w:val="003E44E0"/>
    <w:rsid w:val="003E5279"/>
    <w:rsid w:val="003F3D7F"/>
    <w:rsid w:val="004016F3"/>
    <w:rsid w:val="00412541"/>
    <w:rsid w:val="00426ACA"/>
    <w:rsid w:val="00444F2E"/>
    <w:rsid w:val="0046534C"/>
    <w:rsid w:val="00467CE1"/>
    <w:rsid w:val="0047636B"/>
    <w:rsid w:val="00484F4C"/>
    <w:rsid w:val="004A1472"/>
    <w:rsid w:val="004A4DCF"/>
    <w:rsid w:val="004A56B4"/>
    <w:rsid w:val="004A7127"/>
    <w:rsid w:val="004C5799"/>
    <w:rsid w:val="004F7507"/>
    <w:rsid w:val="005000A3"/>
    <w:rsid w:val="00523069"/>
    <w:rsid w:val="005575B1"/>
    <w:rsid w:val="00557BBE"/>
    <w:rsid w:val="005872F4"/>
    <w:rsid w:val="005A7591"/>
    <w:rsid w:val="005C2233"/>
    <w:rsid w:val="005C3F9E"/>
    <w:rsid w:val="005E7968"/>
    <w:rsid w:val="00600DF8"/>
    <w:rsid w:val="00610388"/>
    <w:rsid w:val="00622F73"/>
    <w:rsid w:val="006262EC"/>
    <w:rsid w:val="006333F2"/>
    <w:rsid w:val="00654EA1"/>
    <w:rsid w:val="00655FD1"/>
    <w:rsid w:val="0068056D"/>
    <w:rsid w:val="00694C01"/>
    <w:rsid w:val="00697EAE"/>
    <w:rsid w:val="006B3BDC"/>
    <w:rsid w:val="006D013C"/>
    <w:rsid w:val="006D17EF"/>
    <w:rsid w:val="006E0061"/>
    <w:rsid w:val="007177B7"/>
    <w:rsid w:val="007306F0"/>
    <w:rsid w:val="00740FCE"/>
    <w:rsid w:val="00741498"/>
    <w:rsid w:val="007438B1"/>
    <w:rsid w:val="00746550"/>
    <w:rsid w:val="00770ED1"/>
    <w:rsid w:val="00787D8A"/>
    <w:rsid w:val="007918E9"/>
    <w:rsid w:val="007A038B"/>
    <w:rsid w:val="007A3CF6"/>
    <w:rsid w:val="007A74E2"/>
    <w:rsid w:val="007B6939"/>
    <w:rsid w:val="007D176F"/>
    <w:rsid w:val="007D30A9"/>
    <w:rsid w:val="007D370C"/>
    <w:rsid w:val="007F1DD8"/>
    <w:rsid w:val="00817BAF"/>
    <w:rsid w:val="00842A0F"/>
    <w:rsid w:val="00846992"/>
    <w:rsid w:val="00850EC1"/>
    <w:rsid w:val="008A20B0"/>
    <w:rsid w:val="008E6776"/>
    <w:rsid w:val="009271DB"/>
    <w:rsid w:val="00937709"/>
    <w:rsid w:val="009412E8"/>
    <w:rsid w:val="009450A0"/>
    <w:rsid w:val="00991611"/>
    <w:rsid w:val="009A0D8F"/>
    <w:rsid w:val="009A2082"/>
    <w:rsid w:val="009A4AF1"/>
    <w:rsid w:val="009A7039"/>
    <w:rsid w:val="009B40FA"/>
    <w:rsid w:val="009D1D55"/>
    <w:rsid w:val="00A01B60"/>
    <w:rsid w:val="00A31B9E"/>
    <w:rsid w:val="00A33FE8"/>
    <w:rsid w:val="00A47724"/>
    <w:rsid w:val="00A55799"/>
    <w:rsid w:val="00A70457"/>
    <w:rsid w:val="00A92874"/>
    <w:rsid w:val="00A94309"/>
    <w:rsid w:val="00AA096D"/>
    <w:rsid w:val="00AB47A5"/>
    <w:rsid w:val="00B01D31"/>
    <w:rsid w:val="00B06697"/>
    <w:rsid w:val="00B10241"/>
    <w:rsid w:val="00B17D50"/>
    <w:rsid w:val="00B33B55"/>
    <w:rsid w:val="00B5064D"/>
    <w:rsid w:val="00B57530"/>
    <w:rsid w:val="00B672BE"/>
    <w:rsid w:val="00B90256"/>
    <w:rsid w:val="00B9280B"/>
    <w:rsid w:val="00BA30A3"/>
    <w:rsid w:val="00BB4CB3"/>
    <w:rsid w:val="00BD11C7"/>
    <w:rsid w:val="00BE3C2E"/>
    <w:rsid w:val="00C033F4"/>
    <w:rsid w:val="00C26148"/>
    <w:rsid w:val="00C3211B"/>
    <w:rsid w:val="00C45A86"/>
    <w:rsid w:val="00C46C18"/>
    <w:rsid w:val="00C74C18"/>
    <w:rsid w:val="00C75A7B"/>
    <w:rsid w:val="00C805A9"/>
    <w:rsid w:val="00C85577"/>
    <w:rsid w:val="00C85E90"/>
    <w:rsid w:val="00C86A08"/>
    <w:rsid w:val="00CA6753"/>
    <w:rsid w:val="00CD086D"/>
    <w:rsid w:val="00CD3D0B"/>
    <w:rsid w:val="00CE0F6D"/>
    <w:rsid w:val="00CF4292"/>
    <w:rsid w:val="00D2256A"/>
    <w:rsid w:val="00D23FC6"/>
    <w:rsid w:val="00D32261"/>
    <w:rsid w:val="00D639F0"/>
    <w:rsid w:val="00D94B93"/>
    <w:rsid w:val="00DA4869"/>
    <w:rsid w:val="00DA5C7D"/>
    <w:rsid w:val="00DB4245"/>
    <w:rsid w:val="00DD0751"/>
    <w:rsid w:val="00E065E5"/>
    <w:rsid w:val="00E111A3"/>
    <w:rsid w:val="00E15CAC"/>
    <w:rsid w:val="00E16948"/>
    <w:rsid w:val="00E169E9"/>
    <w:rsid w:val="00E218C2"/>
    <w:rsid w:val="00E312D2"/>
    <w:rsid w:val="00E320FB"/>
    <w:rsid w:val="00E32B26"/>
    <w:rsid w:val="00E476B4"/>
    <w:rsid w:val="00E56331"/>
    <w:rsid w:val="00E61DE9"/>
    <w:rsid w:val="00E75720"/>
    <w:rsid w:val="00E85E04"/>
    <w:rsid w:val="00E932E3"/>
    <w:rsid w:val="00E933D5"/>
    <w:rsid w:val="00EA7B87"/>
    <w:rsid w:val="00ED124A"/>
    <w:rsid w:val="00EE44D3"/>
    <w:rsid w:val="00EF4E3A"/>
    <w:rsid w:val="00F221C8"/>
    <w:rsid w:val="00F23075"/>
    <w:rsid w:val="00F24DC5"/>
    <w:rsid w:val="00F34B47"/>
    <w:rsid w:val="00F4059C"/>
    <w:rsid w:val="00F46B4B"/>
    <w:rsid w:val="00F64C1C"/>
    <w:rsid w:val="00F73348"/>
    <w:rsid w:val="00F828F1"/>
    <w:rsid w:val="00F91950"/>
    <w:rsid w:val="00F91C47"/>
    <w:rsid w:val="00FB1311"/>
    <w:rsid w:val="00FC1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D4B3439"/>
  <w15:docId w15:val="{0E04E44B-7C72-42E5-8C0B-50E8E579D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D31"/>
    <w:rPr>
      <w:lang w:val="mk-MK"/>
    </w:rPr>
  </w:style>
  <w:style w:type="paragraph" w:styleId="Heading1">
    <w:name w:val="heading 1"/>
    <w:basedOn w:val="Normal"/>
    <w:next w:val="Normal"/>
    <w:link w:val="Heading1Char"/>
    <w:qFormat/>
    <w:rsid w:val="00B01D31"/>
    <w:pPr>
      <w:keepNext/>
      <w:spacing w:after="0" w:line="240" w:lineRule="auto"/>
      <w:outlineLvl w:val="0"/>
    </w:pPr>
    <w:rPr>
      <w:rFonts w:ascii="Times New Roman" w:eastAsia="Times New Roman" w:hAnsi="Times New Roman" w:cs="Times New Roman"/>
      <w:sz w:val="24"/>
      <w:szCs w:val="20"/>
      <w:lang w:val="en-US"/>
    </w:rPr>
  </w:style>
  <w:style w:type="paragraph" w:styleId="Heading2">
    <w:name w:val="heading 2"/>
    <w:basedOn w:val="Normal"/>
    <w:next w:val="Normal"/>
    <w:link w:val="Heading2Char"/>
    <w:qFormat/>
    <w:rsid w:val="00B01D31"/>
    <w:pPr>
      <w:keepNext/>
      <w:spacing w:after="0" w:line="240" w:lineRule="auto"/>
      <w:jc w:val="center"/>
      <w:outlineLvl w:val="1"/>
    </w:pPr>
    <w:rPr>
      <w:rFonts w:ascii="Times New Roman" w:eastAsia="Times New Roman" w:hAnsi="Times New Roman" w:cs="Times New Roman"/>
      <w:b/>
      <w:sz w:val="28"/>
      <w:szCs w:val="20"/>
      <w:lang w:val="en-US"/>
    </w:rPr>
  </w:style>
  <w:style w:type="paragraph" w:styleId="Heading3">
    <w:name w:val="heading 3"/>
    <w:basedOn w:val="Normal"/>
    <w:next w:val="Normal"/>
    <w:link w:val="Heading3Char"/>
    <w:qFormat/>
    <w:rsid w:val="00B01D31"/>
    <w:pPr>
      <w:keepNext/>
      <w:spacing w:after="0" w:line="240" w:lineRule="auto"/>
      <w:outlineLvl w:val="2"/>
    </w:pPr>
    <w:rPr>
      <w:rFonts w:ascii="Times New Roman" w:eastAsia="Times New Roman" w:hAnsi="Times New Roman" w:cs="Times New Roman"/>
      <w:sz w:val="24"/>
      <w:szCs w:val="20"/>
      <w:lang w:val="en-US"/>
    </w:rPr>
  </w:style>
  <w:style w:type="paragraph" w:styleId="Heading4">
    <w:name w:val="heading 4"/>
    <w:basedOn w:val="Normal"/>
    <w:next w:val="Normal"/>
    <w:link w:val="Heading4Char"/>
    <w:qFormat/>
    <w:rsid w:val="00B01D31"/>
    <w:pPr>
      <w:keepNext/>
      <w:pBdr>
        <w:bottom w:val="single" w:sz="12" w:space="1" w:color="auto"/>
      </w:pBdr>
      <w:spacing w:after="0" w:line="240" w:lineRule="auto"/>
      <w:outlineLvl w:val="3"/>
    </w:pPr>
    <w:rPr>
      <w:rFonts w:ascii="Times New Roman" w:eastAsia="Times New Roman" w:hAnsi="Times New Roman" w:cs="Times New Roman"/>
      <w:sz w:val="28"/>
      <w:szCs w:val="20"/>
      <w:lang w:val="en-US"/>
    </w:rPr>
  </w:style>
  <w:style w:type="paragraph" w:styleId="Heading5">
    <w:name w:val="heading 5"/>
    <w:basedOn w:val="Normal"/>
    <w:next w:val="Normal"/>
    <w:link w:val="Heading5Char"/>
    <w:qFormat/>
    <w:rsid w:val="00B01D31"/>
    <w:pPr>
      <w:keepNext/>
      <w:spacing w:after="0" w:line="240" w:lineRule="auto"/>
      <w:outlineLvl w:val="4"/>
    </w:pPr>
    <w:rPr>
      <w:rFonts w:ascii="Times New Roman" w:eastAsia="Times New Roman" w:hAnsi="Times New Roman" w:cs="Times New Roman"/>
      <w:b/>
      <w:sz w:val="24"/>
      <w:szCs w:val="20"/>
      <w:lang w:val="en-US"/>
    </w:rPr>
  </w:style>
  <w:style w:type="paragraph" w:styleId="Heading6">
    <w:name w:val="heading 6"/>
    <w:basedOn w:val="Normal"/>
    <w:next w:val="Normal"/>
    <w:link w:val="Heading6Char"/>
    <w:qFormat/>
    <w:rsid w:val="00B01D31"/>
    <w:pPr>
      <w:keepNext/>
      <w:spacing w:after="0" w:line="240" w:lineRule="auto"/>
      <w:outlineLvl w:val="5"/>
    </w:pPr>
    <w:rPr>
      <w:rFonts w:ascii="Times New Roman" w:eastAsia="Times New Roman" w:hAnsi="Times New Roman" w:cs="Times New Roman"/>
      <w:sz w:val="28"/>
      <w:szCs w:val="20"/>
      <w:lang w:val="en-US"/>
    </w:rPr>
  </w:style>
  <w:style w:type="paragraph" w:styleId="Heading7">
    <w:name w:val="heading 7"/>
    <w:basedOn w:val="Normal"/>
    <w:next w:val="Normal"/>
    <w:link w:val="Heading7Char"/>
    <w:qFormat/>
    <w:rsid w:val="00B01D31"/>
    <w:pPr>
      <w:keepNext/>
      <w:spacing w:after="0" w:line="240" w:lineRule="auto"/>
      <w:outlineLvl w:val="6"/>
    </w:pPr>
    <w:rPr>
      <w:rFonts w:ascii="Times New Roman" w:eastAsia="Times New Roman" w:hAnsi="Times New Roman" w:cs="Times New Roman"/>
      <w:b/>
      <w:i/>
      <w:sz w:val="28"/>
      <w:szCs w:val="20"/>
      <w:lang w:val="en-US"/>
    </w:rPr>
  </w:style>
  <w:style w:type="paragraph" w:styleId="Heading8">
    <w:name w:val="heading 8"/>
    <w:basedOn w:val="Normal"/>
    <w:next w:val="Normal"/>
    <w:link w:val="Heading8Char"/>
    <w:qFormat/>
    <w:rsid w:val="00B01D31"/>
    <w:pPr>
      <w:keepNext/>
      <w:spacing w:after="0" w:line="240" w:lineRule="auto"/>
      <w:outlineLvl w:val="7"/>
    </w:pPr>
    <w:rPr>
      <w:rFonts w:ascii="Times New Roman" w:eastAsia="Times New Roman" w:hAnsi="Times New Roman" w:cs="Times New Roman"/>
      <w:b/>
      <w:i/>
      <w:sz w:val="24"/>
      <w:szCs w:val="20"/>
      <w:lang w:val="en-US"/>
    </w:rPr>
  </w:style>
  <w:style w:type="paragraph" w:styleId="Heading9">
    <w:name w:val="heading 9"/>
    <w:basedOn w:val="Normal"/>
    <w:next w:val="Normal"/>
    <w:link w:val="Heading9Char"/>
    <w:qFormat/>
    <w:rsid w:val="00B06697"/>
    <w:pPr>
      <w:keepNext/>
      <w:keepLines/>
      <w:spacing w:before="200" w:after="0" w:line="240" w:lineRule="auto"/>
      <w:outlineLvl w:val="8"/>
    </w:pPr>
    <w:rPr>
      <w:rFonts w:ascii="Cambria" w:eastAsia="Calibri" w:hAnsi="Cambria" w:cs="Times New Roman"/>
      <w:i/>
      <w:iCs/>
      <w:color w:val="3F3F3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1D31"/>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B01D31"/>
    <w:rPr>
      <w:rFonts w:ascii="Times New Roman" w:eastAsia="Times New Roman" w:hAnsi="Times New Roman" w:cs="Times New Roman"/>
      <w:b/>
      <w:sz w:val="28"/>
      <w:szCs w:val="20"/>
    </w:rPr>
  </w:style>
  <w:style w:type="character" w:customStyle="1" w:styleId="Heading3Char">
    <w:name w:val="Heading 3 Char"/>
    <w:basedOn w:val="DefaultParagraphFont"/>
    <w:link w:val="Heading3"/>
    <w:rsid w:val="00B01D31"/>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B01D31"/>
    <w:rPr>
      <w:rFonts w:ascii="Times New Roman" w:eastAsia="Times New Roman" w:hAnsi="Times New Roman" w:cs="Times New Roman"/>
      <w:sz w:val="28"/>
      <w:szCs w:val="20"/>
    </w:rPr>
  </w:style>
  <w:style w:type="character" w:customStyle="1" w:styleId="Heading5Char">
    <w:name w:val="Heading 5 Char"/>
    <w:basedOn w:val="DefaultParagraphFont"/>
    <w:link w:val="Heading5"/>
    <w:rsid w:val="00B01D31"/>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B01D31"/>
    <w:rPr>
      <w:rFonts w:ascii="Times New Roman" w:eastAsia="Times New Roman" w:hAnsi="Times New Roman" w:cs="Times New Roman"/>
      <w:sz w:val="28"/>
      <w:szCs w:val="20"/>
    </w:rPr>
  </w:style>
  <w:style w:type="character" w:customStyle="1" w:styleId="Heading7Char">
    <w:name w:val="Heading 7 Char"/>
    <w:basedOn w:val="DefaultParagraphFont"/>
    <w:link w:val="Heading7"/>
    <w:rsid w:val="00B01D31"/>
    <w:rPr>
      <w:rFonts w:ascii="Times New Roman" w:eastAsia="Times New Roman" w:hAnsi="Times New Roman" w:cs="Times New Roman"/>
      <w:b/>
      <w:i/>
      <w:sz w:val="28"/>
      <w:szCs w:val="20"/>
    </w:rPr>
  </w:style>
  <w:style w:type="character" w:customStyle="1" w:styleId="Heading8Char">
    <w:name w:val="Heading 8 Char"/>
    <w:basedOn w:val="DefaultParagraphFont"/>
    <w:link w:val="Heading8"/>
    <w:rsid w:val="00B01D31"/>
    <w:rPr>
      <w:rFonts w:ascii="Times New Roman" w:eastAsia="Times New Roman" w:hAnsi="Times New Roman" w:cs="Times New Roman"/>
      <w:b/>
      <w:i/>
      <w:sz w:val="24"/>
      <w:szCs w:val="20"/>
    </w:rPr>
  </w:style>
  <w:style w:type="numbering" w:customStyle="1" w:styleId="NoList1">
    <w:name w:val="No List1"/>
    <w:next w:val="NoList"/>
    <w:uiPriority w:val="99"/>
    <w:semiHidden/>
    <w:unhideWhenUsed/>
    <w:rsid w:val="00B01D31"/>
  </w:style>
  <w:style w:type="character" w:styleId="PageNumber">
    <w:name w:val="page number"/>
    <w:basedOn w:val="DefaultParagraphFont"/>
    <w:rsid w:val="00B01D31"/>
  </w:style>
  <w:style w:type="paragraph" w:styleId="BodyText3">
    <w:name w:val="Body Text 3"/>
    <w:basedOn w:val="Normal"/>
    <w:link w:val="BodyText3Char"/>
    <w:rsid w:val="00B01D31"/>
    <w:pPr>
      <w:spacing w:after="0" w:line="240" w:lineRule="auto"/>
    </w:pPr>
    <w:rPr>
      <w:rFonts w:ascii="Times New Roman" w:eastAsia="Times New Roman" w:hAnsi="Times New Roman" w:cs="Times New Roman"/>
      <w:b/>
      <w:sz w:val="24"/>
      <w:szCs w:val="20"/>
      <w:lang w:val="en-US"/>
    </w:rPr>
  </w:style>
  <w:style w:type="character" w:customStyle="1" w:styleId="BodyText3Char">
    <w:name w:val="Body Text 3 Char"/>
    <w:basedOn w:val="DefaultParagraphFont"/>
    <w:link w:val="BodyText3"/>
    <w:rsid w:val="00B01D31"/>
    <w:rPr>
      <w:rFonts w:ascii="Times New Roman" w:eastAsia="Times New Roman" w:hAnsi="Times New Roman" w:cs="Times New Roman"/>
      <w:b/>
      <w:sz w:val="24"/>
      <w:szCs w:val="20"/>
    </w:rPr>
  </w:style>
  <w:style w:type="paragraph" w:styleId="BodyText2">
    <w:name w:val="Body Text 2"/>
    <w:basedOn w:val="Normal"/>
    <w:link w:val="BodyText2Char"/>
    <w:rsid w:val="00B01D31"/>
    <w:pPr>
      <w:spacing w:after="0" w:line="240" w:lineRule="auto"/>
    </w:pPr>
    <w:rPr>
      <w:rFonts w:ascii="Times New Roman" w:eastAsia="Times New Roman" w:hAnsi="Times New Roman" w:cs="Times New Roman"/>
      <w:sz w:val="24"/>
      <w:szCs w:val="20"/>
      <w:lang w:val="en-US"/>
    </w:rPr>
  </w:style>
  <w:style w:type="character" w:customStyle="1" w:styleId="BodyText2Char">
    <w:name w:val="Body Text 2 Char"/>
    <w:basedOn w:val="DefaultParagraphFont"/>
    <w:link w:val="BodyText2"/>
    <w:rsid w:val="00B01D31"/>
    <w:rPr>
      <w:rFonts w:ascii="Times New Roman" w:eastAsia="Times New Roman" w:hAnsi="Times New Roman" w:cs="Times New Roman"/>
      <w:sz w:val="24"/>
      <w:szCs w:val="20"/>
    </w:rPr>
  </w:style>
  <w:style w:type="paragraph" w:styleId="BodyText">
    <w:name w:val="Body Text"/>
    <w:basedOn w:val="Normal"/>
    <w:link w:val="BodyTextChar"/>
    <w:rsid w:val="00B01D31"/>
    <w:pPr>
      <w:spacing w:after="0" w:line="240" w:lineRule="auto"/>
      <w:jc w:val="center"/>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B01D31"/>
    <w:rPr>
      <w:rFonts w:ascii="Times New Roman" w:eastAsia="Times New Roman" w:hAnsi="Times New Roman" w:cs="Times New Roman"/>
      <w:sz w:val="24"/>
      <w:szCs w:val="20"/>
    </w:rPr>
  </w:style>
  <w:style w:type="paragraph" w:styleId="BodyTextIndent">
    <w:name w:val="Body Text Indent"/>
    <w:basedOn w:val="Normal"/>
    <w:link w:val="BodyTextIndentChar"/>
    <w:rsid w:val="00B01D31"/>
    <w:pPr>
      <w:spacing w:after="0" w:line="240" w:lineRule="auto"/>
      <w:ind w:firstLine="720"/>
      <w:jc w:val="center"/>
    </w:pPr>
    <w:rPr>
      <w:rFonts w:ascii="Times New Roman" w:eastAsia="Times New Roman" w:hAnsi="Times New Roman" w:cs="Times New Roman"/>
      <w:b/>
      <w:sz w:val="24"/>
      <w:szCs w:val="20"/>
      <w:lang w:val="en-US"/>
    </w:rPr>
  </w:style>
  <w:style w:type="character" w:customStyle="1" w:styleId="BodyTextIndentChar">
    <w:name w:val="Body Text Indent Char"/>
    <w:basedOn w:val="DefaultParagraphFont"/>
    <w:link w:val="BodyTextIndent"/>
    <w:rsid w:val="00B01D31"/>
    <w:rPr>
      <w:rFonts w:ascii="Times New Roman" w:eastAsia="Times New Roman" w:hAnsi="Times New Roman" w:cs="Times New Roman"/>
      <w:b/>
      <w:sz w:val="24"/>
      <w:szCs w:val="20"/>
    </w:rPr>
  </w:style>
  <w:style w:type="paragraph" w:styleId="Footer">
    <w:name w:val="footer"/>
    <w:basedOn w:val="Normal"/>
    <w:link w:val="FooterChar"/>
    <w:uiPriority w:val="99"/>
    <w:rsid w:val="00B01D31"/>
    <w:pPr>
      <w:tabs>
        <w:tab w:val="center" w:pos="4320"/>
        <w:tab w:val="right" w:pos="8640"/>
      </w:tabs>
      <w:spacing w:after="0" w:line="240" w:lineRule="auto"/>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uiPriority w:val="99"/>
    <w:rsid w:val="00B01D31"/>
    <w:rPr>
      <w:rFonts w:ascii="Times New Roman" w:eastAsia="Times New Roman" w:hAnsi="Times New Roman" w:cs="Times New Roman"/>
      <w:sz w:val="20"/>
      <w:szCs w:val="20"/>
    </w:rPr>
  </w:style>
  <w:style w:type="paragraph" w:styleId="Header">
    <w:name w:val="header"/>
    <w:basedOn w:val="Normal"/>
    <w:link w:val="HeaderChar"/>
    <w:rsid w:val="00B01D31"/>
    <w:pPr>
      <w:tabs>
        <w:tab w:val="center" w:pos="4320"/>
        <w:tab w:val="right" w:pos="8640"/>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rsid w:val="00B01D31"/>
    <w:rPr>
      <w:rFonts w:ascii="Times New Roman" w:eastAsia="Times New Roman" w:hAnsi="Times New Roman" w:cs="Times New Roman"/>
      <w:sz w:val="20"/>
      <w:szCs w:val="20"/>
    </w:rPr>
  </w:style>
  <w:style w:type="paragraph" w:styleId="ListParagraph">
    <w:name w:val="List Paragraph"/>
    <w:basedOn w:val="Normal"/>
    <w:uiPriority w:val="34"/>
    <w:qFormat/>
    <w:rsid w:val="00B01D31"/>
    <w:pPr>
      <w:ind w:left="720"/>
      <w:contextualSpacing/>
    </w:pPr>
  </w:style>
  <w:style w:type="table" w:styleId="TableGrid">
    <w:name w:val="Table Grid"/>
    <w:basedOn w:val="TableNormal"/>
    <w:uiPriority w:val="59"/>
    <w:rsid w:val="00B01D31"/>
    <w:pPr>
      <w:spacing w:after="0" w:line="240" w:lineRule="auto"/>
    </w:pPr>
    <w:rPr>
      <w:lang w:val="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rsid w:val="00B06697"/>
    <w:rPr>
      <w:rFonts w:ascii="Cambria" w:eastAsia="Calibri" w:hAnsi="Cambria" w:cs="Times New Roman"/>
      <w:i/>
      <w:iCs/>
      <w:color w:val="3F3F3F"/>
      <w:sz w:val="20"/>
      <w:szCs w:val="20"/>
    </w:rPr>
  </w:style>
  <w:style w:type="character" w:customStyle="1" w:styleId="hps">
    <w:name w:val="hps"/>
    <w:basedOn w:val="DefaultParagraphFont"/>
    <w:rsid w:val="00B06697"/>
  </w:style>
  <w:style w:type="character" w:customStyle="1" w:styleId="atn">
    <w:name w:val="atn"/>
    <w:basedOn w:val="DefaultParagraphFont"/>
    <w:rsid w:val="00B06697"/>
  </w:style>
  <w:style w:type="character" w:customStyle="1" w:styleId="shorttext">
    <w:name w:val="short_text"/>
    <w:basedOn w:val="DefaultParagraphFont"/>
    <w:rsid w:val="00B06697"/>
  </w:style>
  <w:style w:type="paragraph" w:customStyle="1" w:styleId="BodyText2858D7CFB-ED40-4347-BF05-701D383B685F858D7CFB-ED40-4347-BF05-701D383B685F">
    <w:name w:val="Body Text 2[858D7CFB-ED40-4347-BF05-701D383B685F][858D7CFB-ED40-4347-BF05-701D383B685F]"/>
    <w:basedOn w:val="Normal"/>
    <w:rsid w:val="00B06697"/>
    <w:pPr>
      <w:spacing w:after="120" w:line="480" w:lineRule="auto"/>
    </w:pPr>
  </w:style>
  <w:style w:type="paragraph" w:customStyle="1" w:styleId="BodyTextIndent858D7CFB-ED40-4347-BF05-701D383B685F858D7CFB-ED40-4347-BF05-701D383B685F">
    <w:name w:val="Body Text Indent[858D7CFB-ED40-4347-BF05-701D383B685F][858D7CFB-ED40-4347-BF05-701D383B685F]"/>
    <w:basedOn w:val="Normal"/>
    <w:rsid w:val="00B06697"/>
    <w:pPr>
      <w:spacing w:after="120" w:line="240" w:lineRule="auto"/>
      <w:ind w:left="283"/>
    </w:pPr>
  </w:style>
  <w:style w:type="paragraph" w:customStyle="1" w:styleId="BodyText3858D7CFB-ED40-4347-BF05-701D383B685F858D7CFB-ED40-4347-BF05-701D383B685F">
    <w:name w:val="Body Text 3[858D7CFB-ED40-4347-BF05-701D383B685F][858D7CFB-ED40-4347-BF05-701D383B685F]"/>
    <w:basedOn w:val="Normal"/>
    <w:rsid w:val="00B06697"/>
    <w:pPr>
      <w:spacing w:after="120" w:line="240" w:lineRule="auto"/>
    </w:pPr>
    <w:rPr>
      <w:sz w:val="16"/>
      <w:szCs w:val="16"/>
      <w:lang w:val="en-US"/>
    </w:rPr>
  </w:style>
  <w:style w:type="paragraph" w:styleId="NoSpacing">
    <w:name w:val="No Spacing"/>
    <w:qFormat/>
    <w:rsid w:val="00B06697"/>
    <w:pPr>
      <w:spacing w:after="0" w:line="240" w:lineRule="auto"/>
    </w:pPr>
    <w:rPr>
      <w:rFonts w:ascii="Calibri" w:eastAsia="Calibri" w:hAnsi="Calibri" w:cs="Times New Roman"/>
    </w:rPr>
  </w:style>
  <w:style w:type="character" w:customStyle="1" w:styleId="BodyTextChar1">
    <w:name w:val="Body Text Char1"/>
    <w:basedOn w:val="DefaultParagraphFont"/>
    <w:uiPriority w:val="99"/>
    <w:semiHidden/>
    <w:rsid w:val="00B06697"/>
    <w:rPr>
      <w:lang w:val="mk-MK"/>
    </w:rPr>
  </w:style>
  <w:style w:type="character" w:customStyle="1" w:styleId="FooterChar1">
    <w:name w:val="Footer Char1"/>
    <w:basedOn w:val="DefaultParagraphFont"/>
    <w:uiPriority w:val="99"/>
    <w:semiHidden/>
    <w:rsid w:val="00B06697"/>
    <w:rPr>
      <w:lang w:val="mk-MK"/>
    </w:rPr>
  </w:style>
  <w:style w:type="character" w:customStyle="1" w:styleId="HeaderChar1">
    <w:name w:val="Header Char1"/>
    <w:basedOn w:val="DefaultParagraphFont"/>
    <w:uiPriority w:val="99"/>
    <w:semiHidden/>
    <w:rsid w:val="00B06697"/>
    <w:rPr>
      <w:lang w:val="mk-MK"/>
    </w:rPr>
  </w:style>
  <w:style w:type="paragraph" w:styleId="NormalWeb">
    <w:name w:val="Normal (Web)"/>
    <w:basedOn w:val="Normal"/>
    <w:uiPriority w:val="99"/>
    <w:unhideWhenUsed/>
    <w:rsid w:val="005000A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E4F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F40"/>
    <w:rPr>
      <w:rFonts w:ascii="Segoe UI" w:hAnsi="Segoe UI" w:cs="Segoe UI"/>
      <w:sz w:val="18"/>
      <w:szCs w:val="18"/>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942408">
      <w:bodyDiv w:val="1"/>
      <w:marLeft w:val="0"/>
      <w:marRight w:val="0"/>
      <w:marTop w:val="0"/>
      <w:marBottom w:val="0"/>
      <w:divBdr>
        <w:top w:val="none" w:sz="0" w:space="0" w:color="auto"/>
        <w:left w:val="none" w:sz="0" w:space="0" w:color="auto"/>
        <w:bottom w:val="none" w:sz="0" w:space="0" w:color="auto"/>
        <w:right w:val="none" w:sz="0" w:space="0" w:color="auto"/>
      </w:divBdr>
    </w:div>
    <w:div w:id="114323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AB53D-80F7-4CEE-98A4-17D20BDB5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87</Pages>
  <Words>18014</Words>
  <Characters>102680</Characters>
  <Application>Microsoft Office Word</Application>
  <DocSecurity>0</DocSecurity>
  <Lines>855</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PC</cp:lastModifiedBy>
  <cp:revision>39</cp:revision>
  <cp:lastPrinted>2024-08-02T07:38:00Z</cp:lastPrinted>
  <dcterms:created xsi:type="dcterms:W3CDTF">2023-08-13T09:15:00Z</dcterms:created>
  <dcterms:modified xsi:type="dcterms:W3CDTF">2024-08-02T07:45:00Z</dcterms:modified>
</cp:coreProperties>
</file>